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42" w:rsidRPr="001F0D42" w:rsidRDefault="006C6075" w:rsidP="001F0D42">
      <w:pPr>
        <w:jc w:val="both"/>
        <w:rPr>
          <w:b/>
          <w:caps/>
          <w:sz w:val="28"/>
          <w:szCs w:val="20"/>
        </w:rPr>
      </w:pPr>
      <w:r w:rsidRPr="001F0D42">
        <w:rPr>
          <w:noProof/>
          <w:sz w:val="48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203835</wp:posOffset>
            </wp:positionV>
            <wp:extent cx="666750" cy="794385"/>
            <wp:effectExtent l="0" t="0" r="0" b="0"/>
            <wp:wrapNone/>
            <wp:docPr id="5" name="Рисунок 5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D42" w:rsidRPr="001F0D42" w:rsidRDefault="001F0D42" w:rsidP="001F0D42">
      <w:pPr>
        <w:jc w:val="both"/>
        <w:rPr>
          <w:b/>
          <w:sz w:val="44"/>
          <w:szCs w:val="20"/>
        </w:rPr>
      </w:pPr>
    </w:p>
    <w:p w:rsidR="001F0D42" w:rsidRPr="001F0D42" w:rsidRDefault="001F0D42" w:rsidP="001F0D42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города Пущино</w:t>
      </w:r>
    </w:p>
    <w:p w:rsidR="001F0D42" w:rsidRPr="001F0D42" w:rsidRDefault="001F0D42" w:rsidP="001F0D42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1F0D42" w:rsidRPr="001F0D42" w:rsidRDefault="001F0D42" w:rsidP="001F0D42">
      <w:pPr>
        <w:jc w:val="center"/>
        <w:rPr>
          <w:sz w:val="22"/>
          <w:szCs w:val="22"/>
        </w:rPr>
      </w:pPr>
    </w:p>
    <w:p w:rsidR="001F0D42" w:rsidRPr="001F0D42" w:rsidRDefault="001F0D42" w:rsidP="001F0D42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Р А С П О Р Я Ж Е Н И Е</w:t>
      </w:r>
    </w:p>
    <w:p w:rsidR="001F0D42" w:rsidRPr="001F0D42" w:rsidRDefault="001F0D42" w:rsidP="001F0D42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1F0D42" w:rsidRPr="001F0D42" w:rsidRDefault="001F0D42" w:rsidP="001F0D42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F0D42" w:rsidRPr="001F0D42" w:rsidTr="001963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F0D42" w:rsidRPr="001F0D42" w:rsidRDefault="00D83FEF" w:rsidP="001F0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1F0D4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1F0D4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F0D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0D42" w:rsidRPr="001F0D42" w:rsidRDefault="00D83FEF" w:rsidP="001F0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522-р</w:t>
            </w:r>
          </w:p>
        </w:tc>
      </w:tr>
    </w:tbl>
    <w:p w:rsidR="001F0D42" w:rsidRPr="001F0D42" w:rsidRDefault="001F0D42" w:rsidP="001F0D42">
      <w:pPr>
        <w:jc w:val="center"/>
        <w:rPr>
          <w:rFonts w:ascii="Academy Cyr" w:hAnsi="Academy Cyr"/>
          <w:sz w:val="16"/>
          <w:szCs w:val="16"/>
        </w:rPr>
      </w:pPr>
    </w:p>
    <w:p w:rsidR="001F0D42" w:rsidRPr="001F0D42" w:rsidRDefault="001F0D42" w:rsidP="001F0D42">
      <w:pPr>
        <w:spacing w:after="120"/>
        <w:jc w:val="center"/>
        <w:rPr>
          <w:rFonts w:ascii="Academy Cyr" w:hAnsi="Academy Cyr"/>
          <w:szCs w:val="20"/>
        </w:rPr>
      </w:pPr>
      <w:r w:rsidRPr="001F0D42">
        <w:rPr>
          <w:rFonts w:ascii="Academy Cyr" w:hAnsi="Academy Cyr"/>
          <w:szCs w:val="20"/>
        </w:rPr>
        <w:t>г. Пущино</w:t>
      </w:r>
    </w:p>
    <w:p w:rsidR="00CF35D2" w:rsidRDefault="001F0D42" w:rsidP="00CF35D2">
      <w:pPr>
        <w:keepNext/>
        <w:ind w:hanging="180"/>
        <w:outlineLvl w:val="0"/>
        <w:rPr>
          <w:rFonts w:ascii="Calibri" w:hAnsi="Calibri"/>
        </w:rPr>
      </w:pPr>
      <w:r w:rsidRPr="001F0D42">
        <w:rPr>
          <w:rFonts w:ascii="Academy" w:hAnsi="Academy"/>
        </w:rPr>
        <w:t>┌</w:t>
      </w:r>
      <w:r w:rsidRPr="001F0D42">
        <w:tab/>
      </w:r>
      <w:r w:rsidRPr="001F0D42">
        <w:tab/>
      </w:r>
      <w:r w:rsidRPr="001F0D42">
        <w:tab/>
      </w:r>
      <w:r w:rsidR="00986C0A">
        <w:t xml:space="preserve">                                                             </w:t>
      </w:r>
      <w:r w:rsidRPr="001F0D42">
        <w:rPr>
          <w:rFonts w:ascii="Academy" w:hAnsi="Academy"/>
        </w:rPr>
        <w:t>┐</w:t>
      </w:r>
    </w:p>
    <w:p w:rsidR="00E45078" w:rsidRPr="00CF25B8" w:rsidRDefault="00BD5FB3" w:rsidP="004C2063">
      <w:pPr>
        <w:ind w:right="4394"/>
        <w:jc w:val="both"/>
      </w:pPr>
      <w:r w:rsidRPr="00E37924">
        <w:rPr>
          <w:szCs w:val="20"/>
        </w:rPr>
        <w:t xml:space="preserve">О внесении изменений в </w:t>
      </w:r>
      <w:r>
        <w:rPr>
          <w:szCs w:val="20"/>
        </w:rPr>
        <w:t xml:space="preserve">распоряжение </w:t>
      </w:r>
      <w:r w:rsidRPr="00E37924">
        <w:rPr>
          <w:szCs w:val="20"/>
        </w:rPr>
        <w:t xml:space="preserve">Администрации города Пущино Московской области от </w:t>
      </w:r>
      <w:r>
        <w:rPr>
          <w:szCs w:val="20"/>
        </w:rPr>
        <w:t>26</w:t>
      </w:r>
      <w:r w:rsidRPr="00E37924">
        <w:rPr>
          <w:szCs w:val="20"/>
        </w:rPr>
        <w:t>.0</w:t>
      </w:r>
      <w:r>
        <w:rPr>
          <w:szCs w:val="20"/>
        </w:rPr>
        <w:t>5</w:t>
      </w:r>
      <w:r w:rsidRPr="00E37924">
        <w:rPr>
          <w:szCs w:val="20"/>
        </w:rPr>
        <w:t>.201</w:t>
      </w:r>
      <w:r>
        <w:rPr>
          <w:szCs w:val="20"/>
        </w:rPr>
        <w:t>6</w:t>
      </w:r>
      <w:r w:rsidRPr="00E37924">
        <w:rPr>
          <w:szCs w:val="20"/>
        </w:rPr>
        <w:t xml:space="preserve"> № </w:t>
      </w:r>
      <w:r>
        <w:rPr>
          <w:szCs w:val="20"/>
        </w:rPr>
        <w:t>185-р «О создании межведомственной комиссии по инвентаризации рекламных и информационных конструкций на территории городского округа Пущино Московской области»</w:t>
      </w:r>
      <w:r w:rsidR="00636A8E">
        <w:t xml:space="preserve"> </w:t>
      </w:r>
    </w:p>
    <w:p w:rsidR="00986C0A" w:rsidRDefault="00986C0A" w:rsidP="00E45058">
      <w:pPr>
        <w:ind w:firstLine="709"/>
        <w:jc w:val="both"/>
      </w:pPr>
    </w:p>
    <w:p w:rsidR="004C2063" w:rsidRPr="004C2063" w:rsidRDefault="004C2063" w:rsidP="00E45058">
      <w:pPr>
        <w:ind w:firstLine="709"/>
        <w:jc w:val="both"/>
      </w:pPr>
    </w:p>
    <w:p w:rsidR="004A6A39" w:rsidRDefault="00BD5FB3" w:rsidP="00BD5FB3">
      <w:pPr>
        <w:ind w:firstLine="709"/>
        <w:jc w:val="both"/>
        <w:rPr>
          <w:bCs/>
        </w:rPr>
      </w:pPr>
      <w:r w:rsidRPr="003874E1">
        <w:rPr>
          <w:bCs/>
        </w:rPr>
        <w:t xml:space="preserve">В </w:t>
      </w:r>
      <w:r>
        <w:rPr>
          <w:bCs/>
        </w:rPr>
        <w:t>соответствии с решением Совета депутатов города Пущино от 21.09.2017 № 418/64 «О делегировании в состав рабочих органов Администрации города Пущино»:</w:t>
      </w:r>
    </w:p>
    <w:p w:rsidR="00BD5FB3" w:rsidRDefault="00BD5FB3" w:rsidP="00BD5FB3">
      <w:pPr>
        <w:ind w:firstLine="709"/>
        <w:jc w:val="both"/>
      </w:pPr>
    </w:p>
    <w:p w:rsidR="00BD5FB3" w:rsidRPr="00AF3532" w:rsidRDefault="00BD5FB3" w:rsidP="00BD5FB3">
      <w:pPr>
        <w:pStyle w:val="14"/>
        <w:tabs>
          <w:tab w:val="left" w:pos="540"/>
          <w:tab w:val="left" w:pos="3240"/>
          <w:tab w:val="left" w:pos="4695"/>
          <w:tab w:val="left" w:pos="4830"/>
          <w:tab w:val="center" w:pos="4890"/>
        </w:tabs>
        <w:ind w:firstLine="709"/>
        <w:jc w:val="both"/>
        <w:rPr>
          <w:bCs/>
          <w:sz w:val="24"/>
          <w:szCs w:val="24"/>
        </w:rPr>
      </w:pPr>
      <w:r w:rsidRPr="00AA69A9">
        <w:rPr>
          <w:bCs/>
          <w:sz w:val="24"/>
          <w:szCs w:val="24"/>
        </w:rPr>
        <w:t>1</w:t>
      </w:r>
      <w:r w:rsidRPr="0053607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Внести следующие изменения в </w:t>
      </w:r>
      <w:r>
        <w:rPr>
          <w:sz w:val="24"/>
        </w:rPr>
        <w:t xml:space="preserve">состав </w:t>
      </w:r>
      <w:r>
        <w:rPr>
          <w:bCs/>
          <w:sz w:val="24"/>
          <w:szCs w:val="24"/>
        </w:rPr>
        <w:t>М</w:t>
      </w:r>
      <w:r w:rsidRPr="00AF3532">
        <w:rPr>
          <w:bCs/>
          <w:sz w:val="24"/>
          <w:szCs w:val="24"/>
        </w:rPr>
        <w:t>ежведомственной комиссии по инвентаризации рекламных и информационных конструкций на территории городского округа Пущино Московской области</w:t>
      </w:r>
      <w:r>
        <w:rPr>
          <w:bCs/>
          <w:sz w:val="24"/>
          <w:szCs w:val="24"/>
        </w:rPr>
        <w:t xml:space="preserve"> (далее - Межведомственная комиссия)</w:t>
      </w:r>
      <w:r w:rsidR="00472CB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утвержденный распоряжением </w:t>
      </w:r>
      <w:r w:rsidRPr="00AF3532">
        <w:rPr>
          <w:bCs/>
          <w:sz w:val="24"/>
          <w:szCs w:val="24"/>
        </w:rPr>
        <w:t>Администрации города Пущино Московской области от 26.05.2016 № 185-р «О создании межведомственной комиссии по инвентаризации рекламных и информационных конструкций на территории городского округа Пущино Московской области»</w:t>
      </w:r>
      <w:r>
        <w:rPr>
          <w:bCs/>
          <w:sz w:val="24"/>
          <w:szCs w:val="24"/>
        </w:rPr>
        <w:t xml:space="preserve"> (в ред. от 27.10.2017 № 467-р):</w:t>
      </w:r>
    </w:p>
    <w:p w:rsidR="00BD5FB3" w:rsidRDefault="00BD5FB3" w:rsidP="00BD5FB3">
      <w:pPr>
        <w:pStyle w:val="14"/>
        <w:tabs>
          <w:tab w:val="left" w:pos="540"/>
          <w:tab w:val="left" w:pos="3240"/>
          <w:tab w:val="left" w:pos="4695"/>
          <w:tab w:val="left" w:pos="4830"/>
          <w:tab w:val="center" w:pos="4890"/>
        </w:tabs>
        <w:ind w:firstLine="709"/>
        <w:jc w:val="both"/>
        <w:rPr>
          <w:bCs/>
          <w:sz w:val="24"/>
          <w:szCs w:val="24"/>
        </w:rPr>
      </w:pPr>
      <w:r>
        <w:rPr>
          <w:sz w:val="24"/>
        </w:rPr>
        <w:t xml:space="preserve">1.1. Ввести в состав </w:t>
      </w:r>
      <w:r>
        <w:rPr>
          <w:bCs/>
          <w:sz w:val="24"/>
          <w:szCs w:val="24"/>
        </w:rPr>
        <w:t>М</w:t>
      </w:r>
      <w:r w:rsidRPr="00AF3532">
        <w:rPr>
          <w:bCs/>
          <w:sz w:val="24"/>
          <w:szCs w:val="24"/>
        </w:rPr>
        <w:t>ежведомственной комиссии</w:t>
      </w:r>
      <w:r>
        <w:rPr>
          <w:bCs/>
          <w:sz w:val="24"/>
          <w:szCs w:val="24"/>
        </w:rPr>
        <w:t xml:space="preserve"> Сумину Н.В., депутата Совета депутатов города Пущино.</w:t>
      </w:r>
    </w:p>
    <w:p w:rsidR="00BD5FB3" w:rsidRPr="00050B54" w:rsidRDefault="00BD5FB3" w:rsidP="00BD5FB3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ind w:firstLine="709"/>
        <w:jc w:val="both"/>
        <w:rPr>
          <w:rFonts w:eastAsia="Calibri"/>
          <w:bCs/>
        </w:rPr>
      </w:pPr>
      <w:r>
        <w:t xml:space="preserve">2. </w:t>
      </w:r>
      <w:r w:rsidRPr="00050B54">
        <w:rPr>
          <w:rFonts w:eastAsia="Calibri"/>
          <w:bCs/>
        </w:rPr>
        <w:t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BD5FB3" w:rsidRPr="00050B54" w:rsidRDefault="00BD5FB3" w:rsidP="00BD5FB3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ind w:firstLine="709"/>
        <w:jc w:val="both"/>
        <w:rPr>
          <w:rFonts w:eastAsia="Calibri" w:cs="Arial"/>
          <w:bCs/>
        </w:rPr>
      </w:pPr>
      <w:r>
        <w:rPr>
          <w:rFonts w:eastAsia="Calibri"/>
          <w:szCs w:val="20"/>
        </w:rPr>
        <w:t>3</w:t>
      </w:r>
      <w:r w:rsidRPr="00050B54">
        <w:rPr>
          <w:rFonts w:eastAsia="Calibri"/>
          <w:szCs w:val="20"/>
        </w:rPr>
        <w:t xml:space="preserve">. </w:t>
      </w:r>
      <w:r w:rsidRPr="00050B54">
        <w:rPr>
          <w:rFonts w:eastAsia="Calibri" w:cs="Arial"/>
          <w:bCs/>
        </w:rPr>
        <w:t xml:space="preserve">Контроль за исполнением настоящего постановления возложить </w:t>
      </w:r>
      <w:r>
        <w:rPr>
          <w:rFonts w:eastAsia="Calibri" w:cs="Arial"/>
          <w:bCs/>
        </w:rPr>
        <w:t>на заместителя руководителя Администрации Пранцева С.Ю.</w:t>
      </w:r>
    </w:p>
    <w:p w:rsidR="005D371E" w:rsidRDefault="005D371E" w:rsidP="008A7C61"/>
    <w:p w:rsidR="008A7C61" w:rsidRDefault="008A7C61" w:rsidP="008A7C61"/>
    <w:p w:rsidR="00BD5FB3" w:rsidRDefault="00BD5FB3" w:rsidP="008A7C61"/>
    <w:p w:rsidR="006E0CB4" w:rsidRDefault="00836C80" w:rsidP="008A7C61">
      <w:pPr>
        <w:sectPr w:rsidR="006E0CB4" w:rsidSect="006E0CB4">
          <w:footerReference w:type="even" r:id="rId9"/>
          <w:pgSz w:w="11906" w:h="16838"/>
          <w:pgMar w:top="1134" w:right="567" w:bottom="1134" w:left="1701" w:header="720" w:footer="720" w:gutter="0"/>
          <w:cols w:space="720"/>
        </w:sectPr>
      </w:pPr>
      <w:r w:rsidRPr="00836C80">
        <w:t xml:space="preserve">И.о. руководителя </w:t>
      </w:r>
      <w:r w:rsidR="001B5FAA">
        <w:t>А</w:t>
      </w:r>
      <w:r w:rsidRPr="00836C80">
        <w:t>дминистрации</w:t>
      </w:r>
      <w:r w:rsidR="006D43B5">
        <w:t xml:space="preserve">                                     </w:t>
      </w:r>
      <w:r w:rsidRPr="00836C80">
        <w:tab/>
        <w:t xml:space="preserve">   </w:t>
      </w:r>
      <w:r w:rsidRPr="00836C80">
        <w:tab/>
        <w:t xml:space="preserve">             </w:t>
      </w:r>
      <w:r w:rsidR="006D43B5">
        <w:t xml:space="preserve">     </w:t>
      </w:r>
      <w:r w:rsidRPr="00836C80">
        <w:t>Ю.А. Фомина</w:t>
      </w:r>
    </w:p>
    <w:p w:rsidR="006E0CB4" w:rsidRPr="005A5ECD" w:rsidRDefault="006E0CB4" w:rsidP="006E0CB4">
      <w:pPr>
        <w:jc w:val="center"/>
      </w:pPr>
      <w:r w:rsidRPr="005A5ECD">
        <w:lastRenderedPageBreak/>
        <w:t>ЛИСТ СОГЛАСОВАНИЯ</w:t>
      </w:r>
    </w:p>
    <w:p w:rsidR="006E0CB4" w:rsidRPr="005A5ECD" w:rsidRDefault="006E0CB4" w:rsidP="006E0CB4">
      <w:pPr>
        <w:pStyle w:val="14"/>
        <w:jc w:val="center"/>
        <w:rPr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6E0CB4" w:rsidRPr="00B0516D" w:rsidTr="00222CE5">
        <w:tc>
          <w:tcPr>
            <w:tcW w:w="5070" w:type="dxa"/>
          </w:tcPr>
          <w:p w:rsidR="001956B7" w:rsidRPr="00050B54" w:rsidRDefault="001956B7" w:rsidP="001956B7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050B54">
              <w:t>1. Ведущий инспектор отдела городского</w:t>
            </w:r>
          </w:p>
          <w:p w:rsidR="001956B7" w:rsidRPr="00050B54" w:rsidRDefault="001956B7" w:rsidP="001956B7">
            <w:r w:rsidRPr="00050B54">
              <w:t xml:space="preserve">хозяйства, строительства и экологии </w:t>
            </w:r>
          </w:p>
          <w:p w:rsidR="001956B7" w:rsidRPr="00050B54" w:rsidRDefault="001956B7" w:rsidP="001956B7">
            <w:r w:rsidRPr="00050B54">
              <w:t>Соловьева О.Н.</w:t>
            </w:r>
          </w:p>
          <w:p w:rsidR="001956B7" w:rsidRPr="00050B54" w:rsidRDefault="001956B7" w:rsidP="001956B7"/>
          <w:p w:rsidR="001956B7" w:rsidRDefault="001956B7" w:rsidP="001956B7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050B54">
              <w:t xml:space="preserve">2. </w:t>
            </w:r>
            <w:r>
              <w:t>Заместитель руководителя Администрации</w:t>
            </w:r>
          </w:p>
          <w:p w:rsidR="001956B7" w:rsidRPr="00050B54" w:rsidRDefault="001956B7" w:rsidP="001956B7">
            <w:pPr>
              <w:shd w:val="clear" w:color="auto" w:fill="FFFFFF"/>
              <w:tabs>
                <w:tab w:val="num" w:pos="0"/>
                <w:tab w:val="left" w:pos="8645"/>
              </w:tabs>
            </w:pPr>
            <w:r>
              <w:t>Пранцев С.Ю.</w:t>
            </w:r>
          </w:p>
          <w:p w:rsidR="001956B7" w:rsidRPr="00050B54" w:rsidRDefault="001956B7" w:rsidP="001956B7">
            <w:pPr>
              <w:rPr>
                <w:color w:val="000000"/>
              </w:rPr>
            </w:pPr>
          </w:p>
          <w:p w:rsidR="001956B7" w:rsidRPr="00050B54" w:rsidRDefault="001956B7" w:rsidP="001956B7">
            <w:r>
              <w:t>3</w:t>
            </w:r>
            <w:r w:rsidRPr="00050B54">
              <w:t xml:space="preserve">. И.о. начальника юридического отдела </w:t>
            </w:r>
          </w:p>
          <w:p w:rsidR="006E0CB4" w:rsidRPr="00B0516D" w:rsidRDefault="001956B7" w:rsidP="001956B7">
            <w:r w:rsidRPr="00050B54">
              <w:t xml:space="preserve">Семенова А.А. </w:t>
            </w:r>
          </w:p>
        </w:tc>
        <w:tc>
          <w:tcPr>
            <w:tcW w:w="4961" w:type="dxa"/>
          </w:tcPr>
          <w:p w:rsidR="006E0CB4" w:rsidRDefault="006E0CB4" w:rsidP="002B7304">
            <w:pPr>
              <w:shd w:val="clear" w:color="auto" w:fill="FFFFFF"/>
              <w:tabs>
                <w:tab w:val="num" w:pos="459"/>
                <w:tab w:val="left" w:pos="8645"/>
              </w:tabs>
            </w:pPr>
          </w:p>
          <w:p w:rsidR="001956B7" w:rsidRDefault="001956B7" w:rsidP="002B7304">
            <w:pPr>
              <w:shd w:val="clear" w:color="auto" w:fill="FFFFFF"/>
              <w:tabs>
                <w:tab w:val="num" w:pos="459"/>
                <w:tab w:val="left" w:pos="8645"/>
              </w:tabs>
            </w:pPr>
          </w:p>
          <w:p w:rsidR="006E0CB4" w:rsidRPr="00B0516D" w:rsidRDefault="006E0CB4" w:rsidP="002B7304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0516D">
              <w:t>_______</w:t>
            </w:r>
            <w:r>
              <w:t>_____</w:t>
            </w:r>
            <w:r w:rsidRPr="00B0516D">
              <w:t xml:space="preserve">_______ «____» </w:t>
            </w:r>
            <w:r w:rsidR="00623470">
              <w:t>ноябр</w:t>
            </w:r>
            <w:r w:rsidR="003920C0">
              <w:t>я</w:t>
            </w:r>
            <w:r w:rsidRPr="00B0516D">
              <w:t xml:space="preserve"> 2017 г.</w:t>
            </w:r>
          </w:p>
          <w:p w:rsidR="006E0CB4" w:rsidRPr="00B0516D" w:rsidRDefault="006E0CB4" w:rsidP="002B7304">
            <w:pPr>
              <w:jc w:val="both"/>
            </w:pPr>
          </w:p>
          <w:p w:rsidR="006E0CB4" w:rsidRPr="00B0516D" w:rsidRDefault="006E0CB4" w:rsidP="002B7304">
            <w:pPr>
              <w:jc w:val="both"/>
            </w:pPr>
          </w:p>
          <w:p w:rsidR="003920C0" w:rsidRPr="00B0516D" w:rsidRDefault="003920C0" w:rsidP="003920C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0516D">
              <w:t>_______</w:t>
            </w:r>
            <w:r>
              <w:t>_____</w:t>
            </w:r>
            <w:r w:rsidRPr="00B0516D">
              <w:t>_______ «____»</w:t>
            </w:r>
            <w:r w:rsidR="00623470">
              <w:t xml:space="preserve"> ноября</w:t>
            </w:r>
            <w:r w:rsidRPr="00B0516D">
              <w:t xml:space="preserve"> 2017 г.</w:t>
            </w:r>
          </w:p>
          <w:p w:rsidR="006E0CB4" w:rsidRPr="00B0516D" w:rsidRDefault="006E0CB4" w:rsidP="002B7304">
            <w:pPr>
              <w:jc w:val="both"/>
            </w:pPr>
          </w:p>
          <w:p w:rsidR="006E0CB4" w:rsidRPr="00B0516D" w:rsidRDefault="006E0CB4" w:rsidP="002B7304">
            <w:pPr>
              <w:jc w:val="both"/>
            </w:pPr>
          </w:p>
          <w:p w:rsidR="006E0CB4" w:rsidRPr="00B0516D" w:rsidRDefault="00623470" w:rsidP="002B7304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0516D">
              <w:t>_______</w:t>
            </w:r>
            <w:r>
              <w:t>_____</w:t>
            </w:r>
            <w:r w:rsidRPr="00B0516D">
              <w:t>_______ «____»</w:t>
            </w:r>
            <w:r>
              <w:t xml:space="preserve"> ноября</w:t>
            </w:r>
            <w:r w:rsidRPr="00B0516D">
              <w:t xml:space="preserve"> 2017 г.</w:t>
            </w:r>
          </w:p>
          <w:p w:rsidR="006E0CB4" w:rsidRDefault="006E0CB4" w:rsidP="002B7304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623470" w:rsidRDefault="00623470" w:rsidP="002B7304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6E0CB4" w:rsidRPr="00B0516D" w:rsidRDefault="006E0CB4" w:rsidP="002B7304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6E0CB4" w:rsidRPr="00B0516D" w:rsidRDefault="006E0CB4" w:rsidP="002B7304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</w:tc>
      </w:tr>
    </w:tbl>
    <w:p w:rsidR="00101DA0" w:rsidRDefault="00101DA0" w:rsidP="00101DA0">
      <w:pPr>
        <w:pStyle w:val="14"/>
        <w:jc w:val="center"/>
        <w:rPr>
          <w:sz w:val="24"/>
          <w:szCs w:val="24"/>
        </w:rPr>
      </w:pPr>
    </w:p>
    <w:p w:rsidR="00020642" w:rsidRPr="005A5ECD" w:rsidRDefault="00020642" w:rsidP="00101DA0">
      <w:pPr>
        <w:pStyle w:val="14"/>
        <w:jc w:val="center"/>
        <w:rPr>
          <w:sz w:val="24"/>
          <w:szCs w:val="24"/>
        </w:rPr>
      </w:pPr>
    </w:p>
    <w:p w:rsidR="00101DA0" w:rsidRPr="005A5ECD" w:rsidRDefault="00101DA0" w:rsidP="00101DA0">
      <w:pPr>
        <w:tabs>
          <w:tab w:val="left" w:pos="1185"/>
        </w:tabs>
        <w:jc w:val="both"/>
      </w:pPr>
      <w:r w:rsidRPr="005A5ECD">
        <w:t>СПИСОК РАССЫЛКИ:</w:t>
      </w:r>
    </w:p>
    <w:p w:rsidR="00101DA0" w:rsidRPr="005A5ECD" w:rsidRDefault="00101DA0" w:rsidP="00101DA0">
      <w:pPr>
        <w:tabs>
          <w:tab w:val="left" w:pos="1185"/>
        </w:tabs>
        <w:jc w:val="both"/>
      </w:pPr>
    </w:p>
    <w:p w:rsidR="001956B7" w:rsidRPr="00E37924" w:rsidRDefault="001956B7" w:rsidP="001956B7">
      <w:r w:rsidRPr="00E37924">
        <w:t>Соловьев</w:t>
      </w:r>
      <w:r w:rsidR="00020642">
        <w:t xml:space="preserve">а </w:t>
      </w:r>
      <w:r w:rsidRPr="00E37924">
        <w:t>О.Н. – 2 экз.</w:t>
      </w:r>
    </w:p>
    <w:p w:rsidR="00101DA0" w:rsidRPr="005A5ECD" w:rsidRDefault="00101DA0" w:rsidP="00101DA0">
      <w:pPr>
        <w:tabs>
          <w:tab w:val="left" w:pos="1185"/>
        </w:tabs>
        <w:jc w:val="both"/>
      </w:pPr>
    </w:p>
    <w:p w:rsidR="00E45078" w:rsidRPr="00E45078" w:rsidRDefault="00E45078" w:rsidP="00E45078">
      <w:pPr>
        <w:rPr>
          <w:sz w:val="28"/>
          <w:szCs w:val="20"/>
        </w:rPr>
      </w:pPr>
    </w:p>
    <w:p w:rsidR="00E45078" w:rsidRPr="00E45078" w:rsidRDefault="00E45078" w:rsidP="00E45078">
      <w:pPr>
        <w:ind w:left="-142"/>
        <w:jc w:val="both"/>
        <w:rPr>
          <w:sz w:val="28"/>
          <w:szCs w:val="20"/>
        </w:rPr>
      </w:pPr>
    </w:p>
    <w:p w:rsidR="00127F57" w:rsidRPr="00C75A84" w:rsidRDefault="00127F57" w:rsidP="007F1147">
      <w:pPr>
        <w:jc w:val="right"/>
      </w:pPr>
    </w:p>
    <w:sectPr w:rsidR="00127F57" w:rsidRPr="00C75A84" w:rsidSect="006E0CB4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D2" w:rsidRDefault="003736D2">
      <w:r>
        <w:separator/>
      </w:r>
    </w:p>
  </w:endnote>
  <w:endnote w:type="continuationSeparator" w:id="0">
    <w:p w:rsidR="003736D2" w:rsidRDefault="0037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2A" w:rsidRDefault="00F92B2A" w:rsidP="000830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F92B2A" w:rsidRDefault="00F92B2A" w:rsidP="000830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D2" w:rsidRDefault="003736D2">
      <w:r>
        <w:separator/>
      </w:r>
    </w:p>
  </w:footnote>
  <w:footnote w:type="continuationSeparator" w:id="0">
    <w:p w:rsidR="003736D2" w:rsidRDefault="0037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14F815EF"/>
    <w:multiLevelType w:val="hybridMultilevel"/>
    <w:tmpl w:val="8108AD18"/>
    <w:lvl w:ilvl="0" w:tplc="F9CED77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1C74C1"/>
    <w:multiLevelType w:val="hybridMultilevel"/>
    <w:tmpl w:val="6E0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CB7348"/>
    <w:multiLevelType w:val="hybridMultilevel"/>
    <w:tmpl w:val="A23AFA12"/>
    <w:lvl w:ilvl="0" w:tplc="05DAE2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507B6"/>
    <w:multiLevelType w:val="hybridMultilevel"/>
    <w:tmpl w:val="769C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E5CA8"/>
    <w:multiLevelType w:val="hybridMultilevel"/>
    <w:tmpl w:val="2354A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1D050B"/>
    <w:multiLevelType w:val="hybridMultilevel"/>
    <w:tmpl w:val="42DA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C430A16"/>
    <w:multiLevelType w:val="singleLevel"/>
    <w:tmpl w:val="5C769F4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4E6E04"/>
    <w:multiLevelType w:val="hybridMultilevel"/>
    <w:tmpl w:val="E164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25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8"/>
  </w:num>
  <w:num w:numId="9">
    <w:abstractNumId w:val="22"/>
  </w:num>
  <w:num w:numId="10">
    <w:abstractNumId w:val="35"/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32"/>
  </w:num>
  <w:num w:numId="16">
    <w:abstractNumId w:val="12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1"/>
  </w:num>
  <w:num w:numId="23">
    <w:abstractNumId w:val="39"/>
  </w:num>
  <w:num w:numId="24">
    <w:abstractNumId w:val="16"/>
  </w:num>
  <w:num w:numId="25">
    <w:abstractNumId w:val="15"/>
  </w:num>
  <w:num w:numId="26">
    <w:abstractNumId w:val="26"/>
  </w:num>
  <w:num w:numId="27">
    <w:abstractNumId w:val="41"/>
  </w:num>
  <w:num w:numId="28">
    <w:abstractNumId w:val="38"/>
  </w:num>
  <w:num w:numId="29">
    <w:abstractNumId w:val="43"/>
  </w:num>
  <w:num w:numId="30">
    <w:abstractNumId w:val="40"/>
  </w:num>
  <w:num w:numId="31">
    <w:abstractNumId w:val="31"/>
  </w:num>
  <w:num w:numId="32">
    <w:abstractNumId w:val="5"/>
  </w:num>
  <w:num w:numId="33">
    <w:abstractNumId w:val="9"/>
  </w:num>
  <w:num w:numId="34">
    <w:abstractNumId w:val="19"/>
  </w:num>
  <w:num w:numId="35">
    <w:abstractNumId w:val="36"/>
  </w:num>
  <w:num w:numId="36">
    <w:abstractNumId w:val="29"/>
  </w:num>
  <w:num w:numId="37">
    <w:abstractNumId w:val="28"/>
  </w:num>
  <w:num w:numId="38">
    <w:abstractNumId w:val="3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4"/>
  </w:num>
  <w:num w:numId="41">
    <w:abstractNumId w:val="23"/>
  </w:num>
  <w:num w:numId="42">
    <w:abstractNumId w:val="17"/>
  </w:num>
  <w:num w:numId="43">
    <w:abstractNumId w:val="27"/>
  </w:num>
  <w:num w:numId="44">
    <w:abstractNumId w:val="44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23"/>
    <w:rsid w:val="00000CEA"/>
    <w:rsid w:val="00000D82"/>
    <w:rsid w:val="00001B54"/>
    <w:rsid w:val="00002C45"/>
    <w:rsid w:val="000116F6"/>
    <w:rsid w:val="0001197C"/>
    <w:rsid w:val="00012B08"/>
    <w:rsid w:val="00012BD0"/>
    <w:rsid w:val="00014046"/>
    <w:rsid w:val="00014350"/>
    <w:rsid w:val="0001588D"/>
    <w:rsid w:val="000167BB"/>
    <w:rsid w:val="00020642"/>
    <w:rsid w:val="00020702"/>
    <w:rsid w:val="00021411"/>
    <w:rsid w:val="000231F5"/>
    <w:rsid w:val="00024284"/>
    <w:rsid w:val="00024832"/>
    <w:rsid w:val="00025443"/>
    <w:rsid w:val="00025A07"/>
    <w:rsid w:val="00030496"/>
    <w:rsid w:val="00030CB6"/>
    <w:rsid w:val="00030DE4"/>
    <w:rsid w:val="00031C37"/>
    <w:rsid w:val="00034811"/>
    <w:rsid w:val="000356A1"/>
    <w:rsid w:val="0003571E"/>
    <w:rsid w:val="00035814"/>
    <w:rsid w:val="00036631"/>
    <w:rsid w:val="00037740"/>
    <w:rsid w:val="00040318"/>
    <w:rsid w:val="00040F1F"/>
    <w:rsid w:val="00041717"/>
    <w:rsid w:val="00041B9C"/>
    <w:rsid w:val="0004298E"/>
    <w:rsid w:val="00044CCB"/>
    <w:rsid w:val="0004508C"/>
    <w:rsid w:val="00045EF2"/>
    <w:rsid w:val="00046028"/>
    <w:rsid w:val="00046586"/>
    <w:rsid w:val="00046824"/>
    <w:rsid w:val="000509F3"/>
    <w:rsid w:val="00051EAF"/>
    <w:rsid w:val="000527C4"/>
    <w:rsid w:val="00053BC8"/>
    <w:rsid w:val="000542C2"/>
    <w:rsid w:val="00055E4F"/>
    <w:rsid w:val="00057451"/>
    <w:rsid w:val="0005773E"/>
    <w:rsid w:val="000609A9"/>
    <w:rsid w:val="000625DB"/>
    <w:rsid w:val="00063E87"/>
    <w:rsid w:val="00063EAC"/>
    <w:rsid w:val="00065439"/>
    <w:rsid w:val="00065B03"/>
    <w:rsid w:val="00065FE1"/>
    <w:rsid w:val="00067007"/>
    <w:rsid w:val="00070991"/>
    <w:rsid w:val="00071D7E"/>
    <w:rsid w:val="00071FAC"/>
    <w:rsid w:val="0007250C"/>
    <w:rsid w:val="00073855"/>
    <w:rsid w:val="00075B5B"/>
    <w:rsid w:val="00076815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49D9"/>
    <w:rsid w:val="00095E10"/>
    <w:rsid w:val="00096136"/>
    <w:rsid w:val="00096E51"/>
    <w:rsid w:val="000A260A"/>
    <w:rsid w:val="000A3640"/>
    <w:rsid w:val="000A3682"/>
    <w:rsid w:val="000A3791"/>
    <w:rsid w:val="000A5C98"/>
    <w:rsid w:val="000A72CD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CF8"/>
    <w:rsid w:val="000C6271"/>
    <w:rsid w:val="000D0123"/>
    <w:rsid w:val="000D0793"/>
    <w:rsid w:val="000D143E"/>
    <w:rsid w:val="000D278F"/>
    <w:rsid w:val="000D3197"/>
    <w:rsid w:val="000D4558"/>
    <w:rsid w:val="000D479C"/>
    <w:rsid w:val="000D6B1E"/>
    <w:rsid w:val="000E2072"/>
    <w:rsid w:val="000E2AEC"/>
    <w:rsid w:val="000E3D95"/>
    <w:rsid w:val="000E5402"/>
    <w:rsid w:val="000E5D75"/>
    <w:rsid w:val="000E5F00"/>
    <w:rsid w:val="000E636A"/>
    <w:rsid w:val="000E7997"/>
    <w:rsid w:val="000F02CA"/>
    <w:rsid w:val="000F1CFA"/>
    <w:rsid w:val="000F440E"/>
    <w:rsid w:val="000F5C5D"/>
    <w:rsid w:val="000F7A99"/>
    <w:rsid w:val="001014F0"/>
    <w:rsid w:val="00101DA0"/>
    <w:rsid w:val="001020F1"/>
    <w:rsid w:val="001031DC"/>
    <w:rsid w:val="001035B6"/>
    <w:rsid w:val="001036DC"/>
    <w:rsid w:val="00103CDD"/>
    <w:rsid w:val="00104C75"/>
    <w:rsid w:val="00106277"/>
    <w:rsid w:val="00106E63"/>
    <w:rsid w:val="00107327"/>
    <w:rsid w:val="00110125"/>
    <w:rsid w:val="001101C2"/>
    <w:rsid w:val="001112A1"/>
    <w:rsid w:val="001139A7"/>
    <w:rsid w:val="0011475E"/>
    <w:rsid w:val="00115A9C"/>
    <w:rsid w:val="001202BA"/>
    <w:rsid w:val="001205A4"/>
    <w:rsid w:val="00120B35"/>
    <w:rsid w:val="00123969"/>
    <w:rsid w:val="00124A58"/>
    <w:rsid w:val="00124C5E"/>
    <w:rsid w:val="00127F57"/>
    <w:rsid w:val="001316E5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053D"/>
    <w:rsid w:val="0014111C"/>
    <w:rsid w:val="00141950"/>
    <w:rsid w:val="00142500"/>
    <w:rsid w:val="00143552"/>
    <w:rsid w:val="00143767"/>
    <w:rsid w:val="00143D05"/>
    <w:rsid w:val="001448CE"/>
    <w:rsid w:val="00144F0F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6CA6"/>
    <w:rsid w:val="0016115B"/>
    <w:rsid w:val="001620AD"/>
    <w:rsid w:val="0016228E"/>
    <w:rsid w:val="0016292E"/>
    <w:rsid w:val="00164B8A"/>
    <w:rsid w:val="00167277"/>
    <w:rsid w:val="00167FDF"/>
    <w:rsid w:val="001705B8"/>
    <w:rsid w:val="001706E5"/>
    <w:rsid w:val="00170BB4"/>
    <w:rsid w:val="00170EC5"/>
    <w:rsid w:val="00171020"/>
    <w:rsid w:val="0017189C"/>
    <w:rsid w:val="001732EC"/>
    <w:rsid w:val="0017418E"/>
    <w:rsid w:val="00174A81"/>
    <w:rsid w:val="00174B79"/>
    <w:rsid w:val="001834B6"/>
    <w:rsid w:val="001839F8"/>
    <w:rsid w:val="00183A90"/>
    <w:rsid w:val="00184150"/>
    <w:rsid w:val="001841A9"/>
    <w:rsid w:val="0018543A"/>
    <w:rsid w:val="00185813"/>
    <w:rsid w:val="001862FC"/>
    <w:rsid w:val="001909DD"/>
    <w:rsid w:val="001920DB"/>
    <w:rsid w:val="00194709"/>
    <w:rsid w:val="001956B7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6081"/>
    <w:rsid w:val="001A7051"/>
    <w:rsid w:val="001A71AC"/>
    <w:rsid w:val="001A7BA3"/>
    <w:rsid w:val="001A7D26"/>
    <w:rsid w:val="001B0B86"/>
    <w:rsid w:val="001B0FB5"/>
    <w:rsid w:val="001B418E"/>
    <w:rsid w:val="001B4B22"/>
    <w:rsid w:val="001B4F9E"/>
    <w:rsid w:val="001B5FAA"/>
    <w:rsid w:val="001B7312"/>
    <w:rsid w:val="001B74DB"/>
    <w:rsid w:val="001B7FA7"/>
    <w:rsid w:val="001C056E"/>
    <w:rsid w:val="001C13FE"/>
    <w:rsid w:val="001C1D47"/>
    <w:rsid w:val="001C2CE0"/>
    <w:rsid w:val="001C3225"/>
    <w:rsid w:val="001C34AE"/>
    <w:rsid w:val="001C3798"/>
    <w:rsid w:val="001C5144"/>
    <w:rsid w:val="001C5C8D"/>
    <w:rsid w:val="001C686A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1519"/>
    <w:rsid w:val="001E17A2"/>
    <w:rsid w:val="001E35C9"/>
    <w:rsid w:val="001E6DE2"/>
    <w:rsid w:val="001F084F"/>
    <w:rsid w:val="001F0D42"/>
    <w:rsid w:val="001F26E6"/>
    <w:rsid w:val="001F2F53"/>
    <w:rsid w:val="001F3EC4"/>
    <w:rsid w:val="001F40DE"/>
    <w:rsid w:val="001F42A5"/>
    <w:rsid w:val="001F4CF2"/>
    <w:rsid w:val="001F4FDF"/>
    <w:rsid w:val="001F5058"/>
    <w:rsid w:val="001F50A6"/>
    <w:rsid w:val="001F6095"/>
    <w:rsid w:val="001F74D5"/>
    <w:rsid w:val="00203122"/>
    <w:rsid w:val="0020671F"/>
    <w:rsid w:val="00207FD9"/>
    <w:rsid w:val="002100F0"/>
    <w:rsid w:val="00210C03"/>
    <w:rsid w:val="00212B67"/>
    <w:rsid w:val="0021416D"/>
    <w:rsid w:val="00214831"/>
    <w:rsid w:val="00214A95"/>
    <w:rsid w:val="0021511E"/>
    <w:rsid w:val="002151FE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2CE5"/>
    <w:rsid w:val="002239AA"/>
    <w:rsid w:val="00224CD2"/>
    <w:rsid w:val="00227541"/>
    <w:rsid w:val="00227FD5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611A"/>
    <w:rsid w:val="0024651C"/>
    <w:rsid w:val="0025020F"/>
    <w:rsid w:val="00250753"/>
    <w:rsid w:val="00250EC3"/>
    <w:rsid w:val="0025138A"/>
    <w:rsid w:val="00251732"/>
    <w:rsid w:val="0025344A"/>
    <w:rsid w:val="002556B0"/>
    <w:rsid w:val="00255E79"/>
    <w:rsid w:val="00256452"/>
    <w:rsid w:val="00256590"/>
    <w:rsid w:val="00256C4B"/>
    <w:rsid w:val="002579F2"/>
    <w:rsid w:val="00257D61"/>
    <w:rsid w:val="00260AE6"/>
    <w:rsid w:val="0026128F"/>
    <w:rsid w:val="00261C88"/>
    <w:rsid w:val="00261D42"/>
    <w:rsid w:val="00261EB9"/>
    <w:rsid w:val="002632BB"/>
    <w:rsid w:val="00263AE3"/>
    <w:rsid w:val="002640F7"/>
    <w:rsid w:val="00264EB7"/>
    <w:rsid w:val="002672D3"/>
    <w:rsid w:val="00267416"/>
    <w:rsid w:val="0027087E"/>
    <w:rsid w:val="00270FAC"/>
    <w:rsid w:val="002712DF"/>
    <w:rsid w:val="00273362"/>
    <w:rsid w:val="00277C98"/>
    <w:rsid w:val="00277FB3"/>
    <w:rsid w:val="002805D9"/>
    <w:rsid w:val="00281C79"/>
    <w:rsid w:val="00283BAB"/>
    <w:rsid w:val="002847E0"/>
    <w:rsid w:val="00285EEE"/>
    <w:rsid w:val="0028631F"/>
    <w:rsid w:val="00286878"/>
    <w:rsid w:val="00286B10"/>
    <w:rsid w:val="002878A6"/>
    <w:rsid w:val="00287C5B"/>
    <w:rsid w:val="002909EC"/>
    <w:rsid w:val="00291AC6"/>
    <w:rsid w:val="00293C89"/>
    <w:rsid w:val="0029433A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45BE"/>
    <w:rsid w:val="002B467D"/>
    <w:rsid w:val="002B5AFC"/>
    <w:rsid w:val="002B70F9"/>
    <w:rsid w:val="002C08F6"/>
    <w:rsid w:val="002C1AE1"/>
    <w:rsid w:val="002C238D"/>
    <w:rsid w:val="002C2EDE"/>
    <w:rsid w:val="002C50C0"/>
    <w:rsid w:val="002C6349"/>
    <w:rsid w:val="002C6487"/>
    <w:rsid w:val="002C6897"/>
    <w:rsid w:val="002C697B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DCD"/>
    <w:rsid w:val="002F0E03"/>
    <w:rsid w:val="002F3697"/>
    <w:rsid w:val="002F394B"/>
    <w:rsid w:val="002F434E"/>
    <w:rsid w:val="002F461F"/>
    <w:rsid w:val="003002D3"/>
    <w:rsid w:val="003028E3"/>
    <w:rsid w:val="003043BD"/>
    <w:rsid w:val="0030698D"/>
    <w:rsid w:val="003114B2"/>
    <w:rsid w:val="00311697"/>
    <w:rsid w:val="003142C5"/>
    <w:rsid w:val="00315089"/>
    <w:rsid w:val="0032180C"/>
    <w:rsid w:val="00321936"/>
    <w:rsid w:val="00322BEE"/>
    <w:rsid w:val="00325945"/>
    <w:rsid w:val="00326A6E"/>
    <w:rsid w:val="00326B06"/>
    <w:rsid w:val="00330417"/>
    <w:rsid w:val="00330A45"/>
    <w:rsid w:val="00330F72"/>
    <w:rsid w:val="00331B19"/>
    <w:rsid w:val="0033239B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702"/>
    <w:rsid w:val="00352D46"/>
    <w:rsid w:val="003535F4"/>
    <w:rsid w:val="00353BCE"/>
    <w:rsid w:val="003545FE"/>
    <w:rsid w:val="0035480B"/>
    <w:rsid w:val="00354FC6"/>
    <w:rsid w:val="00355BA1"/>
    <w:rsid w:val="00355CD1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651DA"/>
    <w:rsid w:val="00370F01"/>
    <w:rsid w:val="00371FA6"/>
    <w:rsid w:val="00373466"/>
    <w:rsid w:val="003736D2"/>
    <w:rsid w:val="003736EE"/>
    <w:rsid w:val="00374690"/>
    <w:rsid w:val="0037486D"/>
    <w:rsid w:val="003756CA"/>
    <w:rsid w:val="00375BCF"/>
    <w:rsid w:val="0037628A"/>
    <w:rsid w:val="00376AD6"/>
    <w:rsid w:val="0037765E"/>
    <w:rsid w:val="00377C09"/>
    <w:rsid w:val="003820BB"/>
    <w:rsid w:val="00383365"/>
    <w:rsid w:val="0038577E"/>
    <w:rsid w:val="0038629C"/>
    <w:rsid w:val="00386C59"/>
    <w:rsid w:val="00390168"/>
    <w:rsid w:val="003902DA"/>
    <w:rsid w:val="00390420"/>
    <w:rsid w:val="00390D5B"/>
    <w:rsid w:val="00390F34"/>
    <w:rsid w:val="00391213"/>
    <w:rsid w:val="003920C0"/>
    <w:rsid w:val="003921FD"/>
    <w:rsid w:val="0039234D"/>
    <w:rsid w:val="00394C44"/>
    <w:rsid w:val="003977B6"/>
    <w:rsid w:val="003A09F4"/>
    <w:rsid w:val="003A0E68"/>
    <w:rsid w:val="003A0FCF"/>
    <w:rsid w:val="003A12EE"/>
    <w:rsid w:val="003A187D"/>
    <w:rsid w:val="003A32F2"/>
    <w:rsid w:val="003A345B"/>
    <w:rsid w:val="003A3AAD"/>
    <w:rsid w:val="003A3D3C"/>
    <w:rsid w:val="003A3FC2"/>
    <w:rsid w:val="003A46F2"/>
    <w:rsid w:val="003A62BE"/>
    <w:rsid w:val="003B1E95"/>
    <w:rsid w:val="003B3758"/>
    <w:rsid w:val="003B3B65"/>
    <w:rsid w:val="003B4D6F"/>
    <w:rsid w:val="003B5A45"/>
    <w:rsid w:val="003B6967"/>
    <w:rsid w:val="003B773E"/>
    <w:rsid w:val="003B7BAB"/>
    <w:rsid w:val="003C0028"/>
    <w:rsid w:val="003C02C1"/>
    <w:rsid w:val="003C0B23"/>
    <w:rsid w:val="003C0E71"/>
    <w:rsid w:val="003C0FB2"/>
    <w:rsid w:val="003C13B1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439A"/>
    <w:rsid w:val="003D7F57"/>
    <w:rsid w:val="003E04AF"/>
    <w:rsid w:val="003E0A3C"/>
    <w:rsid w:val="003E1783"/>
    <w:rsid w:val="003E2B75"/>
    <w:rsid w:val="003E3B4F"/>
    <w:rsid w:val="003E3BF5"/>
    <w:rsid w:val="003F19B9"/>
    <w:rsid w:val="003F2619"/>
    <w:rsid w:val="003F326F"/>
    <w:rsid w:val="003F3BCD"/>
    <w:rsid w:val="003F4DD0"/>
    <w:rsid w:val="003F5ABB"/>
    <w:rsid w:val="003F604C"/>
    <w:rsid w:val="003F6A3A"/>
    <w:rsid w:val="003F77C5"/>
    <w:rsid w:val="003F7D94"/>
    <w:rsid w:val="004010CF"/>
    <w:rsid w:val="004023FB"/>
    <w:rsid w:val="0040404C"/>
    <w:rsid w:val="00404153"/>
    <w:rsid w:val="00404E48"/>
    <w:rsid w:val="00405441"/>
    <w:rsid w:val="00406C09"/>
    <w:rsid w:val="00407BC2"/>
    <w:rsid w:val="0041152C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4DD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33BE"/>
    <w:rsid w:val="004334B5"/>
    <w:rsid w:val="00433597"/>
    <w:rsid w:val="0043408D"/>
    <w:rsid w:val="00435CD2"/>
    <w:rsid w:val="00435CFE"/>
    <w:rsid w:val="00436A73"/>
    <w:rsid w:val="00440EF5"/>
    <w:rsid w:val="004421AF"/>
    <w:rsid w:val="00442356"/>
    <w:rsid w:val="004428AD"/>
    <w:rsid w:val="004445A3"/>
    <w:rsid w:val="00444C4D"/>
    <w:rsid w:val="004456CE"/>
    <w:rsid w:val="00445FCA"/>
    <w:rsid w:val="004467A8"/>
    <w:rsid w:val="0045029F"/>
    <w:rsid w:val="00450CE8"/>
    <w:rsid w:val="004523D0"/>
    <w:rsid w:val="0045296D"/>
    <w:rsid w:val="00453604"/>
    <w:rsid w:val="004548C7"/>
    <w:rsid w:val="004550F9"/>
    <w:rsid w:val="00455CB9"/>
    <w:rsid w:val="00457A67"/>
    <w:rsid w:val="00460786"/>
    <w:rsid w:val="004611FD"/>
    <w:rsid w:val="00461381"/>
    <w:rsid w:val="004613A2"/>
    <w:rsid w:val="00461C77"/>
    <w:rsid w:val="00462FDD"/>
    <w:rsid w:val="00463D8D"/>
    <w:rsid w:val="0046469D"/>
    <w:rsid w:val="0046502C"/>
    <w:rsid w:val="00465081"/>
    <w:rsid w:val="00466371"/>
    <w:rsid w:val="00467B80"/>
    <w:rsid w:val="00467ECF"/>
    <w:rsid w:val="004705E5"/>
    <w:rsid w:val="00471C2A"/>
    <w:rsid w:val="00472CB7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F5C"/>
    <w:rsid w:val="00496778"/>
    <w:rsid w:val="00496E65"/>
    <w:rsid w:val="004977EA"/>
    <w:rsid w:val="0049799A"/>
    <w:rsid w:val="004A174B"/>
    <w:rsid w:val="004A19A6"/>
    <w:rsid w:val="004A35A4"/>
    <w:rsid w:val="004A4029"/>
    <w:rsid w:val="004A5D4F"/>
    <w:rsid w:val="004A6A39"/>
    <w:rsid w:val="004A7F13"/>
    <w:rsid w:val="004A7F2C"/>
    <w:rsid w:val="004B032F"/>
    <w:rsid w:val="004B04C4"/>
    <w:rsid w:val="004B4D63"/>
    <w:rsid w:val="004B5160"/>
    <w:rsid w:val="004B5423"/>
    <w:rsid w:val="004B56FF"/>
    <w:rsid w:val="004B5BD4"/>
    <w:rsid w:val="004B6193"/>
    <w:rsid w:val="004B6353"/>
    <w:rsid w:val="004B6BC4"/>
    <w:rsid w:val="004B6F9F"/>
    <w:rsid w:val="004C0AC7"/>
    <w:rsid w:val="004C0DA0"/>
    <w:rsid w:val="004C139F"/>
    <w:rsid w:val="004C2063"/>
    <w:rsid w:val="004C2FD7"/>
    <w:rsid w:val="004C451D"/>
    <w:rsid w:val="004C5092"/>
    <w:rsid w:val="004C557E"/>
    <w:rsid w:val="004C613D"/>
    <w:rsid w:val="004C6736"/>
    <w:rsid w:val="004C67CF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282E"/>
    <w:rsid w:val="004E333E"/>
    <w:rsid w:val="004E33F0"/>
    <w:rsid w:val="004E481E"/>
    <w:rsid w:val="004E4CC1"/>
    <w:rsid w:val="004E4ED1"/>
    <w:rsid w:val="004E535B"/>
    <w:rsid w:val="004E63A3"/>
    <w:rsid w:val="004E6D6C"/>
    <w:rsid w:val="004E7587"/>
    <w:rsid w:val="004E7C67"/>
    <w:rsid w:val="004F1054"/>
    <w:rsid w:val="004F1958"/>
    <w:rsid w:val="004F2452"/>
    <w:rsid w:val="004F2E24"/>
    <w:rsid w:val="004F3FB9"/>
    <w:rsid w:val="004F413A"/>
    <w:rsid w:val="004F57C9"/>
    <w:rsid w:val="004F6D99"/>
    <w:rsid w:val="004F6DB3"/>
    <w:rsid w:val="004F774C"/>
    <w:rsid w:val="004F77A4"/>
    <w:rsid w:val="00500A43"/>
    <w:rsid w:val="00507346"/>
    <w:rsid w:val="005076BB"/>
    <w:rsid w:val="00510B90"/>
    <w:rsid w:val="0051116C"/>
    <w:rsid w:val="00513BA3"/>
    <w:rsid w:val="00515773"/>
    <w:rsid w:val="00516279"/>
    <w:rsid w:val="00516938"/>
    <w:rsid w:val="00517808"/>
    <w:rsid w:val="0052288F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62D9"/>
    <w:rsid w:val="00536682"/>
    <w:rsid w:val="00537C1A"/>
    <w:rsid w:val="00540768"/>
    <w:rsid w:val="00541D54"/>
    <w:rsid w:val="005421BA"/>
    <w:rsid w:val="005463E8"/>
    <w:rsid w:val="005469A4"/>
    <w:rsid w:val="00546CF1"/>
    <w:rsid w:val="00546DEB"/>
    <w:rsid w:val="00550648"/>
    <w:rsid w:val="0055069C"/>
    <w:rsid w:val="00550D49"/>
    <w:rsid w:val="00552549"/>
    <w:rsid w:val="00552F57"/>
    <w:rsid w:val="00552FD4"/>
    <w:rsid w:val="00553598"/>
    <w:rsid w:val="0055396B"/>
    <w:rsid w:val="00554865"/>
    <w:rsid w:val="00554E0B"/>
    <w:rsid w:val="005556A9"/>
    <w:rsid w:val="0055701B"/>
    <w:rsid w:val="0055723F"/>
    <w:rsid w:val="00563554"/>
    <w:rsid w:val="00563A34"/>
    <w:rsid w:val="005646C0"/>
    <w:rsid w:val="00565629"/>
    <w:rsid w:val="0056571B"/>
    <w:rsid w:val="005659EB"/>
    <w:rsid w:val="00566D37"/>
    <w:rsid w:val="00567E57"/>
    <w:rsid w:val="00571540"/>
    <w:rsid w:val="0057156D"/>
    <w:rsid w:val="00573E8D"/>
    <w:rsid w:val="00573EFF"/>
    <w:rsid w:val="00573F2B"/>
    <w:rsid w:val="00576581"/>
    <w:rsid w:val="0057786C"/>
    <w:rsid w:val="00577DA0"/>
    <w:rsid w:val="00580210"/>
    <w:rsid w:val="00580A30"/>
    <w:rsid w:val="00581934"/>
    <w:rsid w:val="0058216C"/>
    <w:rsid w:val="00582451"/>
    <w:rsid w:val="00583024"/>
    <w:rsid w:val="00583307"/>
    <w:rsid w:val="0058552C"/>
    <w:rsid w:val="00585938"/>
    <w:rsid w:val="00586B5E"/>
    <w:rsid w:val="00590A26"/>
    <w:rsid w:val="00590C3B"/>
    <w:rsid w:val="005929A6"/>
    <w:rsid w:val="00592DFA"/>
    <w:rsid w:val="00594CDF"/>
    <w:rsid w:val="00595460"/>
    <w:rsid w:val="005960C1"/>
    <w:rsid w:val="005964A9"/>
    <w:rsid w:val="00596747"/>
    <w:rsid w:val="005A1D5D"/>
    <w:rsid w:val="005A21C3"/>
    <w:rsid w:val="005A3011"/>
    <w:rsid w:val="005A3328"/>
    <w:rsid w:val="005A3671"/>
    <w:rsid w:val="005A4F96"/>
    <w:rsid w:val="005B1B79"/>
    <w:rsid w:val="005B36C8"/>
    <w:rsid w:val="005B619B"/>
    <w:rsid w:val="005B6D10"/>
    <w:rsid w:val="005B7DA4"/>
    <w:rsid w:val="005C088C"/>
    <w:rsid w:val="005C2049"/>
    <w:rsid w:val="005C296D"/>
    <w:rsid w:val="005C73FD"/>
    <w:rsid w:val="005C7AAD"/>
    <w:rsid w:val="005D02E8"/>
    <w:rsid w:val="005D1745"/>
    <w:rsid w:val="005D1B8B"/>
    <w:rsid w:val="005D371E"/>
    <w:rsid w:val="005D4CFA"/>
    <w:rsid w:val="005D66E8"/>
    <w:rsid w:val="005D6BC8"/>
    <w:rsid w:val="005D7E51"/>
    <w:rsid w:val="005E09C7"/>
    <w:rsid w:val="005E0F38"/>
    <w:rsid w:val="005E1B8B"/>
    <w:rsid w:val="005E1D5D"/>
    <w:rsid w:val="005E27D9"/>
    <w:rsid w:val="005E451B"/>
    <w:rsid w:val="005E67AE"/>
    <w:rsid w:val="005E76FE"/>
    <w:rsid w:val="005E7E1D"/>
    <w:rsid w:val="005F00CF"/>
    <w:rsid w:val="005F28A0"/>
    <w:rsid w:val="005F31C1"/>
    <w:rsid w:val="005F3A73"/>
    <w:rsid w:val="005F4237"/>
    <w:rsid w:val="005F4B1A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5002"/>
    <w:rsid w:val="00607D62"/>
    <w:rsid w:val="00610A35"/>
    <w:rsid w:val="00611BC5"/>
    <w:rsid w:val="00612734"/>
    <w:rsid w:val="00612DDC"/>
    <w:rsid w:val="00614627"/>
    <w:rsid w:val="00614898"/>
    <w:rsid w:val="0061626B"/>
    <w:rsid w:val="00621E92"/>
    <w:rsid w:val="00622E14"/>
    <w:rsid w:val="00622F60"/>
    <w:rsid w:val="00622FF1"/>
    <w:rsid w:val="00623058"/>
    <w:rsid w:val="00623470"/>
    <w:rsid w:val="0062425E"/>
    <w:rsid w:val="006249CB"/>
    <w:rsid w:val="006253F8"/>
    <w:rsid w:val="0062547E"/>
    <w:rsid w:val="006254DC"/>
    <w:rsid w:val="0062604A"/>
    <w:rsid w:val="0062696C"/>
    <w:rsid w:val="00627DE3"/>
    <w:rsid w:val="00630DC7"/>
    <w:rsid w:val="0063336F"/>
    <w:rsid w:val="00636131"/>
    <w:rsid w:val="00636A8E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A69"/>
    <w:rsid w:val="00644C2F"/>
    <w:rsid w:val="0064509C"/>
    <w:rsid w:val="0064796A"/>
    <w:rsid w:val="00647990"/>
    <w:rsid w:val="00651029"/>
    <w:rsid w:val="0065282B"/>
    <w:rsid w:val="0065287D"/>
    <w:rsid w:val="0065421C"/>
    <w:rsid w:val="006554BD"/>
    <w:rsid w:val="006558F1"/>
    <w:rsid w:val="00655B86"/>
    <w:rsid w:val="00660A31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141F"/>
    <w:rsid w:val="006741F6"/>
    <w:rsid w:val="0067473F"/>
    <w:rsid w:val="00674DD4"/>
    <w:rsid w:val="006762ED"/>
    <w:rsid w:val="0067745E"/>
    <w:rsid w:val="00680746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AA1"/>
    <w:rsid w:val="00690B71"/>
    <w:rsid w:val="006911EE"/>
    <w:rsid w:val="00693417"/>
    <w:rsid w:val="0069375F"/>
    <w:rsid w:val="00693B3B"/>
    <w:rsid w:val="00693C2D"/>
    <w:rsid w:val="006950D0"/>
    <w:rsid w:val="0069605A"/>
    <w:rsid w:val="006968FD"/>
    <w:rsid w:val="006A0129"/>
    <w:rsid w:val="006A1109"/>
    <w:rsid w:val="006A1A76"/>
    <w:rsid w:val="006A1CF9"/>
    <w:rsid w:val="006A3279"/>
    <w:rsid w:val="006A39B2"/>
    <w:rsid w:val="006A43A1"/>
    <w:rsid w:val="006A448C"/>
    <w:rsid w:val="006A4CEC"/>
    <w:rsid w:val="006A5A3C"/>
    <w:rsid w:val="006A6B73"/>
    <w:rsid w:val="006A732E"/>
    <w:rsid w:val="006B0008"/>
    <w:rsid w:val="006B1492"/>
    <w:rsid w:val="006B16AF"/>
    <w:rsid w:val="006B2415"/>
    <w:rsid w:val="006B2689"/>
    <w:rsid w:val="006B4F90"/>
    <w:rsid w:val="006B5189"/>
    <w:rsid w:val="006B5244"/>
    <w:rsid w:val="006B5A9B"/>
    <w:rsid w:val="006B609E"/>
    <w:rsid w:val="006B6784"/>
    <w:rsid w:val="006C149A"/>
    <w:rsid w:val="006C2B2A"/>
    <w:rsid w:val="006C4BA6"/>
    <w:rsid w:val="006C550A"/>
    <w:rsid w:val="006C5BD9"/>
    <w:rsid w:val="006C6075"/>
    <w:rsid w:val="006C6112"/>
    <w:rsid w:val="006C668C"/>
    <w:rsid w:val="006C7E75"/>
    <w:rsid w:val="006D0155"/>
    <w:rsid w:val="006D02E5"/>
    <w:rsid w:val="006D132B"/>
    <w:rsid w:val="006D23D1"/>
    <w:rsid w:val="006D344A"/>
    <w:rsid w:val="006D3C18"/>
    <w:rsid w:val="006D43B5"/>
    <w:rsid w:val="006D481A"/>
    <w:rsid w:val="006D4F29"/>
    <w:rsid w:val="006D651E"/>
    <w:rsid w:val="006D727A"/>
    <w:rsid w:val="006E0634"/>
    <w:rsid w:val="006E0CB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F00C7"/>
    <w:rsid w:val="006F1C5E"/>
    <w:rsid w:val="006F3911"/>
    <w:rsid w:val="006F528C"/>
    <w:rsid w:val="006F58A0"/>
    <w:rsid w:val="006F59F7"/>
    <w:rsid w:val="006F5A25"/>
    <w:rsid w:val="006F6A0C"/>
    <w:rsid w:val="006F6E99"/>
    <w:rsid w:val="006F7062"/>
    <w:rsid w:val="007007E0"/>
    <w:rsid w:val="0070092D"/>
    <w:rsid w:val="00701447"/>
    <w:rsid w:val="00703BEB"/>
    <w:rsid w:val="00705581"/>
    <w:rsid w:val="007065BA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1DB"/>
    <w:rsid w:val="00717E17"/>
    <w:rsid w:val="00721A91"/>
    <w:rsid w:val="00722084"/>
    <w:rsid w:val="007226EE"/>
    <w:rsid w:val="007254DD"/>
    <w:rsid w:val="00726FBC"/>
    <w:rsid w:val="00730B94"/>
    <w:rsid w:val="007311AB"/>
    <w:rsid w:val="007330E0"/>
    <w:rsid w:val="00733AD6"/>
    <w:rsid w:val="00734676"/>
    <w:rsid w:val="007351A7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44B3"/>
    <w:rsid w:val="00744DCF"/>
    <w:rsid w:val="00746255"/>
    <w:rsid w:val="00746A1E"/>
    <w:rsid w:val="00747407"/>
    <w:rsid w:val="00750910"/>
    <w:rsid w:val="0075407B"/>
    <w:rsid w:val="00755692"/>
    <w:rsid w:val="00756569"/>
    <w:rsid w:val="007566DC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E58"/>
    <w:rsid w:val="00777727"/>
    <w:rsid w:val="00783D22"/>
    <w:rsid w:val="00784C4F"/>
    <w:rsid w:val="0078611F"/>
    <w:rsid w:val="00786871"/>
    <w:rsid w:val="00787495"/>
    <w:rsid w:val="00792305"/>
    <w:rsid w:val="00792418"/>
    <w:rsid w:val="007924C8"/>
    <w:rsid w:val="007A0834"/>
    <w:rsid w:val="007A27D0"/>
    <w:rsid w:val="007A38D9"/>
    <w:rsid w:val="007A4736"/>
    <w:rsid w:val="007A5809"/>
    <w:rsid w:val="007A594E"/>
    <w:rsid w:val="007A6FF9"/>
    <w:rsid w:val="007A7212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6288"/>
    <w:rsid w:val="007E15F1"/>
    <w:rsid w:val="007E298F"/>
    <w:rsid w:val="007E2A70"/>
    <w:rsid w:val="007E5341"/>
    <w:rsid w:val="007E5539"/>
    <w:rsid w:val="007E70F8"/>
    <w:rsid w:val="007E711B"/>
    <w:rsid w:val="007E776E"/>
    <w:rsid w:val="007F0D94"/>
    <w:rsid w:val="007F1147"/>
    <w:rsid w:val="007F1B53"/>
    <w:rsid w:val="007F2275"/>
    <w:rsid w:val="007F2DCC"/>
    <w:rsid w:val="007F30C4"/>
    <w:rsid w:val="007F3406"/>
    <w:rsid w:val="007F35F7"/>
    <w:rsid w:val="007F3930"/>
    <w:rsid w:val="007F50E0"/>
    <w:rsid w:val="007F5AEE"/>
    <w:rsid w:val="007F62D8"/>
    <w:rsid w:val="007F71E3"/>
    <w:rsid w:val="007F75D8"/>
    <w:rsid w:val="00800985"/>
    <w:rsid w:val="0080133C"/>
    <w:rsid w:val="00802766"/>
    <w:rsid w:val="008039C8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1985"/>
    <w:rsid w:val="00812EC4"/>
    <w:rsid w:val="00814AD6"/>
    <w:rsid w:val="00814F18"/>
    <w:rsid w:val="00816BDB"/>
    <w:rsid w:val="00816DA2"/>
    <w:rsid w:val="00816F5A"/>
    <w:rsid w:val="00817AAE"/>
    <w:rsid w:val="008204AB"/>
    <w:rsid w:val="00820766"/>
    <w:rsid w:val="00822940"/>
    <w:rsid w:val="00822D35"/>
    <w:rsid w:val="00823DDE"/>
    <w:rsid w:val="00824AF5"/>
    <w:rsid w:val="00826D14"/>
    <w:rsid w:val="008276A3"/>
    <w:rsid w:val="00830C68"/>
    <w:rsid w:val="00830E96"/>
    <w:rsid w:val="00831324"/>
    <w:rsid w:val="00831899"/>
    <w:rsid w:val="00832C8E"/>
    <w:rsid w:val="00833E7A"/>
    <w:rsid w:val="00834DB9"/>
    <w:rsid w:val="00836257"/>
    <w:rsid w:val="00836923"/>
    <w:rsid w:val="00836C80"/>
    <w:rsid w:val="008372F1"/>
    <w:rsid w:val="00840F75"/>
    <w:rsid w:val="00841951"/>
    <w:rsid w:val="00842667"/>
    <w:rsid w:val="00842A92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508BC"/>
    <w:rsid w:val="00851649"/>
    <w:rsid w:val="00852171"/>
    <w:rsid w:val="00854389"/>
    <w:rsid w:val="00854621"/>
    <w:rsid w:val="00854E23"/>
    <w:rsid w:val="008559F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B07"/>
    <w:rsid w:val="00866978"/>
    <w:rsid w:val="00866CCA"/>
    <w:rsid w:val="00867164"/>
    <w:rsid w:val="00867D6E"/>
    <w:rsid w:val="00870898"/>
    <w:rsid w:val="00872DDD"/>
    <w:rsid w:val="00872FE9"/>
    <w:rsid w:val="008749AA"/>
    <w:rsid w:val="00875488"/>
    <w:rsid w:val="008769D1"/>
    <w:rsid w:val="008773C8"/>
    <w:rsid w:val="008819A1"/>
    <w:rsid w:val="008822FF"/>
    <w:rsid w:val="00882FDD"/>
    <w:rsid w:val="0088319B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66C"/>
    <w:rsid w:val="008A7C61"/>
    <w:rsid w:val="008A7CCF"/>
    <w:rsid w:val="008B023C"/>
    <w:rsid w:val="008B077D"/>
    <w:rsid w:val="008B0C9B"/>
    <w:rsid w:val="008B2992"/>
    <w:rsid w:val="008B2F82"/>
    <w:rsid w:val="008B3068"/>
    <w:rsid w:val="008B41CD"/>
    <w:rsid w:val="008B4657"/>
    <w:rsid w:val="008B5047"/>
    <w:rsid w:val="008B64AC"/>
    <w:rsid w:val="008B7720"/>
    <w:rsid w:val="008B7A3B"/>
    <w:rsid w:val="008C273C"/>
    <w:rsid w:val="008C310B"/>
    <w:rsid w:val="008C3893"/>
    <w:rsid w:val="008C389E"/>
    <w:rsid w:val="008C417D"/>
    <w:rsid w:val="008C5D3F"/>
    <w:rsid w:val="008C5EE1"/>
    <w:rsid w:val="008D0330"/>
    <w:rsid w:val="008D0481"/>
    <w:rsid w:val="008D1AB5"/>
    <w:rsid w:val="008D1FE8"/>
    <w:rsid w:val="008D2C1B"/>
    <w:rsid w:val="008D47ED"/>
    <w:rsid w:val="008D48B6"/>
    <w:rsid w:val="008D4B68"/>
    <w:rsid w:val="008D74D9"/>
    <w:rsid w:val="008D755E"/>
    <w:rsid w:val="008E053E"/>
    <w:rsid w:val="008E1317"/>
    <w:rsid w:val="008E193A"/>
    <w:rsid w:val="008E1D2D"/>
    <w:rsid w:val="008E3C60"/>
    <w:rsid w:val="008E412F"/>
    <w:rsid w:val="008F0134"/>
    <w:rsid w:val="008F030F"/>
    <w:rsid w:val="008F0AB8"/>
    <w:rsid w:val="008F3836"/>
    <w:rsid w:val="008F424D"/>
    <w:rsid w:val="008F5FB4"/>
    <w:rsid w:val="008F6594"/>
    <w:rsid w:val="008F6B18"/>
    <w:rsid w:val="00901876"/>
    <w:rsid w:val="0090257C"/>
    <w:rsid w:val="00902B87"/>
    <w:rsid w:val="00905324"/>
    <w:rsid w:val="0090781C"/>
    <w:rsid w:val="00907EAC"/>
    <w:rsid w:val="00910E1B"/>
    <w:rsid w:val="0091295B"/>
    <w:rsid w:val="0091327C"/>
    <w:rsid w:val="00913FFF"/>
    <w:rsid w:val="009157FE"/>
    <w:rsid w:val="00915BAD"/>
    <w:rsid w:val="00916233"/>
    <w:rsid w:val="00916B2C"/>
    <w:rsid w:val="00917F66"/>
    <w:rsid w:val="009201B1"/>
    <w:rsid w:val="0092058B"/>
    <w:rsid w:val="00920F6F"/>
    <w:rsid w:val="00921C48"/>
    <w:rsid w:val="009226D7"/>
    <w:rsid w:val="00924DE8"/>
    <w:rsid w:val="00925604"/>
    <w:rsid w:val="009257CE"/>
    <w:rsid w:val="0092635A"/>
    <w:rsid w:val="00926A34"/>
    <w:rsid w:val="00926D64"/>
    <w:rsid w:val="00927F6A"/>
    <w:rsid w:val="00930611"/>
    <w:rsid w:val="009306C4"/>
    <w:rsid w:val="00932037"/>
    <w:rsid w:val="00932FE5"/>
    <w:rsid w:val="00934288"/>
    <w:rsid w:val="0093573C"/>
    <w:rsid w:val="00935B44"/>
    <w:rsid w:val="00935FC1"/>
    <w:rsid w:val="009370BC"/>
    <w:rsid w:val="0093715D"/>
    <w:rsid w:val="00937C9C"/>
    <w:rsid w:val="00937DF3"/>
    <w:rsid w:val="00940053"/>
    <w:rsid w:val="00941110"/>
    <w:rsid w:val="009422C9"/>
    <w:rsid w:val="00943668"/>
    <w:rsid w:val="009448F8"/>
    <w:rsid w:val="0094536E"/>
    <w:rsid w:val="00946191"/>
    <w:rsid w:val="0094633F"/>
    <w:rsid w:val="0094666D"/>
    <w:rsid w:val="009474D1"/>
    <w:rsid w:val="00950954"/>
    <w:rsid w:val="009516EF"/>
    <w:rsid w:val="00951971"/>
    <w:rsid w:val="00951A94"/>
    <w:rsid w:val="00951DEC"/>
    <w:rsid w:val="00951ECA"/>
    <w:rsid w:val="00953A52"/>
    <w:rsid w:val="00954529"/>
    <w:rsid w:val="00956F87"/>
    <w:rsid w:val="00957723"/>
    <w:rsid w:val="00957739"/>
    <w:rsid w:val="0096097C"/>
    <w:rsid w:val="009616F8"/>
    <w:rsid w:val="00962B28"/>
    <w:rsid w:val="009633B8"/>
    <w:rsid w:val="009637C9"/>
    <w:rsid w:val="00965A0B"/>
    <w:rsid w:val="00966873"/>
    <w:rsid w:val="0096732C"/>
    <w:rsid w:val="009700C8"/>
    <w:rsid w:val="00973A27"/>
    <w:rsid w:val="00973ECC"/>
    <w:rsid w:val="009750F5"/>
    <w:rsid w:val="00980B1A"/>
    <w:rsid w:val="00981AD9"/>
    <w:rsid w:val="00984378"/>
    <w:rsid w:val="0098514E"/>
    <w:rsid w:val="00985B1C"/>
    <w:rsid w:val="0098602E"/>
    <w:rsid w:val="00986C0A"/>
    <w:rsid w:val="00987D5A"/>
    <w:rsid w:val="00991C40"/>
    <w:rsid w:val="00992222"/>
    <w:rsid w:val="009925A8"/>
    <w:rsid w:val="009927FE"/>
    <w:rsid w:val="00993F11"/>
    <w:rsid w:val="0099421D"/>
    <w:rsid w:val="00995746"/>
    <w:rsid w:val="00995CC5"/>
    <w:rsid w:val="00997F69"/>
    <w:rsid w:val="009A08C1"/>
    <w:rsid w:val="009A0B03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614D"/>
    <w:rsid w:val="009B6374"/>
    <w:rsid w:val="009B6C6C"/>
    <w:rsid w:val="009B71A1"/>
    <w:rsid w:val="009B7307"/>
    <w:rsid w:val="009B7904"/>
    <w:rsid w:val="009C09FF"/>
    <w:rsid w:val="009C0B74"/>
    <w:rsid w:val="009C1418"/>
    <w:rsid w:val="009C23CA"/>
    <w:rsid w:val="009C2CE9"/>
    <w:rsid w:val="009C3041"/>
    <w:rsid w:val="009C3242"/>
    <w:rsid w:val="009C6873"/>
    <w:rsid w:val="009C6DF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0442"/>
    <w:rsid w:val="009E14FD"/>
    <w:rsid w:val="009E1CE8"/>
    <w:rsid w:val="009E3E0A"/>
    <w:rsid w:val="009E5D7F"/>
    <w:rsid w:val="009E5DAF"/>
    <w:rsid w:val="009E5F9A"/>
    <w:rsid w:val="009E7067"/>
    <w:rsid w:val="009E7E27"/>
    <w:rsid w:val="009F18BA"/>
    <w:rsid w:val="009F333C"/>
    <w:rsid w:val="009F5CED"/>
    <w:rsid w:val="009F7C45"/>
    <w:rsid w:val="009F7FA0"/>
    <w:rsid w:val="00A013E5"/>
    <w:rsid w:val="00A019E2"/>
    <w:rsid w:val="00A0233E"/>
    <w:rsid w:val="00A02369"/>
    <w:rsid w:val="00A02A8D"/>
    <w:rsid w:val="00A047C4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75C"/>
    <w:rsid w:val="00A21B17"/>
    <w:rsid w:val="00A21EC6"/>
    <w:rsid w:val="00A23B10"/>
    <w:rsid w:val="00A241CD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94A"/>
    <w:rsid w:val="00A334C8"/>
    <w:rsid w:val="00A34C77"/>
    <w:rsid w:val="00A37652"/>
    <w:rsid w:val="00A378CB"/>
    <w:rsid w:val="00A37EB9"/>
    <w:rsid w:val="00A40855"/>
    <w:rsid w:val="00A40DF2"/>
    <w:rsid w:val="00A43341"/>
    <w:rsid w:val="00A436E9"/>
    <w:rsid w:val="00A44472"/>
    <w:rsid w:val="00A44C18"/>
    <w:rsid w:val="00A45BBD"/>
    <w:rsid w:val="00A469CC"/>
    <w:rsid w:val="00A476BE"/>
    <w:rsid w:val="00A47EE8"/>
    <w:rsid w:val="00A50087"/>
    <w:rsid w:val="00A504DC"/>
    <w:rsid w:val="00A50C0C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57920"/>
    <w:rsid w:val="00A6002A"/>
    <w:rsid w:val="00A6129A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07FC"/>
    <w:rsid w:val="00A918EA"/>
    <w:rsid w:val="00A931EF"/>
    <w:rsid w:val="00A94F1C"/>
    <w:rsid w:val="00A95316"/>
    <w:rsid w:val="00A96803"/>
    <w:rsid w:val="00A96888"/>
    <w:rsid w:val="00AA0DBE"/>
    <w:rsid w:val="00AA2937"/>
    <w:rsid w:val="00AA391A"/>
    <w:rsid w:val="00AA513D"/>
    <w:rsid w:val="00AA6C1E"/>
    <w:rsid w:val="00AA6E82"/>
    <w:rsid w:val="00AB05C1"/>
    <w:rsid w:val="00AB1F47"/>
    <w:rsid w:val="00AB2E42"/>
    <w:rsid w:val="00AB2F01"/>
    <w:rsid w:val="00AB3489"/>
    <w:rsid w:val="00AB3A3C"/>
    <w:rsid w:val="00AB437C"/>
    <w:rsid w:val="00AB460E"/>
    <w:rsid w:val="00AB4A5B"/>
    <w:rsid w:val="00AC046A"/>
    <w:rsid w:val="00AC0703"/>
    <w:rsid w:val="00AC2277"/>
    <w:rsid w:val="00AC2CB1"/>
    <w:rsid w:val="00AC2E09"/>
    <w:rsid w:val="00AC300F"/>
    <w:rsid w:val="00AC31BD"/>
    <w:rsid w:val="00AC4A61"/>
    <w:rsid w:val="00AC5B95"/>
    <w:rsid w:val="00AC6059"/>
    <w:rsid w:val="00AC6097"/>
    <w:rsid w:val="00AD20F9"/>
    <w:rsid w:val="00AD2189"/>
    <w:rsid w:val="00AD5206"/>
    <w:rsid w:val="00AD5CDE"/>
    <w:rsid w:val="00AD61DD"/>
    <w:rsid w:val="00AD7C73"/>
    <w:rsid w:val="00AE0BED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434B"/>
    <w:rsid w:val="00AF4636"/>
    <w:rsid w:val="00AF54D0"/>
    <w:rsid w:val="00AF595E"/>
    <w:rsid w:val="00AF6DBF"/>
    <w:rsid w:val="00B0197E"/>
    <w:rsid w:val="00B022EC"/>
    <w:rsid w:val="00B03782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10049"/>
    <w:rsid w:val="00B1068A"/>
    <w:rsid w:val="00B10B0C"/>
    <w:rsid w:val="00B11147"/>
    <w:rsid w:val="00B12C1C"/>
    <w:rsid w:val="00B13055"/>
    <w:rsid w:val="00B1398A"/>
    <w:rsid w:val="00B13F34"/>
    <w:rsid w:val="00B1449E"/>
    <w:rsid w:val="00B146C9"/>
    <w:rsid w:val="00B14936"/>
    <w:rsid w:val="00B20C8A"/>
    <w:rsid w:val="00B220CB"/>
    <w:rsid w:val="00B264CD"/>
    <w:rsid w:val="00B2653B"/>
    <w:rsid w:val="00B27F5E"/>
    <w:rsid w:val="00B3036F"/>
    <w:rsid w:val="00B32061"/>
    <w:rsid w:val="00B32202"/>
    <w:rsid w:val="00B32D43"/>
    <w:rsid w:val="00B33010"/>
    <w:rsid w:val="00B33758"/>
    <w:rsid w:val="00B33799"/>
    <w:rsid w:val="00B339CF"/>
    <w:rsid w:val="00B349BC"/>
    <w:rsid w:val="00B355BF"/>
    <w:rsid w:val="00B35C00"/>
    <w:rsid w:val="00B369BC"/>
    <w:rsid w:val="00B37A44"/>
    <w:rsid w:val="00B418AC"/>
    <w:rsid w:val="00B429D8"/>
    <w:rsid w:val="00B43DF1"/>
    <w:rsid w:val="00B43F1B"/>
    <w:rsid w:val="00B47471"/>
    <w:rsid w:val="00B520CC"/>
    <w:rsid w:val="00B529FB"/>
    <w:rsid w:val="00B5392A"/>
    <w:rsid w:val="00B5491A"/>
    <w:rsid w:val="00B552A7"/>
    <w:rsid w:val="00B57B7A"/>
    <w:rsid w:val="00B6003C"/>
    <w:rsid w:val="00B60F47"/>
    <w:rsid w:val="00B620A6"/>
    <w:rsid w:val="00B628BD"/>
    <w:rsid w:val="00B650BA"/>
    <w:rsid w:val="00B652CE"/>
    <w:rsid w:val="00B65425"/>
    <w:rsid w:val="00B71CF2"/>
    <w:rsid w:val="00B72C86"/>
    <w:rsid w:val="00B735FA"/>
    <w:rsid w:val="00B753F8"/>
    <w:rsid w:val="00B75480"/>
    <w:rsid w:val="00B804C6"/>
    <w:rsid w:val="00B8239E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6475"/>
    <w:rsid w:val="00B96959"/>
    <w:rsid w:val="00BA084B"/>
    <w:rsid w:val="00BA08D8"/>
    <w:rsid w:val="00BA128C"/>
    <w:rsid w:val="00BA240A"/>
    <w:rsid w:val="00BA3E55"/>
    <w:rsid w:val="00BA46B1"/>
    <w:rsid w:val="00BA47C0"/>
    <w:rsid w:val="00BA5823"/>
    <w:rsid w:val="00BA58F8"/>
    <w:rsid w:val="00BA608D"/>
    <w:rsid w:val="00BA6458"/>
    <w:rsid w:val="00BA741C"/>
    <w:rsid w:val="00BB3A12"/>
    <w:rsid w:val="00BB449B"/>
    <w:rsid w:val="00BB5805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5FB3"/>
    <w:rsid w:val="00BD6085"/>
    <w:rsid w:val="00BD62B9"/>
    <w:rsid w:val="00BD76B5"/>
    <w:rsid w:val="00BE1B18"/>
    <w:rsid w:val="00BE2BCB"/>
    <w:rsid w:val="00BE4569"/>
    <w:rsid w:val="00BE5681"/>
    <w:rsid w:val="00BE68B5"/>
    <w:rsid w:val="00BE6AE0"/>
    <w:rsid w:val="00BE7243"/>
    <w:rsid w:val="00BE7C40"/>
    <w:rsid w:val="00BF0D12"/>
    <w:rsid w:val="00BF0E08"/>
    <w:rsid w:val="00BF1252"/>
    <w:rsid w:val="00BF15AB"/>
    <w:rsid w:val="00BF1D2B"/>
    <w:rsid w:val="00BF450F"/>
    <w:rsid w:val="00BF4D71"/>
    <w:rsid w:val="00BF559A"/>
    <w:rsid w:val="00BF5C57"/>
    <w:rsid w:val="00BF6B73"/>
    <w:rsid w:val="00BF6C94"/>
    <w:rsid w:val="00C00E3C"/>
    <w:rsid w:val="00C018EB"/>
    <w:rsid w:val="00C0298E"/>
    <w:rsid w:val="00C0486E"/>
    <w:rsid w:val="00C04E20"/>
    <w:rsid w:val="00C05102"/>
    <w:rsid w:val="00C06B36"/>
    <w:rsid w:val="00C06D40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D93"/>
    <w:rsid w:val="00C20FFF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D08"/>
    <w:rsid w:val="00C33584"/>
    <w:rsid w:val="00C347DD"/>
    <w:rsid w:val="00C369B4"/>
    <w:rsid w:val="00C370DC"/>
    <w:rsid w:val="00C3720E"/>
    <w:rsid w:val="00C37BEF"/>
    <w:rsid w:val="00C40EA9"/>
    <w:rsid w:val="00C41A1C"/>
    <w:rsid w:val="00C42949"/>
    <w:rsid w:val="00C464FA"/>
    <w:rsid w:val="00C46CF9"/>
    <w:rsid w:val="00C46F09"/>
    <w:rsid w:val="00C476C6"/>
    <w:rsid w:val="00C5151A"/>
    <w:rsid w:val="00C52FCE"/>
    <w:rsid w:val="00C54B81"/>
    <w:rsid w:val="00C57012"/>
    <w:rsid w:val="00C57663"/>
    <w:rsid w:val="00C60A82"/>
    <w:rsid w:val="00C611E0"/>
    <w:rsid w:val="00C61AD7"/>
    <w:rsid w:val="00C6204E"/>
    <w:rsid w:val="00C64217"/>
    <w:rsid w:val="00C64261"/>
    <w:rsid w:val="00C64280"/>
    <w:rsid w:val="00C65161"/>
    <w:rsid w:val="00C66FE8"/>
    <w:rsid w:val="00C67567"/>
    <w:rsid w:val="00C6796D"/>
    <w:rsid w:val="00C7033B"/>
    <w:rsid w:val="00C713FB"/>
    <w:rsid w:val="00C7198C"/>
    <w:rsid w:val="00C71BD1"/>
    <w:rsid w:val="00C72BF6"/>
    <w:rsid w:val="00C72DED"/>
    <w:rsid w:val="00C7357F"/>
    <w:rsid w:val="00C73A08"/>
    <w:rsid w:val="00C7476D"/>
    <w:rsid w:val="00C748CA"/>
    <w:rsid w:val="00C75A84"/>
    <w:rsid w:val="00C75DF6"/>
    <w:rsid w:val="00C76CB1"/>
    <w:rsid w:val="00C809F3"/>
    <w:rsid w:val="00C8129D"/>
    <w:rsid w:val="00C816D7"/>
    <w:rsid w:val="00C81E5A"/>
    <w:rsid w:val="00C8234D"/>
    <w:rsid w:val="00C834E2"/>
    <w:rsid w:val="00C83D99"/>
    <w:rsid w:val="00C84D7D"/>
    <w:rsid w:val="00C84FD4"/>
    <w:rsid w:val="00C879B3"/>
    <w:rsid w:val="00C91D6D"/>
    <w:rsid w:val="00C91D8F"/>
    <w:rsid w:val="00C9218E"/>
    <w:rsid w:val="00C9562A"/>
    <w:rsid w:val="00C95A3A"/>
    <w:rsid w:val="00CA0682"/>
    <w:rsid w:val="00CA211D"/>
    <w:rsid w:val="00CA34FD"/>
    <w:rsid w:val="00CA5C32"/>
    <w:rsid w:val="00CA5D9B"/>
    <w:rsid w:val="00CA6841"/>
    <w:rsid w:val="00CA7084"/>
    <w:rsid w:val="00CA787F"/>
    <w:rsid w:val="00CA7BAB"/>
    <w:rsid w:val="00CB1623"/>
    <w:rsid w:val="00CB685A"/>
    <w:rsid w:val="00CC094B"/>
    <w:rsid w:val="00CC40BF"/>
    <w:rsid w:val="00CC449E"/>
    <w:rsid w:val="00CC4883"/>
    <w:rsid w:val="00CC5679"/>
    <w:rsid w:val="00CC6EAD"/>
    <w:rsid w:val="00CD0A8A"/>
    <w:rsid w:val="00CD0F7F"/>
    <w:rsid w:val="00CD2629"/>
    <w:rsid w:val="00CD34EC"/>
    <w:rsid w:val="00CD3836"/>
    <w:rsid w:val="00CD3937"/>
    <w:rsid w:val="00CD3CCE"/>
    <w:rsid w:val="00CD59E4"/>
    <w:rsid w:val="00CD7340"/>
    <w:rsid w:val="00CD7566"/>
    <w:rsid w:val="00CD7E16"/>
    <w:rsid w:val="00CE01A2"/>
    <w:rsid w:val="00CE02F0"/>
    <w:rsid w:val="00CE0748"/>
    <w:rsid w:val="00CE10FA"/>
    <w:rsid w:val="00CE2B12"/>
    <w:rsid w:val="00CE317A"/>
    <w:rsid w:val="00CE3527"/>
    <w:rsid w:val="00CE365B"/>
    <w:rsid w:val="00CE44C1"/>
    <w:rsid w:val="00CE738E"/>
    <w:rsid w:val="00CF135B"/>
    <w:rsid w:val="00CF25B8"/>
    <w:rsid w:val="00CF35D2"/>
    <w:rsid w:val="00CF442D"/>
    <w:rsid w:val="00CF4DFA"/>
    <w:rsid w:val="00CF4F68"/>
    <w:rsid w:val="00CF5006"/>
    <w:rsid w:val="00CF5697"/>
    <w:rsid w:val="00CF71E1"/>
    <w:rsid w:val="00CF7EB3"/>
    <w:rsid w:val="00CF7F61"/>
    <w:rsid w:val="00D01D1E"/>
    <w:rsid w:val="00D02C36"/>
    <w:rsid w:val="00D02FC1"/>
    <w:rsid w:val="00D05069"/>
    <w:rsid w:val="00D0565D"/>
    <w:rsid w:val="00D06BAB"/>
    <w:rsid w:val="00D0779E"/>
    <w:rsid w:val="00D12979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778F"/>
    <w:rsid w:val="00D30704"/>
    <w:rsid w:val="00D319E2"/>
    <w:rsid w:val="00D31BA6"/>
    <w:rsid w:val="00D32007"/>
    <w:rsid w:val="00D3314C"/>
    <w:rsid w:val="00D3397F"/>
    <w:rsid w:val="00D352E7"/>
    <w:rsid w:val="00D3555C"/>
    <w:rsid w:val="00D35E32"/>
    <w:rsid w:val="00D36805"/>
    <w:rsid w:val="00D37348"/>
    <w:rsid w:val="00D40170"/>
    <w:rsid w:val="00D40B14"/>
    <w:rsid w:val="00D40F90"/>
    <w:rsid w:val="00D413F8"/>
    <w:rsid w:val="00D41750"/>
    <w:rsid w:val="00D41E4C"/>
    <w:rsid w:val="00D431C6"/>
    <w:rsid w:val="00D43383"/>
    <w:rsid w:val="00D44EA6"/>
    <w:rsid w:val="00D45C96"/>
    <w:rsid w:val="00D47661"/>
    <w:rsid w:val="00D52132"/>
    <w:rsid w:val="00D52379"/>
    <w:rsid w:val="00D5429D"/>
    <w:rsid w:val="00D547E5"/>
    <w:rsid w:val="00D54A44"/>
    <w:rsid w:val="00D55A93"/>
    <w:rsid w:val="00D56322"/>
    <w:rsid w:val="00D57242"/>
    <w:rsid w:val="00D57A2B"/>
    <w:rsid w:val="00D60EFC"/>
    <w:rsid w:val="00D636B8"/>
    <w:rsid w:val="00D63FFD"/>
    <w:rsid w:val="00D6445D"/>
    <w:rsid w:val="00D6585E"/>
    <w:rsid w:val="00D66C2D"/>
    <w:rsid w:val="00D700FD"/>
    <w:rsid w:val="00D71F0D"/>
    <w:rsid w:val="00D72F94"/>
    <w:rsid w:val="00D73F8F"/>
    <w:rsid w:val="00D80818"/>
    <w:rsid w:val="00D811AD"/>
    <w:rsid w:val="00D8284D"/>
    <w:rsid w:val="00D83E00"/>
    <w:rsid w:val="00D83FEF"/>
    <w:rsid w:val="00D863EF"/>
    <w:rsid w:val="00D86795"/>
    <w:rsid w:val="00D8681B"/>
    <w:rsid w:val="00D86D21"/>
    <w:rsid w:val="00D86D5F"/>
    <w:rsid w:val="00D87521"/>
    <w:rsid w:val="00D87CC2"/>
    <w:rsid w:val="00D90B72"/>
    <w:rsid w:val="00D90BE4"/>
    <w:rsid w:val="00D918D5"/>
    <w:rsid w:val="00D91C97"/>
    <w:rsid w:val="00D92C67"/>
    <w:rsid w:val="00D9446E"/>
    <w:rsid w:val="00D95DD0"/>
    <w:rsid w:val="00D967F6"/>
    <w:rsid w:val="00D96DBD"/>
    <w:rsid w:val="00D977DA"/>
    <w:rsid w:val="00D97D2A"/>
    <w:rsid w:val="00DA0139"/>
    <w:rsid w:val="00DA2111"/>
    <w:rsid w:val="00DA263E"/>
    <w:rsid w:val="00DA2BC4"/>
    <w:rsid w:val="00DA3CC1"/>
    <w:rsid w:val="00DA472E"/>
    <w:rsid w:val="00DA57DC"/>
    <w:rsid w:val="00DA6D25"/>
    <w:rsid w:val="00DA6E19"/>
    <w:rsid w:val="00DA777D"/>
    <w:rsid w:val="00DA7B8E"/>
    <w:rsid w:val="00DB0080"/>
    <w:rsid w:val="00DB01FA"/>
    <w:rsid w:val="00DB0CFC"/>
    <w:rsid w:val="00DB166E"/>
    <w:rsid w:val="00DB1681"/>
    <w:rsid w:val="00DB2579"/>
    <w:rsid w:val="00DB2E76"/>
    <w:rsid w:val="00DB39DD"/>
    <w:rsid w:val="00DB51E2"/>
    <w:rsid w:val="00DB53B1"/>
    <w:rsid w:val="00DB5D7D"/>
    <w:rsid w:val="00DB65F8"/>
    <w:rsid w:val="00DB6882"/>
    <w:rsid w:val="00DC101D"/>
    <w:rsid w:val="00DC144D"/>
    <w:rsid w:val="00DC2686"/>
    <w:rsid w:val="00DC3CD4"/>
    <w:rsid w:val="00DC5012"/>
    <w:rsid w:val="00DC597E"/>
    <w:rsid w:val="00DC59C3"/>
    <w:rsid w:val="00DC6AB5"/>
    <w:rsid w:val="00DD14AE"/>
    <w:rsid w:val="00DD1CCF"/>
    <w:rsid w:val="00DD2DB4"/>
    <w:rsid w:val="00DD2EE2"/>
    <w:rsid w:val="00DD3284"/>
    <w:rsid w:val="00DD3359"/>
    <w:rsid w:val="00DD51A6"/>
    <w:rsid w:val="00DD5415"/>
    <w:rsid w:val="00DD71B9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2DFF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21EF"/>
    <w:rsid w:val="00DF2981"/>
    <w:rsid w:val="00DF6361"/>
    <w:rsid w:val="00DF7A6B"/>
    <w:rsid w:val="00E0012D"/>
    <w:rsid w:val="00E014C8"/>
    <w:rsid w:val="00E02370"/>
    <w:rsid w:val="00E02E75"/>
    <w:rsid w:val="00E04870"/>
    <w:rsid w:val="00E0488E"/>
    <w:rsid w:val="00E048C3"/>
    <w:rsid w:val="00E04B4F"/>
    <w:rsid w:val="00E04BD5"/>
    <w:rsid w:val="00E04FD4"/>
    <w:rsid w:val="00E05599"/>
    <w:rsid w:val="00E07306"/>
    <w:rsid w:val="00E1282F"/>
    <w:rsid w:val="00E133F5"/>
    <w:rsid w:val="00E137C6"/>
    <w:rsid w:val="00E149D5"/>
    <w:rsid w:val="00E17515"/>
    <w:rsid w:val="00E177F2"/>
    <w:rsid w:val="00E202BC"/>
    <w:rsid w:val="00E20760"/>
    <w:rsid w:val="00E2101D"/>
    <w:rsid w:val="00E21F0C"/>
    <w:rsid w:val="00E24128"/>
    <w:rsid w:val="00E24379"/>
    <w:rsid w:val="00E2500B"/>
    <w:rsid w:val="00E2604C"/>
    <w:rsid w:val="00E26BD0"/>
    <w:rsid w:val="00E301EF"/>
    <w:rsid w:val="00E308AB"/>
    <w:rsid w:val="00E32068"/>
    <w:rsid w:val="00E33C02"/>
    <w:rsid w:val="00E4015F"/>
    <w:rsid w:val="00E4085D"/>
    <w:rsid w:val="00E40E78"/>
    <w:rsid w:val="00E41FCD"/>
    <w:rsid w:val="00E425B3"/>
    <w:rsid w:val="00E43AD2"/>
    <w:rsid w:val="00E440A4"/>
    <w:rsid w:val="00E45058"/>
    <w:rsid w:val="00E45078"/>
    <w:rsid w:val="00E45601"/>
    <w:rsid w:val="00E45830"/>
    <w:rsid w:val="00E465A6"/>
    <w:rsid w:val="00E46EE0"/>
    <w:rsid w:val="00E50AF7"/>
    <w:rsid w:val="00E51599"/>
    <w:rsid w:val="00E5321A"/>
    <w:rsid w:val="00E536BE"/>
    <w:rsid w:val="00E53A88"/>
    <w:rsid w:val="00E54A43"/>
    <w:rsid w:val="00E54EA1"/>
    <w:rsid w:val="00E55013"/>
    <w:rsid w:val="00E56AD5"/>
    <w:rsid w:val="00E57CA4"/>
    <w:rsid w:val="00E57E57"/>
    <w:rsid w:val="00E634E5"/>
    <w:rsid w:val="00E63622"/>
    <w:rsid w:val="00E6385C"/>
    <w:rsid w:val="00E63E5C"/>
    <w:rsid w:val="00E64B0E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61D"/>
    <w:rsid w:val="00E770DF"/>
    <w:rsid w:val="00E7787E"/>
    <w:rsid w:val="00E8046C"/>
    <w:rsid w:val="00E80E3E"/>
    <w:rsid w:val="00E81077"/>
    <w:rsid w:val="00E8130A"/>
    <w:rsid w:val="00E81ED4"/>
    <w:rsid w:val="00E82081"/>
    <w:rsid w:val="00E82EA2"/>
    <w:rsid w:val="00E83A8A"/>
    <w:rsid w:val="00E85216"/>
    <w:rsid w:val="00E86F55"/>
    <w:rsid w:val="00E87B4E"/>
    <w:rsid w:val="00E904A9"/>
    <w:rsid w:val="00E90B58"/>
    <w:rsid w:val="00E90D92"/>
    <w:rsid w:val="00E91C5D"/>
    <w:rsid w:val="00E91DAF"/>
    <w:rsid w:val="00E92050"/>
    <w:rsid w:val="00E9348C"/>
    <w:rsid w:val="00E93756"/>
    <w:rsid w:val="00E945CF"/>
    <w:rsid w:val="00E94AD4"/>
    <w:rsid w:val="00E94E56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1120"/>
    <w:rsid w:val="00EB172B"/>
    <w:rsid w:val="00EB303C"/>
    <w:rsid w:val="00EB6863"/>
    <w:rsid w:val="00EB7D18"/>
    <w:rsid w:val="00EB7EE8"/>
    <w:rsid w:val="00EC0320"/>
    <w:rsid w:val="00EC0CA8"/>
    <w:rsid w:val="00EC174F"/>
    <w:rsid w:val="00EC182B"/>
    <w:rsid w:val="00EC536F"/>
    <w:rsid w:val="00EC5579"/>
    <w:rsid w:val="00EC557A"/>
    <w:rsid w:val="00EC5FCD"/>
    <w:rsid w:val="00EC670B"/>
    <w:rsid w:val="00EC6B56"/>
    <w:rsid w:val="00EC6FD2"/>
    <w:rsid w:val="00EC710A"/>
    <w:rsid w:val="00ED027B"/>
    <w:rsid w:val="00ED03AD"/>
    <w:rsid w:val="00ED0479"/>
    <w:rsid w:val="00ED0912"/>
    <w:rsid w:val="00ED2A53"/>
    <w:rsid w:val="00ED2E02"/>
    <w:rsid w:val="00ED4B9F"/>
    <w:rsid w:val="00ED4C78"/>
    <w:rsid w:val="00ED5D4B"/>
    <w:rsid w:val="00ED753A"/>
    <w:rsid w:val="00ED7EFF"/>
    <w:rsid w:val="00EE10AA"/>
    <w:rsid w:val="00EE11B4"/>
    <w:rsid w:val="00EE14C4"/>
    <w:rsid w:val="00EE21E7"/>
    <w:rsid w:val="00EE3F6A"/>
    <w:rsid w:val="00EE5691"/>
    <w:rsid w:val="00EE5FB5"/>
    <w:rsid w:val="00EE65D4"/>
    <w:rsid w:val="00EE6BD0"/>
    <w:rsid w:val="00EE77DF"/>
    <w:rsid w:val="00EE7901"/>
    <w:rsid w:val="00EF1427"/>
    <w:rsid w:val="00EF1B78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3FF7"/>
    <w:rsid w:val="00F04B89"/>
    <w:rsid w:val="00F04E59"/>
    <w:rsid w:val="00F0509C"/>
    <w:rsid w:val="00F06173"/>
    <w:rsid w:val="00F0621E"/>
    <w:rsid w:val="00F07A13"/>
    <w:rsid w:val="00F07C4E"/>
    <w:rsid w:val="00F113DB"/>
    <w:rsid w:val="00F11606"/>
    <w:rsid w:val="00F1275E"/>
    <w:rsid w:val="00F12C81"/>
    <w:rsid w:val="00F1371B"/>
    <w:rsid w:val="00F1425A"/>
    <w:rsid w:val="00F14450"/>
    <w:rsid w:val="00F14734"/>
    <w:rsid w:val="00F1479C"/>
    <w:rsid w:val="00F16179"/>
    <w:rsid w:val="00F1657F"/>
    <w:rsid w:val="00F17666"/>
    <w:rsid w:val="00F17B6C"/>
    <w:rsid w:val="00F200C7"/>
    <w:rsid w:val="00F20B46"/>
    <w:rsid w:val="00F21805"/>
    <w:rsid w:val="00F238BF"/>
    <w:rsid w:val="00F245C3"/>
    <w:rsid w:val="00F24CAE"/>
    <w:rsid w:val="00F25103"/>
    <w:rsid w:val="00F2596B"/>
    <w:rsid w:val="00F27B1E"/>
    <w:rsid w:val="00F311FC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742"/>
    <w:rsid w:val="00F4392D"/>
    <w:rsid w:val="00F44B87"/>
    <w:rsid w:val="00F45067"/>
    <w:rsid w:val="00F459EE"/>
    <w:rsid w:val="00F46DEF"/>
    <w:rsid w:val="00F51278"/>
    <w:rsid w:val="00F51AB3"/>
    <w:rsid w:val="00F51E6D"/>
    <w:rsid w:val="00F54F16"/>
    <w:rsid w:val="00F563A2"/>
    <w:rsid w:val="00F570B7"/>
    <w:rsid w:val="00F60D91"/>
    <w:rsid w:val="00F618CC"/>
    <w:rsid w:val="00F623F0"/>
    <w:rsid w:val="00F6268E"/>
    <w:rsid w:val="00F64CDE"/>
    <w:rsid w:val="00F6549C"/>
    <w:rsid w:val="00F6552E"/>
    <w:rsid w:val="00F65F4B"/>
    <w:rsid w:val="00F66792"/>
    <w:rsid w:val="00F6688C"/>
    <w:rsid w:val="00F66F75"/>
    <w:rsid w:val="00F71FA2"/>
    <w:rsid w:val="00F7249E"/>
    <w:rsid w:val="00F72ABC"/>
    <w:rsid w:val="00F72CEB"/>
    <w:rsid w:val="00F72F04"/>
    <w:rsid w:val="00F7457E"/>
    <w:rsid w:val="00F74720"/>
    <w:rsid w:val="00F760A1"/>
    <w:rsid w:val="00F77F49"/>
    <w:rsid w:val="00F80A25"/>
    <w:rsid w:val="00F81139"/>
    <w:rsid w:val="00F811F2"/>
    <w:rsid w:val="00F81256"/>
    <w:rsid w:val="00F8178E"/>
    <w:rsid w:val="00F8211C"/>
    <w:rsid w:val="00F8228C"/>
    <w:rsid w:val="00F83C5E"/>
    <w:rsid w:val="00F8498B"/>
    <w:rsid w:val="00F84E6F"/>
    <w:rsid w:val="00F856E1"/>
    <w:rsid w:val="00F85A66"/>
    <w:rsid w:val="00F85C66"/>
    <w:rsid w:val="00F86EB9"/>
    <w:rsid w:val="00F86F7F"/>
    <w:rsid w:val="00F87D32"/>
    <w:rsid w:val="00F90AD6"/>
    <w:rsid w:val="00F92B2A"/>
    <w:rsid w:val="00F93217"/>
    <w:rsid w:val="00F936BF"/>
    <w:rsid w:val="00F96B90"/>
    <w:rsid w:val="00F972CC"/>
    <w:rsid w:val="00FA06DE"/>
    <w:rsid w:val="00FA0B07"/>
    <w:rsid w:val="00FA0B89"/>
    <w:rsid w:val="00FA18D5"/>
    <w:rsid w:val="00FA1F5E"/>
    <w:rsid w:val="00FA237D"/>
    <w:rsid w:val="00FA2497"/>
    <w:rsid w:val="00FA269C"/>
    <w:rsid w:val="00FA3650"/>
    <w:rsid w:val="00FA38AB"/>
    <w:rsid w:val="00FA4A67"/>
    <w:rsid w:val="00FA6407"/>
    <w:rsid w:val="00FA6CAE"/>
    <w:rsid w:val="00FB28EC"/>
    <w:rsid w:val="00FB38A0"/>
    <w:rsid w:val="00FB42BF"/>
    <w:rsid w:val="00FB43B3"/>
    <w:rsid w:val="00FB50DB"/>
    <w:rsid w:val="00FB528C"/>
    <w:rsid w:val="00FB5613"/>
    <w:rsid w:val="00FB5686"/>
    <w:rsid w:val="00FB67AD"/>
    <w:rsid w:val="00FB7B2D"/>
    <w:rsid w:val="00FC1E1C"/>
    <w:rsid w:val="00FC2AD4"/>
    <w:rsid w:val="00FC2B22"/>
    <w:rsid w:val="00FC38B2"/>
    <w:rsid w:val="00FC3E65"/>
    <w:rsid w:val="00FC416B"/>
    <w:rsid w:val="00FC46DC"/>
    <w:rsid w:val="00FC4845"/>
    <w:rsid w:val="00FD0399"/>
    <w:rsid w:val="00FD08A6"/>
    <w:rsid w:val="00FD1766"/>
    <w:rsid w:val="00FD2360"/>
    <w:rsid w:val="00FD2486"/>
    <w:rsid w:val="00FD3EC2"/>
    <w:rsid w:val="00FD4727"/>
    <w:rsid w:val="00FD511E"/>
    <w:rsid w:val="00FD6E38"/>
    <w:rsid w:val="00FE02D5"/>
    <w:rsid w:val="00FE08BD"/>
    <w:rsid w:val="00FE27B5"/>
    <w:rsid w:val="00FE3FBC"/>
    <w:rsid w:val="00FE50C4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24E862-28BE-4D17-BD25-F3D5219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F442D"/>
    <w:rPr>
      <w:color w:val="0000FF"/>
      <w:u w:val="single"/>
    </w:rPr>
  </w:style>
  <w:style w:type="paragraph" w:styleId="ad">
    <w:name w:val="Body Text Indent"/>
    <w:basedOn w:val="a"/>
    <w:link w:val="ae"/>
    <w:rsid w:val="009E3E0A"/>
    <w:pPr>
      <w:spacing w:after="120"/>
      <w:ind w:left="283"/>
    </w:pPr>
  </w:style>
  <w:style w:type="paragraph" w:customStyle="1" w:styleId="af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0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2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4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5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customStyle="1" w:styleId="16">
    <w:name w:val="Название1"/>
    <w:aliases w:val="Знак Знак"/>
    <w:basedOn w:val="a"/>
    <w:link w:val="af3"/>
    <w:uiPriority w:val="99"/>
    <w:qFormat/>
    <w:rsid w:val="00D57242"/>
    <w:pPr>
      <w:spacing w:before="30" w:after="30"/>
    </w:pPr>
  </w:style>
  <w:style w:type="character" w:customStyle="1" w:styleId="af3">
    <w:name w:val="Название Знак"/>
    <w:link w:val="16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4">
    <w:name w:val="header"/>
    <w:basedOn w:val="a"/>
    <w:link w:val="af5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F4182B"/>
    <w:rPr>
      <w:sz w:val="24"/>
      <w:szCs w:val="24"/>
    </w:rPr>
  </w:style>
  <w:style w:type="paragraph" w:customStyle="1" w:styleId="af6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7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8">
    <w:name w:val="No Spacing"/>
    <w:uiPriority w:val="1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9">
    <w:name w:val="Plain Text"/>
    <w:basedOn w:val="a"/>
    <w:link w:val="afa"/>
    <w:rsid w:val="00777727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rsid w:val="00777727"/>
    <w:rPr>
      <w:rFonts w:ascii="Courier New" w:hAnsi="Courier New" w:cs="Courier New"/>
    </w:rPr>
  </w:style>
  <w:style w:type="character" w:customStyle="1" w:styleId="ae">
    <w:name w:val="Основной текст с отступом Знак"/>
    <w:link w:val="ad"/>
    <w:rsid w:val="00167277"/>
    <w:rPr>
      <w:sz w:val="24"/>
      <w:szCs w:val="24"/>
    </w:rPr>
  </w:style>
  <w:style w:type="table" w:customStyle="1" w:styleId="17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18"/>
    <w:rsid w:val="005F3A73"/>
    <w:rPr>
      <w:sz w:val="24"/>
      <w:szCs w:val="24"/>
      <w:shd w:val="clear" w:color="auto" w:fill="FFFFFF"/>
    </w:rPr>
  </w:style>
  <w:style w:type="paragraph" w:customStyle="1" w:styleId="18">
    <w:name w:val="Основной текст1"/>
    <w:basedOn w:val="a"/>
    <w:link w:val="afb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Подзаголовок Знак"/>
    <w:link w:val="afd"/>
    <w:rsid w:val="000A72CD"/>
    <w:rPr>
      <w:b/>
      <w:sz w:val="24"/>
      <w:szCs w:val="24"/>
    </w:rPr>
  </w:style>
  <w:style w:type="paragraph" w:styleId="afd">
    <w:name w:val="Subtitle"/>
    <w:basedOn w:val="a"/>
    <w:link w:val="afc"/>
    <w:qFormat/>
    <w:rsid w:val="000A72CD"/>
    <w:pPr>
      <w:jc w:val="center"/>
    </w:pPr>
    <w:rPr>
      <w:b/>
    </w:rPr>
  </w:style>
  <w:style w:type="character" w:customStyle="1" w:styleId="19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e">
    <w:name w:val="Strong"/>
    <w:qFormat/>
    <w:rsid w:val="00D40170"/>
    <w:rPr>
      <w:b/>
      <w:bCs/>
    </w:rPr>
  </w:style>
  <w:style w:type="paragraph" w:styleId="aff">
    <w:name w:val="endnote text"/>
    <w:basedOn w:val="a"/>
    <w:link w:val="aff0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rsid w:val="00C64217"/>
    <w:rPr>
      <w:rFonts w:ascii="Calibri" w:eastAsia="Calibri" w:hAnsi="Calibri"/>
      <w:lang w:eastAsia="en-US"/>
    </w:rPr>
  </w:style>
  <w:style w:type="character" w:styleId="aff1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b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2">
    <w:name w:val="Подпись к таблице_"/>
    <w:link w:val="aff3"/>
    <w:uiPriority w:val="99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3">
    <w:name w:val="Подпись к таблице"/>
    <w:basedOn w:val="a"/>
    <w:link w:val="aff2"/>
    <w:uiPriority w:val="99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9D5A-8E5B-4E36-812E-08BA8E0D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subject/>
  <dc:creator>Тельнихин</dc:creator>
  <cp:keywords/>
  <cp:lastModifiedBy>plzvtl</cp:lastModifiedBy>
  <cp:revision>7</cp:revision>
  <cp:lastPrinted>2017-11-02T06:15:00Z</cp:lastPrinted>
  <dcterms:created xsi:type="dcterms:W3CDTF">2017-11-28T06:46:00Z</dcterms:created>
  <dcterms:modified xsi:type="dcterms:W3CDTF">2017-11-29T09:04:00Z</dcterms:modified>
</cp:coreProperties>
</file>