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0C3" w:rsidRPr="00375ECD" w:rsidRDefault="00E820C3" w:rsidP="005804FB">
      <w:pPr>
        <w:jc w:val="center"/>
        <w:rPr>
          <w:b/>
          <w:caps/>
          <w:sz w:val="28"/>
        </w:rPr>
      </w:pPr>
      <w:r>
        <w:rPr>
          <w:noProof/>
          <w:lang w:eastAsia="ru-RU"/>
        </w:rPr>
        <w:drawing>
          <wp:anchor distT="0" distB="0" distL="114300" distR="114300" simplePos="0" relativeHeight="251691008" behindDoc="0" locked="0" layoutInCell="1" allowOverlap="1" wp14:anchorId="2C379BB3" wp14:editId="6C5CDC52">
            <wp:simplePos x="0" y="0"/>
            <wp:positionH relativeFrom="column">
              <wp:posOffset>2787066</wp:posOffset>
            </wp:positionH>
            <wp:positionV relativeFrom="page">
              <wp:posOffset>352150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E820C3" w:rsidRPr="00375ECD" w:rsidRDefault="00E820C3" w:rsidP="005804FB">
      <w:pPr>
        <w:jc w:val="center"/>
        <w:rPr>
          <w:b/>
          <w:sz w:val="24"/>
        </w:rPr>
      </w:pPr>
    </w:p>
    <w:p w:rsidR="00E820C3" w:rsidRPr="00375ECD" w:rsidRDefault="00E820C3" w:rsidP="005804FB">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E820C3" w:rsidRPr="00375ECD" w:rsidRDefault="00E820C3" w:rsidP="005804FB">
      <w:pPr>
        <w:spacing w:after="0" w:line="240" w:lineRule="auto"/>
        <w:jc w:val="center"/>
        <w:rPr>
          <w:rFonts w:ascii="Times New Roman" w:hAnsi="Times New Roman"/>
          <w:sz w:val="24"/>
          <w:szCs w:val="24"/>
        </w:rPr>
      </w:pPr>
    </w:p>
    <w:p w:rsidR="00E820C3" w:rsidRPr="00375ECD" w:rsidRDefault="00E820C3" w:rsidP="005804FB">
      <w:pPr>
        <w:spacing w:after="0" w:line="240" w:lineRule="auto"/>
        <w:jc w:val="center"/>
        <w:rPr>
          <w:rFonts w:ascii="Times New Roman" w:hAnsi="Times New Roman"/>
          <w:sz w:val="24"/>
          <w:szCs w:val="24"/>
        </w:rPr>
      </w:pPr>
    </w:p>
    <w:p w:rsidR="00E820C3" w:rsidRPr="00375ECD" w:rsidRDefault="00E820C3" w:rsidP="005804FB">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E820C3" w:rsidRPr="00375ECD" w:rsidRDefault="00E820C3" w:rsidP="005804FB">
      <w:pPr>
        <w:spacing w:after="0" w:line="240" w:lineRule="auto"/>
        <w:jc w:val="center"/>
        <w:rPr>
          <w:rFonts w:ascii="Times New Roman" w:hAnsi="Times New Roman"/>
          <w:b/>
        </w:rPr>
      </w:pPr>
    </w:p>
    <w:p w:rsidR="00E820C3" w:rsidRPr="00375ECD" w:rsidRDefault="00E820C3" w:rsidP="005804FB">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1260"/>
      </w:tblGrid>
      <w:tr w:rsidR="00E820C3" w:rsidRPr="00375ECD" w:rsidTr="003376E4">
        <w:trPr>
          <w:jc w:val="center"/>
        </w:trPr>
        <w:tc>
          <w:tcPr>
            <w:tcW w:w="2160" w:type="dxa"/>
            <w:tcBorders>
              <w:right w:val="nil"/>
            </w:tcBorders>
            <w:shd w:val="clear" w:color="auto" w:fill="auto"/>
          </w:tcPr>
          <w:p w:rsidR="00E820C3" w:rsidRPr="00375ECD" w:rsidRDefault="005320EC" w:rsidP="0069234F">
            <w:pPr>
              <w:overflowPunct w:val="0"/>
              <w:autoSpaceDE w:val="0"/>
              <w:autoSpaceDN w:val="0"/>
              <w:adjustRightInd w:val="0"/>
              <w:spacing w:before="100" w:beforeAutospacing="1" w:after="100" w:afterAutospacing="1" w:line="240" w:lineRule="auto"/>
              <w:rPr>
                <w:rFonts w:ascii="Times New Roman" w:hAnsi="Times New Roman"/>
                <w:b/>
                <w:sz w:val="28"/>
                <w:szCs w:val="28"/>
              </w:rPr>
            </w:pPr>
            <w:r>
              <w:rPr>
                <w:rFonts w:ascii="Times New Roman" w:hAnsi="Times New Roman"/>
                <w:b/>
                <w:sz w:val="28"/>
                <w:szCs w:val="28"/>
              </w:rPr>
              <w:t>12.07.2018</w:t>
            </w:r>
          </w:p>
        </w:tc>
        <w:tc>
          <w:tcPr>
            <w:tcW w:w="2520" w:type="dxa"/>
            <w:tcBorders>
              <w:top w:val="nil"/>
              <w:left w:val="nil"/>
              <w:bottom w:val="nil"/>
              <w:right w:val="nil"/>
            </w:tcBorders>
            <w:shd w:val="clear" w:color="auto" w:fill="auto"/>
          </w:tcPr>
          <w:p w:rsidR="00E820C3" w:rsidRPr="00375ECD" w:rsidRDefault="00E820C3" w:rsidP="005804FB">
            <w:pPr>
              <w:overflowPunct w:val="0"/>
              <w:autoSpaceDE w:val="0"/>
              <w:autoSpaceDN w:val="0"/>
              <w:adjustRightInd w:val="0"/>
              <w:spacing w:before="100" w:beforeAutospacing="1" w:after="100" w:afterAutospacing="1" w:line="240" w:lineRule="auto"/>
              <w:ind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E820C3" w:rsidRPr="00375ECD" w:rsidRDefault="00E820C3" w:rsidP="005804FB">
            <w:pPr>
              <w:overflowPunct w:val="0"/>
              <w:autoSpaceDE w:val="0"/>
              <w:autoSpaceDN w:val="0"/>
              <w:adjustRightInd w:val="0"/>
              <w:spacing w:before="100" w:beforeAutospacing="1" w:after="100" w:afterAutospacing="1" w:line="240" w:lineRule="auto"/>
              <w:ind w:hanging="360"/>
              <w:jc w:val="both"/>
              <w:rPr>
                <w:rFonts w:ascii="Times New Roman" w:hAnsi="Times New Roman"/>
                <w:b/>
                <w:sz w:val="28"/>
                <w:szCs w:val="28"/>
              </w:rPr>
            </w:pPr>
          </w:p>
        </w:tc>
        <w:tc>
          <w:tcPr>
            <w:tcW w:w="1260" w:type="dxa"/>
            <w:tcBorders>
              <w:top w:val="nil"/>
              <w:left w:val="nil"/>
              <w:right w:val="nil"/>
            </w:tcBorders>
            <w:shd w:val="clear" w:color="auto" w:fill="auto"/>
          </w:tcPr>
          <w:p w:rsidR="00E820C3" w:rsidRPr="00375ECD" w:rsidRDefault="005320EC" w:rsidP="005804FB">
            <w:pPr>
              <w:overflowPunct w:val="0"/>
              <w:autoSpaceDE w:val="0"/>
              <w:autoSpaceDN w:val="0"/>
              <w:adjustRightInd w:val="0"/>
              <w:spacing w:before="100" w:beforeAutospacing="1" w:after="100" w:afterAutospacing="1" w:line="240" w:lineRule="auto"/>
              <w:ind w:hanging="360"/>
              <w:jc w:val="center"/>
              <w:rPr>
                <w:rFonts w:ascii="Times New Roman" w:hAnsi="Times New Roman"/>
                <w:b/>
                <w:sz w:val="28"/>
                <w:szCs w:val="28"/>
              </w:rPr>
            </w:pPr>
            <w:r>
              <w:rPr>
                <w:rFonts w:ascii="Times New Roman" w:hAnsi="Times New Roman"/>
                <w:b/>
                <w:sz w:val="28"/>
                <w:szCs w:val="28"/>
              </w:rPr>
              <w:t>284-п</w:t>
            </w:r>
          </w:p>
        </w:tc>
      </w:tr>
    </w:tbl>
    <w:p w:rsidR="00E820C3" w:rsidRPr="00375ECD" w:rsidRDefault="00E820C3" w:rsidP="005804FB">
      <w:pPr>
        <w:spacing w:after="0" w:line="240" w:lineRule="auto"/>
        <w:jc w:val="center"/>
        <w:rPr>
          <w:rFonts w:ascii="Academy Cyr" w:hAnsi="Academy Cyr"/>
          <w:sz w:val="16"/>
          <w:szCs w:val="16"/>
        </w:rPr>
      </w:pPr>
    </w:p>
    <w:p w:rsidR="00E820C3" w:rsidRPr="00375ECD" w:rsidRDefault="00E820C3" w:rsidP="005804FB">
      <w:pPr>
        <w:spacing w:after="0" w:line="240" w:lineRule="auto"/>
        <w:jc w:val="center"/>
        <w:rPr>
          <w:rFonts w:ascii="Academy Cyr" w:hAnsi="Academy Cyr"/>
          <w:sz w:val="24"/>
          <w:szCs w:val="24"/>
        </w:rPr>
      </w:pPr>
      <w:r w:rsidRPr="00375ECD">
        <w:rPr>
          <w:rFonts w:ascii="Academy Cyr" w:hAnsi="Academy Cyr"/>
          <w:sz w:val="24"/>
          <w:szCs w:val="24"/>
        </w:rPr>
        <w:t>г. Пущино</w:t>
      </w:r>
    </w:p>
    <w:p w:rsidR="00E820C3" w:rsidRPr="00375ECD" w:rsidRDefault="00E820C3" w:rsidP="005804FB">
      <w:pPr>
        <w:jc w:val="center"/>
        <w:rPr>
          <w:b/>
          <w:sz w:val="10"/>
          <w:szCs w:val="10"/>
        </w:rPr>
      </w:pPr>
    </w:p>
    <w:p w:rsidR="00E820C3" w:rsidRPr="00E43763" w:rsidRDefault="00E820C3" w:rsidP="005804FB">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00650DDC">
        <w:rPr>
          <w:rFonts w:ascii="Times New Roman" w:hAnsi="Times New Roman"/>
          <w:sz w:val="24"/>
          <w:szCs w:val="24"/>
        </w:rPr>
        <w:t xml:space="preserve">            </w:t>
      </w:r>
      <w:r w:rsidRPr="00E43763">
        <w:rPr>
          <w:rFonts w:ascii="Times New Roman" w:hAnsi="Times New Roman"/>
          <w:sz w:val="24"/>
          <w:szCs w:val="24"/>
        </w:rPr>
        <w:tab/>
        <w:t>┐</w:t>
      </w:r>
    </w:p>
    <w:p w:rsidR="0010664E" w:rsidRDefault="00734458" w:rsidP="005804FB">
      <w:pPr>
        <w:keepNext/>
        <w:spacing w:after="0" w:line="240" w:lineRule="auto"/>
        <w:jc w:val="center"/>
        <w:outlineLvl w:val="1"/>
        <w:rPr>
          <w:rFonts w:ascii="Times New Roman" w:eastAsia="PMingLiU" w:hAnsi="Times New Roman" w:cs="Arial"/>
          <w:iCs/>
          <w:sz w:val="24"/>
          <w:szCs w:val="24"/>
          <w:lang w:eastAsia="ru-RU"/>
        </w:rPr>
      </w:pPr>
      <w:r w:rsidRPr="002D7C51">
        <w:rPr>
          <w:rFonts w:ascii="Times New Roman" w:eastAsia="Times New Roman" w:hAnsi="Times New Roman" w:cs="Arial"/>
          <w:bCs/>
          <w:iCs/>
          <w:sz w:val="24"/>
          <w:szCs w:val="24"/>
          <w:lang w:eastAsia="ru-RU"/>
        </w:rPr>
        <w:t xml:space="preserve">Об утверждении </w:t>
      </w:r>
      <w:r w:rsidR="0010664E">
        <w:rPr>
          <w:rFonts w:ascii="Times New Roman" w:eastAsia="Times New Roman" w:hAnsi="Times New Roman" w:cs="Arial"/>
          <w:bCs/>
          <w:iCs/>
          <w:sz w:val="24"/>
          <w:szCs w:val="24"/>
          <w:lang w:eastAsia="ru-RU"/>
        </w:rPr>
        <w:t>Типов</w:t>
      </w:r>
      <w:r w:rsidRPr="002D7C51">
        <w:rPr>
          <w:rFonts w:ascii="Times New Roman" w:eastAsia="Times New Roman" w:hAnsi="Times New Roman" w:cs="Arial"/>
          <w:bCs/>
          <w:iCs/>
          <w:sz w:val="24"/>
          <w:szCs w:val="24"/>
          <w:lang w:eastAsia="ru-RU"/>
        </w:rPr>
        <w:t>ого регламента</w:t>
      </w:r>
      <w:r>
        <w:rPr>
          <w:rFonts w:ascii="Times New Roman" w:eastAsia="Times New Roman" w:hAnsi="Times New Roman" w:cs="Arial"/>
          <w:bCs/>
          <w:iCs/>
          <w:sz w:val="24"/>
          <w:szCs w:val="24"/>
          <w:lang w:eastAsia="ru-RU"/>
        </w:rPr>
        <w:t xml:space="preserve"> предоставления</w:t>
      </w:r>
      <w:r w:rsidRPr="002D7C51">
        <w:rPr>
          <w:rFonts w:ascii="Times New Roman" w:eastAsia="PMingLiU" w:hAnsi="Times New Roman" w:cs="Arial"/>
          <w:iCs/>
          <w:sz w:val="24"/>
          <w:szCs w:val="24"/>
          <w:lang w:eastAsia="ru-RU"/>
        </w:rPr>
        <w:t xml:space="preserve"> </w:t>
      </w:r>
    </w:p>
    <w:p w:rsidR="0010664E" w:rsidRDefault="00734458" w:rsidP="005804FB">
      <w:pPr>
        <w:keepNext/>
        <w:spacing w:after="0" w:line="240" w:lineRule="auto"/>
        <w:jc w:val="center"/>
        <w:outlineLvl w:val="1"/>
        <w:rPr>
          <w:rFonts w:ascii="Times New Roman" w:eastAsia="PMingLiU" w:hAnsi="Times New Roman" w:cs="Arial"/>
          <w:bCs/>
          <w:iCs/>
          <w:sz w:val="24"/>
          <w:szCs w:val="24"/>
          <w:lang w:eastAsia="ru-RU"/>
        </w:rPr>
      </w:pPr>
      <w:r w:rsidRPr="002C1668">
        <w:rPr>
          <w:rFonts w:ascii="Times New Roman" w:eastAsia="PMingLiU" w:hAnsi="Times New Roman" w:cs="Arial"/>
          <w:bCs/>
          <w:iCs/>
          <w:sz w:val="24"/>
          <w:szCs w:val="24"/>
          <w:lang w:eastAsia="ru-RU"/>
        </w:rPr>
        <w:t>общеобразовательн</w:t>
      </w:r>
      <w:r w:rsidR="005F100C">
        <w:rPr>
          <w:rFonts w:ascii="Times New Roman" w:eastAsia="PMingLiU" w:hAnsi="Times New Roman" w:cs="Arial"/>
          <w:bCs/>
          <w:iCs/>
          <w:sz w:val="24"/>
          <w:szCs w:val="24"/>
          <w:lang w:eastAsia="ru-RU"/>
        </w:rPr>
        <w:t>ой</w:t>
      </w:r>
      <w:r w:rsidR="00E4091F">
        <w:rPr>
          <w:rFonts w:ascii="Times New Roman" w:eastAsia="PMingLiU" w:hAnsi="Times New Roman" w:cs="Arial"/>
          <w:bCs/>
          <w:iCs/>
          <w:sz w:val="24"/>
          <w:szCs w:val="24"/>
          <w:lang w:eastAsia="ru-RU"/>
        </w:rPr>
        <w:t xml:space="preserve"> </w:t>
      </w:r>
      <w:r w:rsidR="0010664E">
        <w:rPr>
          <w:rFonts w:ascii="Times New Roman" w:eastAsia="PMingLiU" w:hAnsi="Times New Roman" w:cs="Arial"/>
          <w:bCs/>
          <w:iCs/>
          <w:sz w:val="24"/>
          <w:szCs w:val="24"/>
          <w:lang w:eastAsia="ru-RU"/>
        </w:rPr>
        <w:t>организацией городского округа Пущино</w:t>
      </w:r>
      <w:r w:rsidRPr="002C1668">
        <w:rPr>
          <w:rFonts w:ascii="Times New Roman" w:eastAsia="PMingLiU" w:hAnsi="Times New Roman" w:cs="Arial"/>
          <w:bCs/>
          <w:iCs/>
          <w:sz w:val="24"/>
          <w:szCs w:val="24"/>
          <w:lang w:eastAsia="ru-RU"/>
        </w:rPr>
        <w:t xml:space="preserve"> </w:t>
      </w:r>
    </w:p>
    <w:p w:rsidR="0053184E" w:rsidRDefault="00734458" w:rsidP="005804FB">
      <w:pPr>
        <w:keepNext/>
        <w:spacing w:after="0" w:line="240" w:lineRule="auto"/>
        <w:jc w:val="center"/>
        <w:outlineLvl w:val="1"/>
        <w:rPr>
          <w:rFonts w:ascii="Times New Roman" w:eastAsia="PMingLiU" w:hAnsi="Times New Roman" w:cs="Arial"/>
          <w:bCs/>
          <w:iCs/>
          <w:sz w:val="24"/>
          <w:szCs w:val="24"/>
          <w:lang w:eastAsia="ru-RU"/>
        </w:rPr>
      </w:pPr>
      <w:r w:rsidRPr="002C1668">
        <w:rPr>
          <w:rFonts w:ascii="Times New Roman" w:eastAsia="PMingLiU" w:hAnsi="Times New Roman" w:cs="Arial"/>
          <w:bCs/>
          <w:iCs/>
          <w:sz w:val="24"/>
          <w:szCs w:val="24"/>
          <w:lang w:eastAsia="ru-RU"/>
        </w:rPr>
        <w:t>Московской области</w:t>
      </w:r>
      <w:r w:rsidR="0010664E">
        <w:rPr>
          <w:rFonts w:ascii="Times New Roman" w:eastAsia="PMingLiU" w:hAnsi="Times New Roman" w:cs="Arial"/>
          <w:bCs/>
          <w:iCs/>
          <w:sz w:val="24"/>
          <w:szCs w:val="24"/>
          <w:lang w:eastAsia="ru-RU"/>
        </w:rPr>
        <w:t xml:space="preserve"> услуги «Предоставление </w:t>
      </w:r>
    </w:p>
    <w:p w:rsidR="0053184E" w:rsidRDefault="0010664E" w:rsidP="0053184E">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PMingLiU" w:hAnsi="Times New Roman" w:cs="Arial"/>
          <w:bCs/>
          <w:iCs/>
          <w:sz w:val="24"/>
          <w:szCs w:val="24"/>
          <w:lang w:eastAsia="ru-RU"/>
        </w:rPr>
        <w:t xml:space="preserve">информации о текущей успеваемости обучающегося, ведение </w:t>
      </w:r>
    </w:p>
    <w:p w:rsidR="00734458" w:rsidRDefault="0010664E" w:rsidP="0053184E">
      <w:pPr>
        <w:keepNext/>
        <w:spacing w:after="0" w:line="240" w:lineRule="auto"/>
        <w:jc w:val="center"/>
        <w:outlineLvl w:val="1"/>
        <w:rPr>
          <w:rFonts w:ascii="Times New Roman" w:eastAsia="PMingLiU" w:hAnsi="Times New Roman" w:cs="Arial"/>
          <w:bCs/>
          <w:iCs/>
          <w:sz w:val="24"/>
          <w:szCs w:val="24"/>
          <w:lang w:eastAsia="ru-RU"/>
        </w:rPr>
      </w:pPr>
      <w:r>
        <w:rPr>
          <w:rFonts w:ascii="Times New Roman" w:eastAsia="PMingLiU" w:hAnsi="Times New Roman" w:cs="Arial"/>
          <w:bCs/>
          <w:iCs/>
          <w:sz w:val="24"/>
          <w:szCs w:val="24"/>
          <w:lang w:eastAsia="ru-RU"/>
        </w:rPr>
        <w:t>электронного дневника и электронного журнала успеваемости</w:t>
      </w:r>
      <w:r w:rsidR="0071798F">
        <w:rPr>
          <w:rFonts w:ascii="Times New Roman" w:eastAsia="PMingLiU" w:hAnsi="Times New Roman" w:cs="Arial"/>
          <w:bCs/>
          <w:iCs/>
          <w:sz w:val="24"/>
          <w:szCs w:val="24"/>
          <w:lang w:eastAsia="ru-RU"/>
        </w:rPr>
        <w:t>»</w:t>
      </w:r>
    </w:p>
    <w:p w:rsidR="00734458" w:rsidRDefault="00734458" w:rsidP="005804FB">
      <w:pPr>
        <w:keepNext/>
        <w:spacing w:after="0" w:line="240" w:lineRule="auto"/>
        <w:ind w:firstLine="709"/>
        <w:jc w:val="center"/>
        <w:outlineLvl w:val="1"/>
        <w:rPr>
          <w:rFonts w:ascii="Times New Roman" w:eastAsia="Times New Roman" w:hAnsi="Times New Roman" w:cs="Arial"/>
          <w:bCs/>
          <w:iCs/>
          <w:sz w:val="24"/>
          <w:szCs w:val="24"/>
          <w:lang w:eastAsia="ru-RU"/>
        </w:rPr>
      </w:pPr>
    </w:p>
    <w:p w:rsidR="00734458" w:rsidRPr="002D7C51" w:rsidRDefault="00734458" w:rsidP="005804FB">
      <w:pPr>
        <w:keepNext/>
        <w:spacing w:after="0" w:line="240" w:lineRule="auto"/>
        <w:ind w:firstLine="709"/>
        <w:jc w:val="center"/>
        <w:outlineLvl w:val="1"/>
        <w:rPr>
          <w:rFonts w:ascii="Times New Roman" w:eastAsia="Times New Roman" w:hAnsi="Times New Roman" w:cs="Arial"/>
          <w:bCs/>
          <w:iCs/>
          <w:sz w:val="24"/>
          <w:szCs w:val="24"/>
          <w:lang w:eastAsia="ru-RU"/>
        </w:rPr>
      </w:pPr>
    </w:p>
    <w:p w:rsidR="00734458" w:rsidRDefault="00734458" w:rsidP="005804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lang w:eastAsia="ru-RU"/>
        </w:rPr>
      </w:pPr>
      <w:r w:rsidRPr="00E53356">
        <w:rPr>
          <w:rFonts w:ascii="Times New Roman" w:eastAsia="Times New Roman" w:hAnsi="Times New Roman"/>
          <w:spacing w:val="4"/>
          <w:sz w:val="24"/>
          <w:szCs w:val="24"/>
          <w:lang w:eastAsia="ru-RU"/>
        </w:rPr>
        <w:t>Руководствуясь Федеральными законами</w:t>
      </w:r>
      <w:r w:rsidRPr="00902A44">
        <w:rPr>
          <w:rFonts w:ascii="Times New Roman" w:eastAsia="Times New Roman" w:hAnsi="Times New Roman"/>
          <w:bCs/>
          <w:spacing w:val="4"/>
          <w:sz w:val="24"/>
          <w:szCs w:val="24"/>
          <w:lang w:eastAsia="ru-RU"/>
        </w:rPr>
        <w:t xml:space="preserve"> </w:t>
      </w:r>
      <w:r>
        <w:rPr>
          <w:rFonts w:ascii="Times New Roman" w:eastAsia="Times New Roman" w:hAnsi="Times New Roman"/>
          <w:bCs/>
          <w:spacing w:val="4"/>
          <w:sz w:val="24"/>
          <w:szCs w:val="24"/>
          <w:lang w:eastAsia="ru-RU"/>
        </w:rPr>
        <w:t xml:space="preserve">Российской Федерации </w:t>
      </w:r>
      <w:r w:rsidRPr="00902A44">
        <w:rPr>
          <w:rFonts w:ascii="Times New Roman" w:eastAsia="Times New Roman" w:hAnsi="Times New Roman"/>
          <w:bCs/>
          <w:spacing w:val="4"/>
          <w:sz w:val="24"/>
          <w:szCs w:val="24"/>
          <w:lang w:eastAsia="ru-RU"/>
        </w:rPr>
        <w:t>от 21.12.2012 №</w:t>
      </w:r>
      <w:r>
        <w:rPr>
          <w:rFonts w:ascii="Times New Roman" w:eastAsia="Times New Roman" w:hAnsi="Times New Roman"/>
          <w:bCs/>
          <w:spacing w:val="4"/>
          <w:sz w:val="24"/>
          <w:szCs w:val="24"/>
          <w:lang w:eastAsia="ru-RU"/>
        </w:rPr>
        <w:t xml:space="preserve"> </w:t>
      </w:r>
      <w:r w:rsidRPr="00902A44">
        <w:rPr>
          <w:rFonts w:ascii="Times New Roman" w:eastAsia="Times New Roman" w:hAnsi="Times New Roman"/>
          <w:bCs/>
          <w:spacing w:val="4"/>
          <w:sz w:val="24"/>
          <w:szCs w:val="24"/>
          <w:lang w:eastAsia="ru-RU"/>
        </w:rPr>
        <w:t>273-ФЗ «Об образовании в Российской Федерации»</w:t>
      </w:r>
      <w:r>
        <w:rPr>
          <w:rFonts w:ascii="Times New Roman" w:eastAsia="Times New Roman" w:hAnsi="Times New Roman"/>
          <w:bCs/>
          <w:spacing w:val="4"/>
          <w:sz w:val="24"/>
          <w:szCs w:val="24"/>
          <w:lang w:eastAsia="ru-RU"/>
        </w:rPr>
        <w:t>,</w:t>
      </w:r>
      <w:r w:rsidRPr="00E53356">
        <w:rPr>
          <w:rFonts w:ascii="Times New Roman" w:eastAsia="Times New Roman" w:hAnsi="Times New Roman"/>
          <w:spacing w:val="4"/>
          <w:sz w:val="24"/>
          <w:szCs w:val="24"/>
          <w:lang w:eastAsia="ru-RU"/>
        </w:rPr>
        <w:t xml:space="preserve"> от 27.07.2010 № 210-ФЗ «Об </w:t>
      </w:r>
      <w:r>
        <w:rPr>
          <w:rFonts w:ascii="Times New Roman" w:eastAsia="Times New Roman" w:hAnsi="Times New Roman"/>
          <w:spacing w:val="4"/>
          <w:sz w:val="24"/>
          <w:szCs w:val="24"/>
          <w:lang w:eastAsia="ru-RU"/>
        </w:rPr>
        <w:t xml:space="preserve">организации </w:t>
      </w:r>
      <w:r w:rsidRPr="00E53356">
        <w:rPr>
          <w:rFonts w:ascii="Times New Roman" w:eastAsia="Times New Roman" w:hAnsi="Times New Roman"/>
          <w:spacing w:val="4"/>
          <w:sz w:val="24"/>
          <w:szCs w:val="24"/>
          <w:lang w:eastAsia="ru-RU"/>
        </w:rPr>
        <w:t xml:space="preserve">предоставления государственных и муниципальных услуг», от 06.10.2003 № 131-ФЗ «Об общих принципах </w:t>
      </w:r>
      <w:r>
        <w:rPr>
          <w:rFonts w:ascii="Times New Roman" w:eastAsia="Times New Roman" w:hAnsi="Times New Roman"/>
          <w:spacing w:val="4"/>
          <w:sz w:val="24"/>
          <w:szCs w:val="24"/>
          <w:lang w:eastAsia="ru-RU"/>
        </w:rPr>
        <w:t>организации</w:t>
      </w:r>
      <w:r w:rsidRPr="00E53356">
        <w:rPr>
          <w:rFonts w:ascii="Times New Roman" w:eastAsia="Times New Roman" w:hAnsi="Times New Roman"/>
          <w:spacing w:val="4"/>
          <w:sz w:val="24"/>
          <w:szCs w:val="24"/>
          <w:lang w:eastAsia="ru-RU"/>
        </w:rPr>
        <w:t xml:space="preserve"> местного самоуправления в Российской Федерации», Уставом городского округа Пущино Московской области, </w:t>
      </w:r>
      <w:r w:rsidRPr="00E53356">
        <w:rPr>
          <w:rFonts w:ascii="Times New Roman" w:eastAsia="Times New Roman" w:hAnsi="Times New Roman"/>
          <w:bCs/>
          <w:spacing w:val="4"/>
          <w:sz w:val="24"/>
          <w:szCs w:val="24"/>
          <w:lang w:eastAsia="ru-RU"/>
        </w:rPr>
        <w:t xml:space="preserve">постановлением Администрации города Пущино от 21.03.2014 № 196-п «Об утверждении </w:t>
      </w:r>
      <w:r w:rsidRPr="00E53356">
        <w:rPr>
          <w:rFonts w:ascii="Times New Roman" w:eastAsia="Times New Roman" w:hAnsi="Times New Roman"/>
          <w:spacing w:val="4"/>
          <w:sz w:val="24"/>
          <w:szCs w:val="24"/>
          <w:lang w:eastAsia="ru-RU"/>
        </w:rPr>
        <w:t>Перечня муниципальных услуг органов местного самоуправления городского округа Пущино, предоставление которых организуется по принципу «одного окна» на базе многофункциональных центров предоставления государственных и муниципальных услуг</w:t>
      </w:r>
      <w:r w:rsidRPr="00E53356">
        <w:rPr>
          <w:rFonts w:ascii="Times New Roman" w:eastAsia="Times New Roman" w:hAnsi="Times New Roman"/>
          <w:bCs/>
          <w:spacing w:val="4"/>
          <w:sz w:val="24"/>
          <w:szCs w:val="24"/>
          <w:lang w:eastAsia="ru-RU"/>
        </w:rPr>
        <w:t>»,</w:t>
      </w:r>
      <w:r w:rsidRPr="00902A44">
        <w:rPr>
          <w:rFonts w:ascii="Times New Roman" w:eastAsia="Times New Roman" w:hAnsi="Times New Roman"/>
          <w:sz w:val="24"/>
          <w:szCs w:val="24"/>
          <w:lang w:eastAsia="ru-RU"/>
        </w:rPr>
        <w:t xml:space="preserve"> </w:t>
      </w:r>
    </w:p>
    <w:p w:rsidR="00734458" w:rsidRPr="002D7C51" w:rsidRDefault="00734458" w:rsidP="005804FB">
      <w:pPr>
        <w:spacing w:after="0" w:line="240" w:lineRule="auto"/>
        <w:ind w:firstLine="709"/>
        <w:jc w:val="both"/>
        <w:rPr>
          <w:rFonts w:ascii="Times New Roman" w:eastAsia="Times New Roman" w:hAnsi="Times New Roman"/>
          <w:sz w:val="16"/>
          <w:szCs w:val="16"/>
          <w:lang w:eastAsia="ru-RU"/>
        </w:rPr>
      </w:pPr>
    </w:p>
    <w:p w:rsidR="00734458" w:rsidRPr="002D7C51" w:rsidRDefault="00734458" w:rsidP="005804FB">
      <w:pPr>
        <w:spacing w:after="0" w:line="240" w:lineRule="auto"/>
        <w:ind w:firstLine="709"/>
        <w:jc w:val="center"/>
        <w:rPr>
          <w:rFonts w:ascii="Times New Roman" w:eastAsia="Times New Roman" w:hAnsi="Times New Roman"/>
          <w:sz w:val="24"/>
          <w:szCs w:val="24"/>
          <w:lang w:eastAsia="ru-RU"/>
        </w:rPr>
      </w:pPr>
      <w:r w:rsidRPr="002D7C51">
        <w:rPr>
          <w:rFonts w:ascii="Times New Roman" w:eastAsia="Times New Roman" w:hAnsi="Times New Roman"/>
          <w:sz w:val="24"/>
          <w:szCs w:val="24"/>
          <w:lang w:eastAsia="ru-RU"/>
        </w:rPr>
        <w:t>ПОСТАНОВЛЯЮ:</w:t>
      </w:r>
    </w:p>
    <w:p w:rsidR="00734458" w:rsidRPr="002D7C51" w:rsidRDefault="00734458" w:rsidP="005804FB">
      <w:pPr>
        <w:spacing w:after="0" w:line="240" w:lineRule="auto"/>
        <w:ind w:firstLine="709"/>
        <w:jc w:val="both"/>
        <w:rPr>
          <w:rFonts w:ascii="Times New Roman" w:eastAsia="Times New Roman" w:hAnsi="Times New Roman"/>
          <w:sz w:val="16"/>
          <w:szCs w:val="16"/>
          <w:lang w:eastAsia="ru-RU"/>
        </w:rPr>
      </w:pPr>
    </w:p>
    <w:p w:rsidR="00734458" w:rsidRPr="00E820C3" w:rsidRDefault="00734458" w:rsidP="005804FB">
      <w:pPr>
        <w:spacing w:after="0" w:line="240" w:lineRule="auto"/>
        <w:ind w:firstLine="709"/>
        <w:jc w:val="both"/>
        <w:rPr>
          <w:rFonts w:ascii="Times New Roman" w:eastAsia="PMingLiU" w:hAnsi="Times New Roman"/>
          <w:bCs/>
          <w:sz w:val="24"/>
          <w:szCs w:val="24"/>
          <w:lang w:eastAsia="ru-RU"/>
        </w:rPr>
      </w:pPr>
      <w:r w:rsidRPr="00E820C3">
        <w:rPr>
          <w:rFonts w:ascii="Times New Roman" w:eastAsia="Times New Roman" w:hAnsi="Times New Roman"/>
          <w:sz w:val="24"/>
          <w:szCs w:val="24"/>
          <w:lang w:eastAsia="ru-RU"/>
        </w:rPr>
        <w:t xml:space="preserve">1. Утвердить </w:t>
      </w:r>
      <w:r w:rsidR="00EF53BC">
        <w:rPr>
          <w:rFonts w:ascii="Times New Roman" w:eastAsia="Times New Roman" w:hAnsi="Times New Roman"/>
          <w:sz w:val="24"/>
          <w:szCs w:val="24"/>
          <w:lang w:eastAsia="ru-RU"/>
        </w:rPr>
        <w:t>Типовой регламент</w:t>
      </w:r>
      <w:r w:rsidR="0071798F" w:rsidRPr="0071798F">
        <w:rPr>
          <w:rFonts w:ascii="Times New Roman" w:eastAsia="Times New Roman" w:hAnsi="Times New Roman"/>
          <w:sz w:val="24"/>
          <w:szCs w:val="24"/>
          <w:lang w:eastAsia="ru-RU"/>
        </w:rPr>
        <w:t xml:space="preserve"> предоставления</w:t>
      </w:r>
      <w:r w:rsidR="0071798F">
        <w:rPr>
          <w:rFonts w:ascii="Times New Roman" w:eastAsia="Times New Roman" w:hAnsi="Times New Roman"/>
          <w:sz w:val="24"/>
          <w:szCs w:val="24"/>
          <w:lang w:eastAsia="ru-RU"/>
        </w:rPr>
        <w:t xml:space="preserve"> </w:t>
      </w:r>
      <w:r w:rsidR="0071798F" w:rsidRPr="0071798F">
        <w:rPr>
          <w:rFonts w:ascii="Times New Roman" w:eastAsia="Times New Roman" w:hAnsi="Times New Roman"/>
          <w:sz w:val="24"/>
          <w:szCs w:val="24"/>
          <w:lang w:eastAsia="ru-RU"/>
        </w:rPr>
        <w:t>общеобразовательной организацией городского округа Пущино Московской области услуги «Предоставление информации о текущей успеваемости обучающегося, ведение электронного дневника и электронного журнала успеваемости»</w:t>
      </w:r>
      <w:r w:rsidR="0071798F">
        <w:rPr>
          <w:rFonts w:ascii="Times New Roman" w:eastAsia="PMingLiU" w:hAnsi="Times New Roman"/>
          <w:bCs/>
          <w:sz w:val="24"/>
          <w:szCs w:val="24"/>
          <w:lang w:eastAsia="ru-RU"/>
        </w:rPr>
        <w:t xml:space="preserve"> (далее – Типовой</w:t>
      </w:r>
      <w:r w:rsidR="007354E7" w:rsidRPr="00E820C3">
        <w:rPr>
          <w:rFonts w:ascii="Times New Roman" w:eastAsia="PMingLiU" w:hAnsi="Times New Roman"/>
          <w:bCs/>
          <w:sz w:val="24"/>
          <w:szCs w:val="24"/>
          <w:lang w:eastAsia="ru-RU"/>
        </w:rPr>
        <w:t xml:space="preserve"> регламент)</w:t>
      </w:r>
      <w:r w:rsidR="0053184E">
        <w:rPr>
          <w:rFonts w:ascii="Times New Roman" w:eastAsia="PMingLiU" w:hAnsi="Times New Roman"/>
          <w:bCs/>
          <w:sz w:val="24"/>
          <w:szCs w:val="24"/>
          <w:lang w:eastAsia="ru-RU"/>
        </w:rPr>
        <w:t xml:space="preserve"> согласно Приложению к настоящему постановлению</w:t>
      </w:r>
      <w:r w:rsidRPr="00E820C3">
        <w:rPr>
          <w:rFonts w:ascii="Times New Roman" w:eastAsia="PMingLiU" w:hAnsi="Times New Roman"/>
          <w:bCs/>
          <w:sz w:val="24"/>
          <w:szCs w:val="24"/>
          <w:lang w:eastAsia="ru-RU"/>
        </w:rPr>
        <w:t>.</w:t>
      </w:r>
    </w:p>
    <w:p w:rsidR="00734458" w:rsidRPr="00E820C3" w:rsidRDefault="00734458" w:rsidP="005804FB">
      <w:pPr>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z w:val="24"/>
          <w:szCs w:val="24"/>
          <w:lang w:eastAsia="ru-RU"/>
        </w:rPr>
        <w:t xml:space="preserve">2. </w:t>
      </w:r>
      <w:r w:rsidR="00460C8E">
        <w:rPr>
          <w:rFonts w:ascii="Times New Roman" w:eastAsia="Times New Roman" w:hAnsi="Times New Roman"/>
          <w:sz w:val="24"/>
          <w:szCs w:val="24"/>
          <w:lang w:eastAsia="ru-RU"/>
        </w:rPr>
        <w:t>Признать</w:t>
      </w:r>
      <w:r w:rsidRPr="00E820C3">
        <w:rPr>
          <w:rFonts w:ascii="Times New Roman" w:eastAsia="Times New Roman" w:hAnsi="Times New Roman"/>
          <w:sz w:val="24"/>
          <w:szCs w:val="24"/>
          <w:lang w:eastAsia="ru-RU"/>
        </w:rPr>
        <w:t xml:space="preserve"> утратившим силу постановление Адм</w:t>
      </w:r>
      <w:r w:rsidR="0071798F">
        <w:rPr>
          <w:rFonts w:ascii="Times New Roman" w:eastAsia="Times New Roman" w:hAnsi="Times New Roman"/>
          <w:sz w:val="24"/>
          <w:szCs w:val="24"/>
          <w:lang w:eastAsia="ru-RU"/>
        </w:rPr>
        <w:t>инистрации города Пущино от 01.07</w:t>
      </w:r>
      <w:r w:rsidRPr="00E820C3">
        <w:rPr>
          <w:rFonts w:ascii="Times New Roman" w:eastAsia="Times New Roman" w:hAnsi="Times New Roman"/>
          <w:sz w:val="24"/>
          <w:szCs w:val="24"/>
          <w:lang w:eastAsia="ru-RU"/>
        </w:rPr>
        <w:t>.201</w:t>
      </w:r>
      <w:r w:rsidR="0071798F">
        <w:rPr>
          <w:rFonts w:ascii="Times New Roman" w:eastAsia="Times New Roman" w:hAnsi="Times New Roman"/>
          <w:sz w:val="24"/>
          <w:szCs w:val="24"/>
          <w:lang w:eastAsia="ru-RU"/>
        </w:rPr>
        <w:t>4</w:t>
      </w:r>
      <w:r w:rsidRPr="00E820C3">
        <w:rPr>
          <w:rFonts w:ascii="Times New Roman" w:eastAsia="Times New Roman" w:hAnsi="Times New Roman"/>
          <w:sz w:val="24"/>
          <w:szCs w:val="24"/>
          <w:lang w:eastAsia="ru-RU"/>
        </w:rPr>
        <w:t xml:space="preserve"> № </w:t>
      </w:r>
      <w:r w:rsidR="0071798F">
        <w:rPr>
          <w:rFonts w:ascii="Times New Roman" w:eastAsia="Times New Roman" w:hAnsi="Times New Roman"/>
          <w:sz w:val="24"/>
          <w:szCs w:val="24"/>
          <w:lang w:eastAsia="ru-RU"/>
        </w:rPr>
        <w:t>427</w:t>
      </w:r>
      <w:r w:rsidRPr="00E820C3">
        <w:rPr>
          <w:rFonts w:ascii="Times New Roman" w:eastAsia="Times New Roman" w:hAnsi="Times New Roman"/>
          <w:sz w:val="24"/>
          <w:szCs w:val="24"/>
          <w:lang w:eastAsia="ru-RU"/>
        </w:rPr>
        <w:t>-п «</w:t>
      </w:r>
      <w:r w:rsidR="0071798F" w:rsidRPr="0071798F">
        <w:rPr>
          <w:rFonts w:ascii="Times New Roman" w:eastAsia="Times New Roman" w:hAnsi="Times New Roman"/>
          <w:sz w:val="24"/>
          <w:szCs w:val="24"/>
          <w:lang w:eastAsia="ru-RU"/>
        </w:rPr>
        <w:t>Об утверждении административного регламента предоставления муниципальной услуги по предоставлению информации о текущей успеваемости учащегося,</w:t>
      </w:r>
      <w:r w:rsidR="0071798F">
        <w:rPr>
          <w:rFonts w:ascii="Times New Roman" w:eastAsia="Times New Roman" w:hAnsi="Times New Roman"/>
          <w:sz w:val="24"/>
          <w:szCs w:val="24"/>
          <w:lang w:eastAsia="ru-RU"/>
        </w:rPr>
        <w:t xml:space="preserve"> </w:t>
      </w:r>
      <w:r w:rsidR="0071798F" w:rsidRPr="0071798F">
        <w:rPr>
          <w:rFonts w:ascii="Times New Roman" w:eastAsia="Times New Roman" w:hAnsi="Times New Roman"/>
          <w:sz w:val="24"/>
          <w:szCs w:val="24"/>
          <w:lang w:eastAsia="ru-RU"/>
        </w:rPr>
        <w:t>ведение электронного дневника и электронного журнала успеваемости</w:t>
      </w:r>
      <w:r w:rsidRPr="00E820C3">
        <w:rPr>
          <w:rFonts w:ascii="Times New Roman" w:eastAsia="Times New Roman" w:hAnsi="Times New Roman"/>
          <w:sz w:val="24"/>
          <w:szCs w:val="24"/>
          <w:lang w:eastAsia="ru-RU"/>
        </w:rPr>
        <w:t xml:space="preserve">». </w:t>
      </w:r>
    </w:p>
    <w:p w:rsidR="00734458" w:rsidRPr="00E820C3" w:rsidRDefault="00734458" w:rsidP="005804FB">
      <w:pPr>
        <w:widowControl w:val="0"/>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pacing w:val="4"/>
          <w:sz w:val="24"/>
          <w:szCs w:val="24"/>
          <w:lang w:eastAsia="ru-RU"/>
        </w:rPr>
        <w:t xml:space="preserve">3. </w:t>
      </w:r>
      <w:r w:rsidR="00AE5130" w:rsidRPr="00E820C3">
        <w:rPr>
          <w:rFonts w:ascii="Times New Roman" w:eastAsia="Times New Roman" w:hAnsi="Times New Roman"/>
          <w:sz w:val="24"/>
          <w:szCs w:val="24"/>
          <w:lang w:eastAsia="ru-RU"/>
        </w:rPr>
        <w:t>Общему отделу Администрации города Пущино</w:t>
      </w:r>
      <w:r w:rsidRPr="00E820C3">
        <w:rPr>
          <w:rFonts w:ascii="Times New Roman" w:eastAsia="Times New Roman" w:hAnsi="Times New Roman"/>
          <w:sz w:val="24"/>
          <w:szCs w:val="24"/>
          <w:lang w:eastAsia="ru-RU"/>
        </w:rPr>
        <w:t xml:space="preserve"> опубликовать настоящее постановление в еженедельной общественно-политической городской газете «Пущинская среда»</w:t>
      </w:r>
      <w:r w:rsidR="00E820C3" w:rsidRPr="00E820C3">
        <w:rPr>
          <w:rFonts w:ascii="Times New Roman" w:eastAsia="Times New Roman" w:hAnsi="Times New Roman"/>
          <w:sz w:val="24"/>
          <w:szCs w:val="24"/>
          <w:lang w:eastAsia="ru-RU"/>
        </w:rPr>
        <w:t xml:space="preserve"> и</w:t>
      </w:r>
      <w:r w:rsidRPr="00E820C3">
        <w:rPr>
          <w:rFonts w:ascii="Times New Roman" w:eastAsia="Times New Roman" w:hAnsi="Times New Roman"/>
          <w:sz w:val="24"/>
          <w:szCs w:val="24"/>
          <w:lang w:eastAsia="ru-RU"/>
        </w:rPr>
        <w:t xml:space="preserve"> разместить на официальном сайте Администрации города Пущино в сети Интернет.</w:t>
      </w:r>
    </w:p>
    <w:p w:rsidR="00734458" w:rsidRPr="00E820C3" w:rsidRDefault="00E820C3" w:rsidP="005804FB">
      <w:pPr>
        <w:widowControl w:val="0"/>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z w:val="24"/>
          <w:szCs w:val="24"/>
          <w:lang w:eastAsia="ru-RU"/>
        </w:rPr>
        <w:t xml:space="preserve">4. </w:t>
      </w:r>
      <w:r w:rsidR="00734458" w:rsidRPr="00E820C3">
        <w:rPr>
          <w:rFonts w:ascii="Times New Roman" w:eastAsia="Times New Roman" w:hAnsi="Times New Roman"/>
          <w:sz w:val="24"/>
          <w:szCs w:val="24"/>
          <w:lang w:eastAsia="ru-RU"/>
        </w:rPr>
        <w:t xml:space="preserve">Отделу экономики </w:t>
      </w:r>
      <w:r w:rsidR="00AE5130" w:rsidRPr="00E820C3">
        <w:rPr>
          <w:rFonts w:ascii="Times New Roman" w:eastAsia="Times New Roman" w:hAnsi="Times New Roman"/>
          <w:sz w:val="24"/>
          <w:szCs w:val="24"/>
          <w:lang w:eastAsia="ru-RU"/>
        </w:rPr>
        <w:t xml:space="preserve">Администрации города Пущино </w:t>
      </w:r>
      <w:r w:rsidR="00734458" w:rsidRPr="00E820C3">
        <w:rPr>
          <w:rFonts w:ascii="Times New Roman" w:eastAsia="Times New Roman" w:hAnsi="Times New Roman"/>
          <w:sz w:val="24"/>
          <w:szCs w:val="24"/>
          <w:lang w:eastAsia="ru-RU"/>
        </w:rPr>
        <w:t>размест</w:t>
      </w:r>
      <w:r w:rsidR="00EF53BC">
        <w:rPr>
          <w:rFonts w:ascii="Times New Roman" w:eastAsia="Times New Roman" w:hAnsi="Times New Roman"/>
          <w:sz w:val="24"/>
          <w:szCs w:val="24"/>
          <w:lang w:eastAsia="ru-RU"/>
        </w:rPr>
        <w:t>ить прилагаемый Типовой</w:t>
      </w:r>
      <w:r w:rsidR="00734458" w:rsidRPr="00E820C3">
        <w:rPr>
          <w:rFonts w:ascii="Times New Roman" w:eastAsia="Times New Roman" w:hAnsi="Times New Roman"/>
          <w:sz w:val="24"/>
          <w:szCs w:val="24"/>
          <w:lang w:eastAsia="ru-RU"/>
        </w:rPr>
        <w:t xml:space="preserve"> регламент в Реестре муниципальных услуг (функций).</w:t>
      </w:r>
    </w:p>
    <w:p w:rsidR="004E26D4" w:rsidRPr="00E820C3" w:rsidRDefault="00E820C3" w:rsidP="005804FB">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sidRPr="00E820C3">
        <w:rPr>
          <w:rFonts w:ascii="Times New Roman" w:eastAsia="Times New Roman" w:hAnsi="Times New Roman"/>
          <w:color w:val="auto"/>
          <w:sz w:val="24"/>
          <w:szCs w:val="24"/>
          <w:lang w:eastAsia="ru-RU"/>
        </w:rPr>
        <w:t xml:space="preserve">5. </w:t>
      </w:r>
      <w:r w:rsidR="00E4091F" w:rsidRPr="00E820C3">
        <w:rPr>
          <w:rFonts w:ascii="Times New Roman" w:eastAsia="Times New Roman" w:hAnsi="Times New Roman"/>
          <w:color w:val="auto"/>
          <w:sz w:val="24"/>
          <w:szCs w:val="24"/>
          <w:lang w:eastAsia="ru-RU"/>
        </w:rPr>
        <w:t>Руководителям муниципальных общеобразовательных учреждений</w:t>
      </w:r>
      <w:r w:rsidR="00630D8E">
        <w:rPr>
          <w:rFonts w:ascii="Times New Roman" w:eastAsia="Times New Roman" w:hAnsi="Times New Roman"/>
          <w:color w:val="auto"/>
          <w:sz w:val="24"/>
          <w:szCs w:val="24"/>
          <w:lang w:eastAsia="ru-RU"/>
        </w:rPr>
        <w:t xml:space="preserve"> городского округа Пущино Московской области </w:t>
      </w:r>
      <w:r w:rsidR="00630D8E" w:rsidRPr="00E820C3">
        <w:rPr>
          <w:rFonts w:ascii="Times New Roman" w:eastAsia="Times New Roman" w:hAnsi="Times New Roman"/>
          <w:color w:val="auto"/>
          <w:sz w:val="24"/>
          <w:szCs w:val="24"/>
          <w:lang w:eastAsia="ru-RU"/>
        </w:rPr>
        <w:t>руководствуясь</w:t>
      </w:r>
      <w:r w:rsidR="00356D07">
        <w:rPr>
          <w:rFonts w:ascii="Times New Roman" w:eastAsia="Times New Roman" w:hAnsi="Times New Roman"/>
          <w:color w:val="auto"/>
          <w:sz w:val="24"/>
          <w:szCs w:val="24"/>
          <w:lang w:eastAsia="ru-RU"/>
        </w:rPr>
        <w:t xml:space="preserve"> данным Типовым</w:t>
      </w:r>
      <w:r w:rsidR="007354E7" w:rsidRPr="00E820C3">
        <w:rPr>
          <w:rFonts w:ascii="Times New Roman" w:eastAsia="Times New Roman" w:hAnsi="Times New Roman"/>
          <w:color w:val="auto"/>
          <w:sz w:val="24"/>
          <w:szCs w:val="24"/>
          <w:lang w:eastAsia="ru-RU"/>
        </w:rPr>
        <w:t xml:space="preserve"> регламентом </w:t>
      </w:r>
      <w:r w:rsidR="00356D07">
        <w:rPr>
          <w:rFonts w:ascii="Times New Roman" w:eastAsia="Times New Roman" w:hAnsi="Times New Roman"/>
          <w:color w:val="auto"/>
          <w:sz w:val="24"/>
          <w:szCs w:val="24"/>
          <w:lang w:eastAsia="ru-RU"/>
        </w:rPr>
        <w:t>до 31.09</w:t>
      </w:r>
      <w:r w:rsidR="004E26D4" w:rsidRPr="00E820C3">
        <w:rPr>
          <w:rFonts w:ascii="Times New Roman" w:eastAsia="Times New Roman" w:hAnsi="Times New Roman"/>
          <w:color w:val="auto"/>
          <w:sz w:val="24"/>
          <w:szCs w:val="24"/>
          <w:lang w:eastAsia="ru-RU"/>
        </w:rPr>
        <w:t>.2018:</w:t>
      </w:r>
    </w:p>
    <w:p w:rsidR="00E4091F" w:rsidRPr="00E820C3" w:rsidRDefault="00E820C3" w:rsidP="005804FB">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sidRPr="00E820C3">
        <w:rPr>
          <w:rFonts w:ascii="Times New Roman" w:eastAsia="Times New Roman" w:hAnsi="Times New Roman"/>
          <w:color w:val="auto"/>
          <w:sz w:val="24"/>
          <w:szCs w:val="24"/>
          <w:lang w:eastAsia="ru-RU"/>
        </w:rPr>
        <w:lastRenderedPageBreak/>
        <w:t xml:space="preserve">5.1. </w:t>
      </w:r>
      <w:r w:rsidR="004E26D4" w:rsidRPr="00E820C3">
        <w:rPr>
          <w:rFonts w:ascii="Times New Roman" w:eastAsia="Times New Roman" w:hAnsi="Times New Roman"/>
          <w:color w:val="auto"/>
          <w:sz w:val="24"/>
          <w:szCs w:val="24"/>
          <w:lang w:eastAsia="ru-RU"/>
        </w:rPr>
        <w:t>У</w:t>
      </w:r>
      <w:r w:rsidR="00DD3ACC" w:rsidRPr="00E820C3">
        <w:rPr>
          <w:rFonts w:ascii="Times New Roman" w:eastAsia="Times New Roman" w:hAnsi="Times New Roman"/>
          <w:color w:val="auto"/>
          <w:sz w:val="24"/>
          <w:szCs w:val="24"/>
          <w:lang w:eastAsia="ru-RU"/>
        </w:rPr>
        <w:t xml:space="preserve">твердить </w:t>
      </w:r>
      <w:r w:rsidR="00554287" w:rsidRPr="00E820C3">
        <w:rPr>
          <w:rFonts w:ascii="Times New Roman" w:eastAsia="Times New Roman" w:hAnsi="Times New Roman"/>
          <w:color w:val="auto"/>
          <w:sz w:val="24"/>
          <w:szCs w:val="24"/>
          <w:lang w:eastAsia="ru-RU"/>
        </w:rPr>
        <w:t xml:space="preserve">локальным </w:t>
      </w:r>
      <w:r w:rsidR="004E26D4" w:rsidRPr="00E820C3">
        <w:rPr>
          <w:rFonts w:ascii="Times New Roman" w:eastAsia="Times New Roman" w:hAnsi="Times New Roman"/>
          <w:color w:val="auto"/>
          <w:sz w:val="24"/>
          <w:szCs w:val="24"/>
          <w:lang w:eastAsia="ru-RU"/>
        </w:rPr>
        <w:t xml:space="preserve">нормативно-правовым </w:t>
      </w:r>
      <w:r w:rsidR="00554287" w:rsidRPr="00E820C3">
        <w:rPr>
          <w:rFonts w:ascii="Times New Roman" w:eastAsia="Times New Roman" w:hAnsi="Times New Roman"/>
          <w:color w:val="auto"/>
          <w:sz w:val="24"/>
          <w:szCs w:val="24"/>
          <w:lang w:eastAsia="ru-RU"/>
        </w:rPr>
        <w:t xml:space="preserve">актом </w:t>
      </w:r>
      <w:r w:rsidR="004E26D4" w:rsidRPr="00E820C3">
        <w:rPr>
          <w:rFonts w:ascii="Times New Roman" w:eastAsia="Times New Roman" w:hAnsi="Times New Roman"/>
          <w:color w:val="auto"/>
          <w:sz w:val="24"/>
          <w:szCs w:val="24"/>
          <w:lang w:eastAsia="ru-RU"/>
        </w:rPr>
        <w:t>администрати</w:t>
      </w:r>
      <w:r w:rsidR="007354E7" w:rsidRPr="00E820C3">
        <w:rPr>
          <w:rFonts w:ascii="Times New Roman" w:eastAsia="Times New Roman" w:hAnsi="Times New Roman"/>
          <w:color w:val="auto"/>
          <w:sz w:val="24"/>
          <w:szCs w:val="24"/>
          <w:lang w:eastAsia="ru-RU"/>
        </w:rPr>
        <w:t>вный регламент</w:t>
      </w:r>
      <w:r w:rsidR="00B7756D" w:rsidRPr="00E820C3">
        <w:rPr>
          <w:rFonts w:ascii="Times New Roman" w:eastAsia="Times New Roman" w:hAnsi="Times New Roman"/>
          <w:color w:val="auto"/>
          <w:sz w:val="24"/>
          <w:szCs w:val="24"/>
          <w:lang w:eastAsia="ru-RU"/>
        </w:rPr>
        <w:t xml:space="preserve"> учреждения</w:t>
      </w:r>
      <w:r w:rsidR="007354E7" w:rsidRPr="00E820C3">
        <w:rPr>
          <w:rFonts w:ascii="Times New Roman" w:eastAsia="Times New Roman" w:hAnsi="Times New Roman"/>
          <w:color w:val="auto"/>
          <w:sz w:val="24"/>
          <w:szCs w:val="24"/>
          <w:lang w:eastAsia="ru-RU"/>
        </w:rPr>
        <w:t>.</w:t>
      </w:r>
    </w:p>
    <w:p w:rsidR="007354E7" w:rsidRPr="00E820C3" w:rsidRDefault="00E820C3" w:rsidP="0053184E">
      <w:pPr>
        <w:pStyle w:val="ad"/>
        <w:widowControl w:val="0"/>
        <w:shd w:val="clear" w:color="auto" w:fill="FFFFFF"/>
        <w:autoSpaceDE w:val="0"/>
        <w:autoSpaceDN w:val="0"/>
        <w:adjustRightInd w:val="0"/>
        <w:spacing w:after="0" w:line="240" w:lineRule="auto"/>
        <w:ind w:left="0" w:firstLine="709"/>
        <w:jc w:val="both"/>
        <w:rPr>
          <w:rFonts w:ascii="Times New Roman" w:eastAsia="Times New Roman" w:hAnsi="Times New Roman"/>
          <w:color w:val="auto"/>
          <w:sz w:val="24"/>
          <w:szCs w:val="24"/>
          <w:lang w:eastAsia="ru-RU"/>
        </w:rPr>
      </w:pPr>
      <w:r w:rsidRPr="00E820C3">
        <w:rPr>
          <w:rFonts w:ascii="Times New Roman" w:eastAsia="Times New Roman" w:hAnsi="Times New Roman"/>
          <w:color w:val="auto"/>
          <w:sz w:val="24"/>
          <w:szCs w:val="24"/>
          <w:lang w:eastAsia="ru-RU"/>
        </w:rPr>
        <w:t xml:space="preserve">5.2. </w:t>
      </w:r>
      <w:r w:rsidR="007354E7" w:rsidRPr="00E820C3">
        <w:rPr>
          <w:rFonts w:ascii="Times New Roman" w:eastAsia="Times New Roman" w:hAnsi="Times New Roman"/>
          <w:color w:val="auto"/>
          <w:sz w:val="24"/>
          <w:szCs w:val="24"/>
          <w:lang w:eastAsia="ru-RU"/>
        </w:rPr>
        <w:t xml:space="preserve">Разместить </w:t>
      </w:r>
      <w:r w:rsidR="006861F3" w:rsidRPr="00E820C3">
        <w:rPr>
          <w:rFonts w:ascii="Times New Roman" w:eastAsia="Times New Roman" w:hAnsi="Times New Roman"/>
          <w:color w:val="auto"/>
          <w:sz w:val="24"/>
          <w:szCs w:val="24"/>
          <w:lang w:eastAsia="ru-RU"/>
        </w:rPr>
        <w:t xml:space="preserve">утвержденный административный регламент </w:t>
      </w:r>
      <w:r w:rsidR="007354E7" w:rsidRPr="00E820C3">
        <w:rPr>
          <w:rFonts w:ascii="Times New Roman" w:eastAsia="Times New Roman" w:hAnsi="Times New Roman"/>
          <w:color w:val="auto"/>
          <w:sz w:val="24"/>
          <w:szCs w:val="24"/>
          <w:lang w:eastAsia="ru-RU"/>
        </w:rPr>
        <w:t>на официальном сайте</w:t>
      </w:r>
      <w:r w:rsidR="0053184E">
        <w:rPr>
          <w:rFonts w:ascii="Times New Roman" w:eastAsia="Times New Roman" w:hAnsi="Times New Roman"/>
          <w:color w:val="auto"/>
          <w:sz w:val="24"/>
          <w:szCs w:val="24"/>
          <w:lang w:eastAsia="ru-RU"/>
        </w:rPr>
        <w:t>.</w:t>
      </w:r>
      <w:r w:rsidR="007354E7" w:rsidRPr="00E820C3">
        <w:rPr>
          <w:rFonts w:ascii="Times New Roman" w:eastAsia="Times New Roman" w:hAnsi="Times New Roman"/>
          <w:color w:val="auto"/>
          <w:sz w:val="24"/>
          <w:szCs w:val="24"/>
          <w:lang w:eastAsia="ru-RU"/>
        </w:rPr>
        <w:t xml:space="preserve"> учреждения в сети Интернет.</w:t>
      </w:r>
    </w:p>
    <w:p w:rsidR="00734458" w:rsidRPr="00E820C3" w:rsidRDefault="00E4091F" w:rsidP="005804F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820C3">
        <w:rPr>
          <w:rFonts w:ascii="Times New Roman" w:eastAsia="Times New Roman" w:hAnsi="Times New Roman"/>
          <w:sz w:val="24"/>
          <w:szCs w:val="24"/>
          <w:lang w:eastAsia="ru-RU"/>
        </w:rPr>
        <w:t xml:space="preserve">6. </w:t>
      </w:r>
      <w:r w:rsidR="00734458" w:rsidRPr="00E820C3">
        <w:rPr>
          <w:rFonts w:ascii="Times New Roman" w:eastAsia="Times New Roman" w:hAnsi="Times New Roman"/>
          <w:sz w:val="24"/>
          <w:szCs w:val="24"/>
          <w:lang w:eastAsia="ru-RU"/>
        </w:rPr>
        <w:t xml:space="preserve">Контроль за исполнением настоящего постановления возложить на заместителя руководителя </w:t>
      </w:r>
      <w:r w:rsidR="00E820C3" w:rsidRPr="00E820C3">
        <w:rPr>
          <w:rFonts w:ascii="Times New Roman" w:eastAsia="Times New Roman" w:hAnsi="Times New Roman"/>
          <w:sz w:val="24"/>
          <w:szCs w:val="24"/>
          <w:lang w:eastAsia="ru-RU"/>
        </w:rPr>
        <w:t>А</w:t>
      </w:r>
      <w:r w:rsidR="00734458" w:rsidRPr="00E820C3">
        <w:rPr>
          <w:rFonts w:ascii="Times New Roman" w:eastAsia="Times New Roman" w:hAnsi="Times New Roman"/>
          <w:sz w:val="24"/>
          <w:szCs w:val="24"/>
          <w:lang w:eastAsia="ru-RU"/>
        </w:rPr>
        <w:t xml:space="preserve">дминистрации Бирюкову Е.В. </w:t>
      </w:r>
    </w:p>
    <w:p w:rsidR="00734458" w:rsidRDefault="00734458" w:rsidP="005804FB">
      <w:pPr>
        <w:spacing w:after="0" w:line="240" w:lineRule="auto"/>
        <w:ind w:firstLine="709"/>
        <w:jc w:val="both"/>
        <w:rPr>
          <w:rFonts w:ascii="Times New Roman" w:eastAsia="Times New Roman" w:hAnsi="Times New Roman"/>
          <w:sz w:val="24"/>
          <w:szCs w:val="24"/>
          <w:lang w:eastAsia="ru-RU"/>
        </w:rPr>
      </w:pPr>
    </w:p>
    <w:p w:rsidR="00E820C3" w:rsidRPr="00E820C3" w:rsidRDefault="00E820C3" w:rsidP="005804FB">
      <w:pPr>
        <w:spacing w:after="0" w:line="240" w:lineRule="auto"/>
        <w:ind w:firstLine="709"/>
        <w:jc w:val="both"/>
        <w:rPr>
          <w:rFonts w:ascii="Times New Roman" w:eastAsia="Times New Roman" w:hAnsi="Times New Roman"/>
          <w:sz w:val="24"/>
          <w:szCs w:val="24"/>
          <w:lang w:eastAsia="ru-RU"/>
        </w:rPr>
      </w:pPr>
    </w:p>
    <w:p w:rsidR="00734458" w:rsidRPr="00E820C3" w:rsidRDefault="00734458" w:rsidP="005804FB">
      <w:pPr>
        <w:widowControl w:val="0"/>
        <w:spacing w:after="0" w:line="240" w:lineRule="auto"/>
        <w:ind w:firstLine="709"/>
        <w:jc w:val="center"/>
        <w:rPr>
          <w:rFonts w:ascii="Times New Roman" w:eastAsia="Times New Roman" w:hAnsi="Times New Roman"/>
          <w:sz w:val="24"/>
          <w:szCs w:val="20"/>
          <w:lang w:eastAsia="ru-RU"/>
        </w:rPr>
      </w:pPr>
    </w:p>
    <w:p w:rsidR="00071425" w:rsidRDefault="003F60AA" w:rsidP="005804FB">
      <w:pPr>
        <w:widowControl w:val="0"/>
        <w:spacing w:after="0" w:line="240" w:lineRule="auto"/>
        <w:rPr>
          <w:rFonts w:ascii="Times New Roman" w:eastAsia="Times New Roman" w:hAnsi="Times New Roman"/>
          <w:sz w:val="24"/>
          <w:szCs w:val="20"/>
          <w:lang w:eastAsia="ru-RU"/>
        </w:rPr>
      </w:pPr>
      <w:r w:rsidRPr="00E820C3">
        <w:rPr>
          <w:rFonts w:ascii="Times New Roman" w:eastAsia="Times New Roman" w:hAnsi="Times New Roman"/>
          <w:sz w:val="24"/>
          <w:szCs w:val="20"/>
          <w:lang w:eastAsia="ru-RU"/>
        </w:rPr>
        <w:t>И.о. руководителя А</w:t>
      </w:r>
      <w:r w:rsidR="00734458" w:rsidRPr="00E820C3">
        <w:rPr>
          <w:rFonts w:ascii="Times New Roman" w:eastAsia="Times New Roman" w:hAnsi="Times New Roman"/>
          <w:sz w:val="24"/>
          <w:szCs w:val="20"/>
          <w:lang w:eastAsia="ru-RU"/>
        </w:rPr>
        <w:t xml:space="preserve">дминистрации                                                                       </w:t>
      </w:r>
      <w:r w:rsidR="00E820C3" w:rsidRPr="00E820C3">
        <w:rPr>
          <w:rFonts w:ascii="Times New Roman" w:eastAsia="Times New Roman" w:hAnsi="Times New Roman"/>
          <w:sz w:val="24"/>
          <w:szCs w:val="20"/>
          <w:lang w:eastAsia="ru-RU"/>
        </w:rPr>
        <w:t xml:space="preserve">      </w:t>
      </w:r>
      <w:r w:rsidR="00650DDC">
        <w:rPr>
          <w:rFonts w:ascii="Times New Roman" w:eastAsia="Times New Roman" w:hAnsi="Times New Roman"/>
          <w:sz w:val="24"/>
          <w:szCs w:val="20"/>
          <w:lang w:eastAsia="ru-RU"/>
        </w:rPr>
        <w:t>В.П. Донец</w:t>
      </w: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1425" w:rsidRDefault="00071425" w:rsidP="00071425">
      <w:pPr>
        <w:jc w:val="right"/>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Pr="00071425" w:rsidRDefault="00071425" w:rsidP="00071425">
      <w:pPr>
        <w:rPr>
          <w:rFonts w:ascii="Times New Roman" w:eastAsia="Times New Roman" w:hAnsi="Times New Roman"/>
          <w:sz w:val="24"/>
          <w:szCs w:val="20"/>
          <w:lang w:eastAsia="ru-RU"/>
        </w:rPr>
      </w:pPr>
    </w:p>
    <w:p w:rsidR="00071425" w:rsidRDefault="00071425" w:rsidP="00071425">
      <w:pPr>
        <w:jc w:val="right"/>
        <w:rPr>
          <w:rFonts w:ascii="Times New Roman" w:eastAsia="Times New Roman" w:hAnsi="Times New Roman"/>
          <w:sz w:val="24"/>
          <w:szCs w:val="20"/>
          <w:lang w:eastAsia="ru-RU"/>
        </w:rPr>
      </w:pPr>
    </w:p>
    <w:p w:rsidR="00071425" w:rsidRDefault="00071425" w:rsidP="00071425">
      <w:pPr>
        <w:rPr>
          <w:rFonts w:ascii="Times New Roman" w:eastAsia="Times New Roman" w:hAnsi="Times New Roman"/>
          <w:sz w:val="24"/>
          <w:szCs w:val="20"/>
          <w:lang w:eastAsia="ru-RU"/>
        </w:rPr>
      </w:pPr>
    </w:p>
    <w:p w:rsidR="00077B40" w:rsidRPr="00071425" w:rsidRDefault="00077B40" w:rsidP="00071425">
      <w:pPr>
        <w:rPr>
          <w:rFonts w:ascii="Times New Roman" w:eastAsia="Times New Roman" w:hAnsi="Times New Roman"/>
          <w:sz w:val="24"/>
          <w:szCs w:val="20"/>
          <w:lang w:eastAsia="ru-RU"/>
        </w:rPr>
        <w:sectPr w:rsidR="00077B40" w:rsidRPr="00071425" w:rsidSect="001873C2">
          <w:headerReference w:type="default" r:id="rId9"/>
          <w:footerReference w:type="default" r:id="rId10"/>
          <w:pgSz w:w="11906" w:h="16838"/>
          <w:pgMar w:top="1134" w:right="567" w:bottom="1134" w:left="1701" w:header="720" w:footer="527" w:gutter="0"/>
          <w:cols w:space="720"/>
          <w:formProt w:val="0"/>
          <w:titlePg/>
          <w:docGrid w:linePitch="299" w:charSpace="-2049"/>
        </w:sectPr>
      </w:pPr>
    </w:p>
    <w:p w:rsidR="0053184E" w:rsidRDefault="0053184E" w:rsidP="0053184E">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постановлению </w:t>
      </w:r>
    </w:p>
    <w:p w:rsidR="0053184E" w:rsidRDefault="0053184E" w:rsidP="0053184E">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t xml:space="preserve">Администрации города Пущино </w:t>
      </w:r>
    </w:p>
    <w:p w:rsidR="00734458" w:rsidRDefault="005320EC" w:rsidP="0053184E">
      <w:pPr>
        <w:pStyle w:val="ConsPlusNormal"/>
        <w:ind w:left="5954"/>
        <w:outlineLvl w:val="0"/>
        <w:rPr>
          <w:rFonts w:ascii="Times New Roman" w:hAnsi="Times New Roman" w:cs="Times New Roman"/>
          <w:sz w:val="24"/>
          <w:szCs w:val="24"/>
        </w:rPr>
      </w:pPr>
      <w:r>
        <w:rPr>
          <w:rFonts w:ascii="Times New Roman" w:hAnsi="Times New Roman" w:cs="Times New Roman"/>
          <w:sz w:val="24"/>
          <w:szCs w:val="24"/>
        </w:rPr>
        <w:t>О</w:t>
      </w:r>
      <w:r w:rsidR="0053184E">
        <w:rPr>
          <w:rFonts w:ascii="Times New Roman" w:hAnsi="Times New Roman" w:cs="Times New Roman"/>
          <w:sz w:val="24"/>
          <w:szCs w:val="24"/>
        </w:rPr>
        <w:t>т</w:t>
      </w:r>
      <w:r>
        <w:rPr>
          <w:rFonts w:ascii="Times New Roman" w:hAnsi="Times New Roman" w:cs="Times New Roman"/>
          <w:sz w:val="24"/>
          <w:szCs w:val="24"/>
        </w:rPr>
        <w:t xml:space="preserve"> 12.07.2018 </w:t>
      </w:r>
      <w:bookmarkStart w:id="0" w:name="_GoBack"/>
      <w:bookmarkEnd w:id="0"/>
      <w:r w:rsidR="0053184E">
        <w:rPr>
          <w:rFonts w:ascii="Times New Roman" w:hAnsi="Times New Roman" w:cs="Times New Roman"/>
          <w:sz w:val="24"/>
          <w:szCs w:val="24"/>
        </w:rPr>
        <w:t>№</w:t>
      </w:r>
      <w:r>
        <w:rPr>
          <w:rFonts w:ascii="Times New Roman" w:hAnsi="Times New Roman" w:cs="Times New Roman"/>
          <w:sz w:val="24"/>
          <w:szCs w:val="24"/>
        </w:rPr>
        <w:t xml:space="preserve"> 284-п</w:t>
      </w:r>
    </w:p>
    <w:p w:rsidR="0053184E" w:rsidRDefault="0053184E" w:rsidP="0053184E">
      <w:pPr>
        <w:pStyle w:val="ConsPlusNormal"/>
        <w:ind w:left="5954"/>
        <w:outlineLvl w:val="0"/>
        <w:rPr>
          <w:rFonts w:ascii="Times New Roman" w:hAnsi="Times New Roman" w:cs="Times New Roman"/>
          <w:sz w:val="24"/>
          <w:szCs w:val="24"/>
        </w:rPr>
      </w:pPr>
    </w:p>
    <w:p w:rsidR="0053184E" w:rsidRDefault="0053184E" w:rsidP="0053184E">
      <w:pPr>
        <w:pStyle w:val="ConsPlusNormal"/>
        <w:ind w:left="5954"/>
        <w:outlineLvl w:val="0"/>
        <w:rPr>
          <w:rFonts w:ascii="Times New Roman" w:hAnsi="Times New Roman" w:cs="Times New Roman"/>
          <w:sz w:val="24"/>
          <w:szCs w:val="24"/>
        </w:rPr>
      </w:pPr>
    </w:p>
    <w:p w:rsidR="005F1D4B" w:rsidRPr="0053184E" w:rsidRDefault="005F1D4B" w:rsidP="005804FB">
      <w:pPr>
        <w:suppressAutoHyphens/>
        <w:spacing w:after="0" w:line="240" w:lineRule="auto"/>
        <w:jc w:val="center"/>
        <w:rPr>
          <w:rFonts w:ascii="Times New Roman" w:eastAsia="Times New Roman" w:hAnsi="Times New Roman"/>
          <w:color w:val="000000"/>
          <w:kern w:val="1"/>
          <w:sz w:val="24"/>
          <w:szCs w:val="24"/>
          <w:lang w:eastAsia="zh-CN"/>
        </w:rPr>
      </w:pPr>
      <w:r w:rsidRPr="0053184E">
        <w:rPr>
          <w:rFonts w:ascii="Times New Roman" w:eastAsia="Times New Roman" w:hAnsi="Times New Roman"/>
          <w:color w:val="000000"/>
          <w:kern w:val="1"/>
          <w:sz w:val="24"/>
          <w:szCs w:val="24"/>
          <w:lang w:eastAsia="zh-CN"/>
        </w:rPr>
        <w:t xml:space="preserve">Типовой регламент предоставления общеобразовательной организацией </w:t>
      </w:r>
    </w:p>
    <w:p w:rsidR="005F1D4B" w:rsidRPr="0053184E" w:rsidRDefault="005F1D4B" w:rsidP="005804FB">
      <w:pPr>
        <w:suppressAutoHyphens/>
        <w:spacing w:after="0" w:line="240" w:lineRule="auto"/>
        <w:jc w:val="center"/>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0"/>
          <w:kern w:val="1"/>
          <w:sz w:val="24"/>
          <w:szCs w:val="24"/>
          <w:lang w:eastAsia="zh-CN"/>
        </w:rPr>
        <w:t>городского округа Пущино Московской области услуги</w:t>
      </w:r>
    </w:p>
    <w:p w:rsidR="005F1D4B" w:rsidRPr="0053184E" w:rsidRDefault="005F1D4B" w:rsidP="005804FB">
      <w:pPr>
        <w:suppressAutoHyphens/>
        <w:spacing w:after="0" w:line="240" w:lineRule="auto"/>
        <w:jc w:val="center"/>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0"/>
          <w:kern w:val="1"/>
          <w:sz w:val="24"/>
          <w:szCs w:val="24"/>
          <w:lang w:eastAsia="zh-CN"/>
        </w:rPr>
        <w:t>«Предоставление информации о текущей успеваемости обучающегося, ведение электронного дневника и электронного журнала успеваемости»</w:t>
      </w:r>
    </w:p>
    <w:p w:rsidR="005F1D4B" w:rsidRPr="0053184E" w:rsidRDefault="005F1D4B" w:rsidP="005804FB">
      <w:pPr>
        <w:suppressAutoHyphens/>
        <w:spacing w:after="0" w:line="23" w:lineRule="atLeast"/>
        <w:ind w:firstLine="709"/>
        <w:rPr>
          <w:rFonts w:ascii="Times New Roman" w:eastAsia="Times New Roman" w:hAnsi="Times New Roman"/>
          <w:color w:val="000000"/>
          <w:kern w:val="1"/>
          <w:sz w:val="24"/>
          <w:szCs w:val="24"/>
          <w:lang w:eastAsia="zh-CN"/>
        </w:rPr>
      </w:pPr>
    </w:p>
    <w:p w:rsidR="005F1D4B" w:rsidRPr="0053184E" w:rsidRDefault="005F1D4B" w:rsidP="005804FB">
      <w:pPr>
        <w:tabs>
          <w:tab w:val="left" w:pos="8340"/>
        </w:tabs>
        <w:suppressAutoHyphens/>
        <w:spacing w:after="0" w:line="23" w:lineRule="atLeast"/>
        <w:ind w:firstLine="709"/>
        <w:rPr>
          <w:rFonts w:ascii="Times New Roman" w:eastAsia="Times New Roman" w:hAnsi="Times New Roman"/>
          <w:color w:val="000000"/>
          <w:kern w:val="1"/>
          <w:sz w:val="24"/>
          <w:szCs w:val="24"/>
          <w:lang w:eastAsia="zh-CN"/>
        </w:rPr>
      </w:pPr>
    </w:p>
    <w:p w:rsidR="005F1D4B" w:rsidRPr="0053184E" w:rsidRDefault="005F1D4B" w:rsidP="005804FB">
      <w:pPr>
        <w:tabs>
          <w:tab w:val="left" w:pos="8340"/>
        </w:tabs>
        <w:suppressAutoHyphens/>
        <w:spacing w:after="0" w:line="23" w:lineRule="atLeast"/>
        <w:ind w:firstLine="709"/>
        <w:rPr>
          <w:rFonts w:ascii="Times New Roman" w:eastAsia="Times New Roman" w:hAnsi="Times New Roman"/>
          <w:color w:val="000000"/>
          <w:kern w:val="1"/>
          <w:sz w:val="24"/>
          <w:szCs w:val="24"/>
          <w:lang w:eastAsia="zh-CN"/>
        </w:rPr>
      </w:pPr>
      <w:r w:rsidRPr="0053184E">
        <w:rPr>
          <w:rFonts w:ascii="Times New Roman" w:eastAsia="Times New Roman" w:hAnsi="Times New Roman"/>
          <w:color w:val="000000"/>
          <w:kern w:val="1"/>
          <w:sz w:val="24"/>
          <w:szCs w:val="24"/>
          <w:lang w:eastAsia="zh-CN"/>
        </w:rPr>
        <w:t>Список разделов</w:t>
      </w:r>
    </w:p>
    <w:p w:rsidR="005F1D4B" w:rsidRPr="0053184E" w:rsidRDefault="005F1D4B" w:rsidP="005804FB">
      <w:pPr>
        <w:tabs>
          <w:tab w:val="left" w:pos="8340"/>
        </w:tabs>
        <w:suppressAutoHyphens/>
        <w:spacing w:after="0" w:line="23" w:lineRule="atLeast"/>
        <w:ind w:firstLine="709"/>
        <w:rPr>
          <w:rFonts w:ascii="Times New Roman" w:eastAsia="Times New Roman" w:hAnsi="Times New Roman"/>
          <w:color w:val="000000"/>
          <w:kern w:val="1"/>
          <w:sz w:val="24"/>
          <w:szCs w:val="24"/>
          <w:lang w:eastAsia="zh-CN"/>
        </w:rPr>
      </w:pPr>
      <w:r w:rsidRPr="0053184E">
        <w:rPr>
          <w:rFonts w:ascii="Times New Roman" w:eastAsia="Times New Roman" w:hAnsi="Times New Roman"/>
          <w:color w:val="000000"/>
          <w:kern w:val="1"/>
          <w:sz w:val="24"/>
          <w:szCs w:val="24"/>
          <w:lang w:eastAsia="zh-CN"/>
        </w:rPr>
        <w:tab/>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fldChar w:fldCharType="begin"/>
      </w:r>
      <w:r w:rsidRPr="0053184E">
        <w:rPr>
          <w:rFonts w:ascii="Times New Roman" w:eastAsia="Times New Roman" w:hAnsi="Times New Roman"/>
          <w:b/>
          <w:bCs/>
          <w:caps/>
          <w:color w:val="00000A"/>
          <w:kern w:val="1"/>
          <w:sz w:val="24"/>
          <w:szCs w:val="24"/>
          <w:lang w:eastAsia="zh-CN"/>
        </w:rPr>
        <w:instrText xml:space="preserve"> TOC \o "1-3" \h</w:instrText>
      </w:r>
      <w:r w:rsidRPr="0053184E">
        <w:rPr>
          <w:rFonts w:ascii="Times New Roman" w:eastAsia="Times New Roman" w:hAnsi="Times New Roman"/>
          <w:b/>
          <w:bCs/>
          <w:caps/>
          <w:color w:val="00000A"/>
          <w:kern w:val="1"/>
          <w:sz w:val="24"/>
          <w:szCs w:val="24"/>
          <w:lang w:eastAsia="zh-CN"/>
        </w:rPr>
        <w:fldChar w:fldCharType="separate"/>
      </w:r>
      <w:r w:rsidRPr="0053184E">
        <w:rPr>
          <w:rFonts w:ascii="Times New Roman" w:eastAsia="Times New Roman" w:hAnsi="Times New Roman"/>
          <w:b/>
          <w:bCs/>
          <w:caps/>
          <w:color w:val="00000A"/>
          <w:kern w:val="1"/>
          <w:sz w:val="24"/>
          <w:szCs w:val="24"/>
          <w:lang w:eastAsia="zh-CN"/>
        </w:rPr>
        <w:t>Раздел I. Общие положения</w:t>
      </w:r>
      <w:r w:rsidRPr="0053184E">
        <w:rPr>
          <w:rFonts w:ascii="Times New Roman" w:eastAsia="Times New Roman" w:hAnsi="Times New Roman"/>
          <w:b/>
          <w:bCs/>
          <w:caps/>
          <w:color w:val="00000A"/>
          <w:kern w:val="1"/>
          <w:sz w:val="24"/>
          <w:szCs w:val="24"/>
          <w:lang w:eastAsia="zh-CN"/>
        </w:rPr>
        <w:tab/>
        <w:t>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1.Предмет регулирования Регламента</w:t>
      </w:r>
      <w:r w:rsidRPr="0053184E">
        <w:rPr>
          <w:rFonts w:ascii="Times New Roman" w:eastAsia="Times New Roman" w:hAnsi="Times New Roman"/>
          <w:color w:val="00000A"/>
          <w:kern w:val="1"/>
          <w:sz w:val="24"/>
          <w:szCs w:val="24"/>
          <w:lang w:eastAsia="zh-CN"/>
        </w:rPr>
        <w:tab/>
        <w:t>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2.Лица, имеющие право на получение Услуги</w:t>
      </w:r>
      <w:r w:rsidRPr="0053184E">
        <w:rPr>
          <w:rFonts w:ascii="Times New Roman" w:eastAsia="Times New Roman" w:hAnsi="Times New Roman"/>
          <w:color w:val="00000A"/>
          <w:kern w:val="1"/>
          <w:sz w:val="24"/>
          <w:szCs w:val="24"/>
          <w:lang w:eastAsia="zh-CN"/>
        </w:rPr>
        <w:tab/>
        <w:t>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3.Требования к порядку информирования о предоставлении Услуги</w:t>
      </w:r>
      <w:r w:rsidRPr="0053184E">
        <w:rPr>
          <w:rFonts w:ascii="Times New Roman" w:eastAsia="Times New Roman" w:hAnsi="Times New Roman"/>
          <w:color w:val="00000A"/>
          <w:kern w:val="1"/>
          <w:sz w:val="24"/>
          <w:szCs w:val="24"/>
          <w:lang w:eastAsia="zh-CN"/>
        </w:rPr>
        <w:tab/>
        <w:t>3</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Раздел II. ПОРЯДОК ПРЕДОСТАВЛЕНИЯ услуги</w:t>
      </w:r>
      <w:r w:rsidRPr="0053184E">
        <w:rPr>
          <w:rFonts w:ascii="Times New Roman" w:eastAsia="Times New Roman" w:hAnsi="Times New Roman"/>
          <w:b/>
          <w:bCs/>
          <w:caps/>
          <w:color w:val="00000A"/>
          <w:kern w:val="1"/>
          <w:sz w:val="24"/>
          <w:szCs w:val="24"/>
          <w:lang w:eastAsia="zh-CN"/>
        </w:rPr>
        <w:tab/>
        <w:t>5</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4.Наименование Услуги</w:t>
      </w:r>
      <w:r w:rsidRPr="0053184E">
        <w:rPr>
          <w:rFonts w:ascii="Times New Roman" w:eastAsia="Times New Roman" w:hAnsi="Times New Roman"/>
          <w:color w:val="00000A"/>
          <w:kern w:val="1"/>
          <w:sz w:val="24"/>
          <w:szCs w:val="24"/>
          <w:lang w:eastAsia="zh-CN"/>
        </w:rPr>
        <w:tab/>
        <w:t>5</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5.Наименование организации, предоставляющей Услугу</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6.Результат предоставления Услуги</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7.Срок регистрации запроса Заявителя о предоставлении Услуги</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8.Срок предоставления Услуги</w:t>
      </w:r>
      <w:r w:rsidRPr="0053184E">
        <w:rPr>
          <w:rFonts w:ascii="Times New Roman" w:eastAsia="Times New Roman" w:hAnsi="Times New Roman"/>
          <w:color w:val="00000A"/>
          <w:kern w:val="1"/>
          <w:sz w:val="24"/>
          <w:szCs w:val="24"/>
          <w:lang w:eastAsia="zh-CN"/>
        </w:rPr>
        <w:tab/>
        <w:t>6</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9.Правовые основания предоставления Услуги</w:t>
      </w:r>
      <w:r w:rsidRPr="0053184E">
        <w:rPr>
          <w:rFonts w:ascii="Times New Roman" w:eastAsia="Times New Roman" w:hAnsi="Times New Roman"/>
          <w:color w:val="00000A"/>
          <w:kern w:val="1"/>
          <w:sz w:val="24"/>
          <w:szCs w:val="24"/>
          <w:lang w:eastAsia="zh-CN"/>
        </w:rPr>
        <w:tab/>
        <w:t>7</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10.Исчерпывающий перечень документов и сведений, необходимых для предоставления Услуги, подлежащих представлению Заявителем</w:t>
      </w:r>
      <w:r w:rsidRPr="0053184E">
        <w:rPr>
          <w:rFonts w:ascii="Times New Roman" w:eastAsia="Times New Roman" w:hAnsi="Times New Roman"/>
          <w:color w:val="00000A"/>
          <w:kern w:val="1"/>
          <w:sz w:val="24"/>
          <w:szCs w:val="24"/>
          <w:lang w:eastAsia="zh-CN"/>
        </w:rPr>
        <w:tab/>
        <w:t>7</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11.Исчерпывающий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 ……</w:t>
      </w:r>
      <w:r w:rsidR="001873C2" w:rsidRPr="0053184E">
        <w:rPr>
          <w:rFonts w:ascii="Times New Roman" w:eastAsia="Times New Roman" w:hAnsi="Times New Roman"/>
          <w:color w:val="00000A"/>
          <w:kern w:val="1"/>
          <w:sz w:val="24"/>
          <w:szCs w:val="24"/>
          <w:lang w:eastAsia="zh-CN"/>
        </w:rPr>
        <w:t>………………………………………………………………………………...</w:t>
      </w:r>
      <w:r w:rsidRPr="0053184E">
        <w:rPr>
          <w:rFonts w:ascii="Times New Roman" w:eastAsia="Times New Roman" w:hAnsi="Times New Roman"/>
          <w:color w:val="00000A"/>
          <w:kern w:val="1"/>
          <w:sz w:val="24"/>
          <w:szCs w:val="24"/>
          <w:lang w:eastAsia="zh-CN"/>
        </w:rPr>
        <w:t>7</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12.Исчерпывающий перечень оснований для отказа в приеме и регистрации запроса о предоставлении Услуги</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13.Исчерпывающий перечень оснований для отказа в предоставлении Услуги</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14.Порядок, размер и основания взимания платы, взимаемой за предоставление Услуги</w:t>
      </w:r>
      <w:r w:rsidRPr="0053184E">
        <w:rPr>
          <w:rFonts w:ascii="Times New Roman" w:eastAsia="Times New Roman" w:hAnsi="Times New Roman"/>
          <w:color w:val="00000A"/>
          <w:kern w:val="1"/>
          <w:sz w:val="24"/>
          <w:szCs w:val="24"/>
          <w:lang w:eastAsia="zh-CN"/>
        </w:rPr>
        <w:tab/>
        <w:t>8</w:t>
      </w:r>
      <w:r w:rsidRPr="0053184E">
        <w:rPr>
          <w:rFonts w:ascii="Times New Roman" w:eastAsia="Times New Roman" w:hAnsi="Times New Roman"/>
          <w:color w:val="00000A"/>
          <w:kern w:val="1"/>
          <w:sz w:val="24"/>
          <w:szCs w:val="24"/>
          <w:lang w:eastAsia="zh-CN"/>
        </w:rPr>
        <w:br/>
        <w:t>15.Перечень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16.Способы предоставления Заявителем документов, необходимых для получения Услуги</w:t>
      </w:r>
      <w:r w:rsidRPr="0053184E">
        <w:rPr>
          <w:rFonts w:ascii="Times New Roman" w:eastAsia="Times New Roman" w:hAnsi="Times New Roman"/>
          <w:color w:val="00000A"/>
          <w:kern w:val="1"/>
          <w:sz w:val="24"/>
          <w:szCs w:val="24"/>
          <w:lang w:eastAsia="zh-CN"/>
        </w:rPr>
        <w:tab/>
        <w:t>8</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17.Способы получения Заявителем результатов предоставления Услуги</w:t>
      </w:r>
      <w:r w:rsidRPr="0053184E">
        <w:rPr>
          <w:rFonts w:ascii="Times New Roman" w:eastAsia="Times New Roman" w:hAnsi="Times New Roman"/>
          <w:color w:val="00000A"/>
          <w:kern w:val="1"/>
          <w:sz w:val="24"/>
          <w:szCs w:val="24"/>
          <w:lang w:eastAsia="zh-CN"/>
        </w:rPr>
        <w:tab/>
        <w:t>9</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18.Требования к помещениям, в которых предоставляется Услуга</w:t>
      </w:r>
      <w:r w:rsidRPr="0053184E">
        <w:rPr>
          <w:rFonts w:ascii="Times New Roman" w:eastAsia="Times New Roman" w:hAnsi="Times New Roman"/>
          <w:color w:val="00000A"/>
          <w:kern w:val="1"/>
          <w:sz w:val="24"/>
          <w:szCs w:val="24"/>
          <w:lang w:eastAsia="zh-CN"/>
        </w:rPr>
        <w:tab/>
        <w:t>9</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19.Показатели доступности и качества Услуги</w:t>
      </w:r>
      <w:r w:rsidRPr="0053184E">
        <w:rPr>
          <w:rFonts w:ascii="Times New Roman" w:eastAsia="Times New Roman" w:hAnsi="Times New Roman"/>
          <w:color w:val="00000A"/>
          <w:kern w:val="1"/>
          <w:sz w:val="24"/>
          <w:szCs w:val="24"/>
          <w:lang w:eastAsia="zh-CN"/>
        </w:rPr>
        <w:tab/>
        <w:t>10</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 xml:space="preserve">20.Требования к обеспечению доступности Услуги для лиц с ограниченными возможностями здоровья и маломобильных групп населения </w:t>
      </w:r>
      <w:r w:rsidRPr="0053184E">
        <w:rPr>
          <w:rFonts w:ascii="Times New Roman" w:eastAsia="Times New Roman" w:hAnsi="Times New Roman"/>
          <w:color w:val="00000A"/>
          <w:kern w:val="1"/>
          <w:sz w:val="24"/>
          <w:szCs w:val="24"/>
          <w:lang w:eastAsia="zh-CN"/>
        </w:rPr>
        <w:tab/>
        <w:t>11</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21.Требования к организации предоставления Услуги в электронной форме</w:t>
      </w:r>
      <w:r w:rsidRPr="0053184E">
        <w:rPr>
          <w:rFonts w:ascii="Times New Roman" w:eastAsia="Times New Roman" w:hAnsi="Times New Roman"/>
          <w:color w:val="00000A"/>
          <w:kern w:val="1"/>
          <w:sz w:val="24"/>
          <w:szCs w:val="24"/>
          <w:lang w:eastAsia="zh-CN"/>
        </w:rPr>
        <w:tab/>
        <w:t>12</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22.Требования к организации предоставления услуги в МФЦ</w:t>
      </w:r>
      <w:r w:rsidRPr="0053184E">
        <w:rPr>
          <w:rFonts w:ascii="Times New Roman" w:eastAsia="Times New Roman" w:hAnsi="Times New Roman"/>
          <w:color w:val="00000A"/>
          <w:kern w:val="1"/>
          <w:sz w:val="24"/>
          <w:szCs w:val="24"/>
          <w:lang w:eastAsia="zh-CN"/>
        </w:rPr>
        <w:tab/>
        <w:t>12</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Раздел III. Состав, последовательность и сроки выполнения административных процедур, требо</w:t>
      </w:r>
      <w:r w:rsidR="005D0BD9" w:rsidRPr="0053184E">
        <w:rPr>
          <w:rFonts w:ascii="Times New Roman" w:eastAsia="Times New Roman" w:hAnsi="Times New Roman"/>
          <w:b/>
          <w:bCs/>
          <w:caps/>
          <w:color w:val="00000A"/>
          <w:kern w:val="1"/>
          <w:sz w:val="24"/>
          <w:szCs w:val="24"/>
          <w:lang w:eastAsia="zh-CN"/>
        </w:rPr>
        <w:t>вания к порядку их выполнения</w:t>
      </w:r>
      <w:r w:rsidR="005D0BD9" w:rsidRPr="0053184E">
        <w:rPr>
          <w:rFonts w:ascii="Times New Roman" w:eastAsia="Times New Roman" w:hAnsi="Times New Roman"/>
          <w:b/>
          <w:bCs/>
          <w:caps/>
          <w:color w:val="00000A"/>
          <w:kern w:val="1"/>
          <w:sz w:val="24"/>
          <w:szCs w:val="24"/>
          <w:lang w:eastAsia="zh-CN"/>
        </w:rPr>
        <w:tab/>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23.Состав, последовательность и сроки выполнения административных процедур (действий) при предоставлении У</w:t>
      </w:r>
      <w:r w:rsidR="005D0BD9" w:rsidRPr="0053184E">
        <w:rPr>
          <w:rFonts w:ascii="Times New Roman" w:eastAsia="Times New Roman" w:hAnsi="Times New Roman"/>
          <w:color w:val="00000A"/>
          <w:kern w:val="1"/>
          <w:sz w:val="24"/>
          <w:szCs w:val="24"/>
          <w:lang w:eastAsia="zh-CN"/>
        </w:rPr>
        <w:t>слуги</w:t>
      </w:r>
      <w:r w:rsidR="005D0BD9" w:rsidRPr="0053184E">
        <w:rPr>
          <w:rFonts w:ascii="Times New Roman" w:eastAsia="Times New Roman" w:hAnsi="Times New Roman"/>
          <w:color w:val="00000A"/>
          <w:kern w:val="1"/>
          <w:sz w:val="24"/>
          <w:szCs w:val="24"/>
          <w:lang w:eastAsia="zh-CN"/>
        </w:rPr>
        <w:tab/>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b/>
          <w:bCs/>
          <w:color w:val="00000A"/>
          <w:kern w:val="1"/>
          <w:sz w:val="24"/>
          <w:szCs w:val="24"/>
          <w:lang w:eastAsia="zh-CN"/>
        </w:rPr>
        <w:t>РАЗДЕЛ IV. ПОРЯДОК И ФОРМЫ КОНТРОЛЯ ЗА ИСПОЛНЕНИЕМ РЕГЛАМЕНТА</w:t>
      </w:r>
      <w:r w:rsidR="000252CF" w:rsidRPr="0053184E">
        <w:rPr>
          <w:rFonts w:ascii="Times New Roman" w:eastAsia="Times New Roman" w:hAnsi="Times New Roman"/>
          <w:b/>
          <w:bCs/>
          <w:color w:val="00000A"/>
          <w:kern w:val="1"/>
          <w:sz w:val="24"/>
          <w:szCs w:val="24"/>
          <w:lang w:eastAsia="zh-CN"/>
        </w:rPr>
        <w:t>..</w:t>
      </w:r>
      <w:r w:rsidRPr="0053184E">
        <w:rPr>
          <w:rFonts w:ascii="Times New Roman" w:eastAsia="Times New Roman" w:hAnsi="Times New Roman"/>
          <w:b/>
          <w:bCs/>
          <w:color w:val="00000A"/>
          <w:kern w:val="1"/>
          <w:sz w:val="24"/>
          <w:szCs w:val="24"/>
          <w:lang w:eastAsia="zh-CN"/>
        </w:rPr>
        <w:tab/>
      </w:r>
      <w:r w:rsidR="00B352B5" w:rsidRPr="0053184E">
        <w:rPr>
          <w:rFonts w:ascii="Times New Roman" w:eastAsia="Times New Roman" w:hAnsi="Times New Roman"/>
          <w:b/>
          <w:bCs/>
          <w:color w:val="00000A"/>
          <w:kern w:val="1"/>
          <w:sz w:val="24"/>
          <w:szCs w:val="24"/>
          <w:lang w:eastAsia="zh-CN"/>
        </w:rPr>
        <w:t>…</w:t>
      </w:r>
      <w:r w:rsidR="000252CF" w:rsidRPr="0053184E">
        <w:rPr>
          <w:rFonts w:ascii="Times New Roman" w:eastAsia="Times New Roman" w:hAnsi="Times New Roman"/>
          <w:b/>
          <w:bCs/>
          <w:color w:val="00000A"/>
          <w:kern w:val="1"/>
          <w:sz w:val="24"/>
          <w:szCs w:val="24"/>
          <w:lang w:eastAsia="zh-CN"/>
        </w:rPr>
        <w:t>..</w:t>
      </w:r>
      <w:r w:rsidR="00B352B5" w:rsidRPr="0053184E">
        <w:rPr>
          <w:rFonts w:ascii="Times New Roman" w:eastAsia="Times New Roman" w:hAnsi="Times New Roman"/>
          <w:b/>
          <w:bCs/>
          <w:color w:val="00000A"/>
          <w:kern w:val="1"/>
          <w:sz w:val="24"/>
          <w:szCs w:val="24"/>
          <w:lang w:eastAsia="zh-CN"/>
        </w:rPr>
        <w:t>……………………………………………………………………………</w:t>
      </w:r>
      <w:r w:rsidRPr="0053184E">
        <w:rPr>
          <w:rFonts w:ascii="Times New Roman" w:eastAsia="Times New Roman" w:hAnsi="Times New Roman"/>
          <w:b/>
          <w:bCs/>
          <w:color w:val="00000A"/>
          <w:kern w:val="1"/>
          <w:sz w:val="24"/>
          <w:szCs w:val="24"/>
          <w:lang w:eastAsia="zh-CN"/>
        </w:rPr>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24.Порядок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требования к предоставлению Услуги</w:t>
      </w:r>
      <w:r w:rsidRPr="0053184E">
        <w:rPr>
          <w:rFonts w:ascii="Times New Roman" w:eastAsia="Times New Roman" w:hAnsi="Times New Roman"/>
          <w:color w:val="00000A"/>
          <w:kern w:val="1"/>
          <w:sz w:val="24"/>
          <w:szCs w:val="24"/>
          <w:lang w:eastAsia="zh-CN"/>
        </w:rPr>
        <w:tab/>
        <w:t>13</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25.Порядок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w:t>
      </w:r>
      <w:r w:rsidR="005D0BD9" w:rsidRPr="0053184E">
        <w:rPr>
          <w:rFonts w:ascii="Times New Roman" w:eastAsia="Times New Roman" w:hAnsi="Times New Roman"/>
          <w:color w:val="00000A"/>
          <w:kern w:val="1"/>
          <w:sz w:val="24"/>
          <w:szCs w:val="24"/>
          <w:lang w:eastAsia="zh-CN"/>
        </w:rPr>
        <w:t>чеством предоставления Услуги</w:t>
      </w:r>
      <w:r w:rsidR="005D0BD9" w:rsidRPr="0053184E">
        <w:rPr>
          <w:rFonts w:ascii="Times New Roman" w:eastAsia="Times New Roman" w:hAnsi="Times New Roman"/>
          <w:color w:val="00000A"/>
          <w:kern w:val="1"/>
          <w:sz w:val="24"/>
          <w:szCs w:val="24"/>
          <w:lang w:eastAsia="zh-CN"/>
        </w:rPr>
        <w:tab/>
        <w:t>14</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26. Ответственность должностных лиц, работников общеобразовательной организации и иных лиц за решения и действия (бездействие), принимаемые (осуществляемые) в ходе предоставления Услуги</w:t>
      </w:r>
      <w:r w:rsidRPr="0053184E">
        <w:rPr>
          <w:rFonts w:ascii="Times New Roman" w:eastAsia="Times New Roman" w:hAnsi="Times New Roman"/>
          <w:color w:val="00000A"/>
          <w:kern w:val="1"/>
          <w:sz w:val="24"/>
          <w:szCs w:val="24"/>
          <w:lang w:eastAsia="zh-CN"/>
        </w:rPr>
        <w:tab/>
        <w:t>14</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27.Положения,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r w:rsidRPr="0053184E">
        <w:rPr>
          <w:rFonts w:ascii="Times New Roman" w:eastAsia="Times New Roman" w:hAnsi="Times New Roman"/>
          <w:color w:val="00000A"/>
          <w:kern w:val="1"/>
          <w:sz w:val="24"/>
          <w:szCs w:val="24"/>
          <w:lang w:eastAsia="zh-CN"/>
        </w:rPr>
        <w:tab/>
        <w:t>14</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b/>
          <w:bCs/>
          <w:color w:val="00000A"/>
          <w:kern w:val="1"/>
          <w:sz w:val="24"/>
          <w:szCs w:val="24"/>
          <w:lang w:eastAsia="zh-CN"/>
        </w:rPr>
        <w:t>РАЗДЕЛ 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r w:rsidRPr="0053184E">
        <w:rPr>
          <w:rFonts w:ascii="Times New Roman" w:eastAsia="Times New Roman" w:hAnsi="Times New Roman"/>
          <w:b/>
          <w:bCs/>
          <w:color w:val="00000A"/>
          <w:kern w:val="1"/>
          <w:sz w:val="24"/>
          <w:szCs w:val="24"/>
          <w:lang w:eastAsia="zh-CN"/>
        </w:rPr>
        <w:tab/>
        <w:t>15</w:t>
      </w:r>
    </w:p>
    <w:p w:rsidR="005F1D4B" w:rsidRPr="0053184E" w:rsidRDefault="005F1D4B" w:rsidP="005804FB">
      <w:pPr>
        <w:tabs>
          <w:tab w:val="left" w:pos="660"/>
          <w:tab w:val="right" w:leader="dot" w:pos="10206"/>
        </w:tabs>
        <w:suppressAutoHyphens/>
        <w:spacing w:after="0" w:line="240" w:lineRule="auto"/>
        <w:jc w:val="both"/>
        <w:rPr>
          <w:rFonts w:ascii="Times New Roman" w:eastAsia="Times New Roman" w:hAnsi="Times New Roman"/>
          <w:color w:val="00000A"/>
          <w:kern w:val="1"/>
          <w:sz w:val="24"/>
          <w:szCs w:val="24"/>
          <w:lang w:eastAsia="zh-CN"/>
        </w:rPr>
      </w:pPr>
      <w:r w:rsidRPr="0053184E">
        <w:rPr>
          <w:rFonts w:ascii="Times New Roman" w:eastAsia="Times New Roman" w:hAnsi="Times New Roman"/>
          <w:color w:val="00000A"/>
          <w:kern w:val="1"/>
          <w:sz w:val="24"/>
          <w:szCs w:val="24"/>
          <w:lang w:eastAsia="zh-CN"/>
        </w:rPr>
        <w:t>28.Досудебный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w:t>
      </w:r>
      <w:r w:rsidRPr="0053184E">
        <w:rPr>
          <w:rFonts w:ascii="Times New Roman" w:eastAsia="Times New Roman" w:hAnsi="Times New Roman"/>
          <w:color w:val="00000A"/>
          <w:kern w:val="1"/>
          <w:sz w:val="24"/>
          <w:szCs w:val="24"/>
          <w:lang w:eastAsia="zh-CN"/>
        </w:rPr>
        <w:tab/>
        <w:t>15</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w:t>
      </w:r>
      <w:r w:rsidR="005D0BD9" w:rsidRPr="0053184E">
        <w:rPr>
          <w:rFonts w:ascii="Times New Roman" w:eastAsia="Times New Roman" w:hAnsi="Times New Roman"/>
          <w:b/>
          <w:bCs/>
          <w:caps/>
          <w:color w:val="00000A"/>
          <w:kern w:val="1"/>
          <w:sz w:val="24"/>
          <w:szCs w:val="24"/>
          <w:lang w:eastAsia="zh-CN"/>
        </w:rPr>
        <w:t>ение 1. Термины и определения</w:t>
      </w:r>
      <w:r w:rsidR="005D0BD9" w:rsidRPr="0053184E">
        <w:rPr>
          <w:rFonts w:ascii="Times New Roman" w:eastAsia="Times New Roman" w:hAnsi="Times New Roman"/>
          <w:b/>
          <w:bCs/>
          <w:caps/>
          <w:color w:val="00000A"/>
          <w:kern w:val="1"/>
          <w:sz w:val="24"/>
          <w:szCs w:val="24"/>
          <w:lang w:eastAsia="zh-CN"/>
        </w:rPr>
        <w:tab/>
        <w:t>20</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 xml:space="preserve">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w:t>
      </w:r>
      <w:r w:rsidR="005D0BD9" w:rsidRPr="0053184E">
        <w:rPr>
          <w:rFonts w:ascii="Times New Roman" w:eastAsia="Times New Roman" w:hAnsi="Times New Roman"/>
          <w:b/>
          <w:bCs/>
          <w:caps/>
          <w:color w:val="00000A"/>
          <w:kern w:val="1"/>
          <w:sz w:val="24"/>
          <w:szCs w:val="24"/>
          <w:lang w:eastAsia="zh-CN"/>
        </w:rPr>
        <w:t>порядке предоставления услуги</w:t>
      </w:r>
      <w:r w:rsidR="005D0BD9" w:rsidRPr="0053184E">
        <w:rPr>
          <w:rFonts w:ascii="Times New Roman" w:eastAsia="Times New Roman" w:hAnsi="Times New Roman"/>
          <w:b/>
          <w:bCs/>
          <w:caps/>
          <w:color w:val="00000A"/>
          <w:kern w:val="1"/>
          <w:sz w:val="24"/>
          <w:szCs w:val="24"/>
          <w:lang w:eastAsia="zh-CN"/>
        </w:rPr>
        <w:tab/>
        <w:t>22</w:t>
      </w:r>
      <w:r w:rsidRPr="0053184E">
        <w:rPr>
          <w:rFonts w:ascii="Times New Roman" w:eastAsia="Times New Roman" w:hAnsi="Times New Roman"/>
          <w:b/>
          <w:bCs/>
          <w:caps/>
          <w:color w:val="00000A"/>
          <w:kern w:val="1"/>
          <w:sz w:val="24"/>
          <w:szCs w:val="24"/>
          <w:lang w:eastAsia="zh-CN"/>
        </w:rPr>
        <w:br/>
        <w:t>Приложение 3. Список нормативных актов, в соответствии с которыми осущест</w:t>
      </w:r>
      <w:r w:rsidR="005D0BD9" w:rsidRPr="0053184E">
        <w:rPr>
          <w:rFonts w:ascii="Times New Roman" w:eastAsia="Times New Roman" w:hAnsi="Times New Roman"/>
          <w:b/>
          <w:bCs/>
          <w:caps/>
          <w:color w:val="00000A"/>
          <w:kern w:val="1"/>
          <w:sz w:val="24"/>
          <w:szCs w:val="24"/>
          <w:lang w:eastAsia="zh-CN"/>
        </w:rPr>
        <w:t>вляется предоставление услуги</w:t>
      </w:r>
      <w:r w:rsidR="005D0BD9" w:rsidRPr="0053184E">
        <w:rPr>
          <w:rFonts w:ascii="Times New Roman" w:eastAsia="Times New Roman" w:hAnsi="Times New Roman"/>
          <w:b/>
          <w:bCs/>
          <w:caps/>
          <w:color w:val="00000A"/>
          <w:kern w:val="1"/>
          <w:sz w:val="24"/>
          <w:szCs w:val="24"/>
          <w:lang w:eastAsia="zh-CN"/>
        </w:rPr>
        <w:tab/>
        <w:t>23</w:t>
      </w:r>
    </w:p>
    <w:p w:rsidR="005F1D4B" w:rsidRPr="0053184E" w:rsidRDefault="005D0BD9"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Приложение 4. Форма заявления</w:t>
      </w:r>
      <w:r w:rsidRPr="0053184E">
        <w:rPr>
          <w:rFonts w:ascii="Times New Roman" w:eastAsia="Times New Roman" w:hAnsi="Times New Roman"/>
          <w:b/>
          <w:bCs/>
          <w:caps/>
          <w:color w:val="00000A"/>
          <w:kern w:val="1"/>
          <w:sz w:val="24"/>
          <w:szCs w:val="24"/>
          <w:lang w:eastAsia="zh-CN"/>
        </w:rPr>
        <w:tab/>
        <w:t>24</w:t>
      </w:r>
      <w:r w:rsidR="005F1D4B" w:rsidRPr="0053184E">
        <w:rPr>
          <w:rFonts w:ascii="Times New Roman" w:eastAsia="Times New Roman" w:hAnsi="Times New Roman"/>
          <w:b/>
          <w:bCs/>
          <w:caps/>
          <w:color w:val="00000A"/>
          <w:kern w:val="1"/>
          <w:sz w:val="24"/>
          <w:szCs w:val="24"/>
          <w:lang w:eastAsia="zh-CN"/>
        </w:rPr>
        <w:br/>
        <w:t>Приложение 5. Описание документов, необходимых для предост</w:t>
      </w:r>
      <w:r w:rsidRPr="0053184E">
        <w:rPr>
          <w:rFonts w:ascii="Times New Roman" w:eastAsia="Times New Roman" w:hAnsi="Times New Roman"/>
          <w:b/>
          <w:bCs/>
          <w:caps/>
          <w:color w:val="00000A"/>
          <w:kern w:val="1"/>
          <w:sz w:val="24"/>
          <w:szCs w:val="24"/>
          <w:lang w:eastAsia="zh-CN"/>
        </w:rPr>
        <w:t>авления услуги</w:t>
      </w:r>
      <w:r w:rsidRPr="0053184E">
        <w:rPr>
          <w:rFonts w:ascii="Times New Roman" w:eastAsia="Times New Roman" w:hAnsi="Times New Roman"/>
          <w:b/>
          <w:bCs/>
          <w:caps/>
          <w:color w:val="00000A"/>
          <w:kern w:val="1"/>
          <w:sz w:val="24"/>
          <w:szCs w:val="24"/>
          <w:lang w:eastAsia="zh-CN"/>
        </w:rPr>
        <w:tab/>
        <w:t>25</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Приложение 6. ФОРМА РЕШЕНИЯ об о</w:t>
      </w:r>
      <w:r w:rsidR="005D0BD9" w:rsidRPr="0053184E">
        <w:rPr>
          <w:rFonts w:ascii="Times New Roman" w:eastAsia="Times New Roman" w:hAnsi="Times New Roman"/>
          <w:b/>
          <w:bCs/>
          <w:caps/>
          <w:color w:val="00000A"/>
          <w:kern w:val="1"/>
          <w:sz w:val="24"/>
          <w:szCs w:val="24"/>
          <w:lang w:eastAsia="zh-CN"/>
        </w:rPr>
        <w:t>тказе в предоставлении услуги</w:t>
      </w:r>
      <w:r w:rsidR="005D0BD9" w:rsidRPr="0053184E">
        <w:rPr>
          <w:rFonts w:ascii="Times New Roman" w:eastAsia="Times New Roman" w:hAnsi="Times New Roman"/>
          <w:b/>
          <w:bCs/>
          <w:caps/>
          <w:color w:val="00000A"/>
          <w:kern w:val="1"/>
          <w:sz w:val="24"/>
          <w:szCs w:val="24"/>
          <w:lang w:eastAsia="zh-CN"/>
        </w:rPr>
        <w:tab/>
        <w:t>30</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Приложение 7. ФОРМА РЕ</w:t>
      </w:r>
      <w:r w:rsidR="005D0BD9" w:rsidRPr="0053184E">
        <w:rPr>
          <w:rFonts w:ascii="Times New Roman" w:eastAsia="Times New Roman" w:hAnsi="Times New Roman"/>
          <w:b/>
          <w:bCs/>
          <w:caps/>
          <w:color w:val="00000A"/>
          <w:kern w:val="1"/>
          <w:sz w:val="24"/>
          <w:szCs w:val="24"/>
          <w:lang w:eastAsia="zh-CN"/>
        </w:rPr>
        <w:t>ШЕНИЯ о предоставлении Услуги</w:t>
      </w:r>
      <w:r w:rsidR="005D0BD9" w:rsidRPr="0053184E">
        <w:rPr>
          <w:rFonts w:ascii="Times New Roman" w:eastAsia="Times New Roman" w:hAnsi="Times New Roman"/>
          <w:b/>
          <w:bCs/>
          <w:caps/>
          <w:color w:val="00000A"/>
          <w:kern w:val="1"/>
          <w:sz w:val="24"/>
          <w:szCs w:val="24"/>
          <w:lang w:eastAsia="zh-CN"/>
        </w:rPr>
        <w:tab/>
        <w:t>31</w:t>
      </w:r>
    </w:p>
    <w:p w:rsidR="005F1D4B" w:rsidRPr="0053184E" w:rsidRDefault="005F1D4B" w:rsidP="005804FB">
      <w:pPr>
        <w:tabs>
          <w:tab w:val="right" w:leader="dot" w:pos="10206"/>
        </w:tabs>
        <w:suppressAutoHyphens/>
        <w:spacing w:after="0" w:line="240" w:lineRule="auto"/>
        <w:jc w:val="both"/>
        <w:rPr>
          <w:rFonts w:ascii="Times New Roman" w:eastAsia="Times New Roman" w:hAnsi="Times New Roman"/>
          <w:b/>
          <w:bCs/>
          <w:caps/>
          <w:color w:val="00000A"/>
          <w:kern w:val="1"/>
          <w:sz w:val="24"/>
          <w:szCs w:val="24"/>
          <w:lang w:eastAsia="zh-CN"/>
        </w:rPr>
      </w:pPr>
      <w:r w:rsidRPr="0053184E">
        <w:rPr>
          <w:rFonts w:ascii="Times New Roman" w:eastAsia="Times New Roman" w:hAnsi="Times New Roman"/>
          <w:b/>
          <w:bCs/>
          <w:caps/>
          <w:color w:val="00000A"/>
          <w:kern w:val="1"/>
          <w:sz w:val="24"/>
          <w:szCs w:val="24"/>
          <w:lang w:eastAsia="zh-CN"/>
        </w:rPr>
        <w:t>риложение 8. Перечень и содержание административных действий, составляющ</w:t>
      </w:r>
      <w:r w:rsidR="005D0BD9" w:rsidRPr="0053184E">
        <w:rPr>
          <w:rFonts w:ascii="Times New Roman" w:eastAsia="Times New Roman" w:hAnsi="Times New Roman"/>
          <w:b/>
          <w:bCs/>
          <w:caps/>
          <w:color w:val="00000A"/>
          <w:kern w:val="1"/>
          <w:sz w:val="24"/>
          <w:szCs w:val="24"/>
          <w:lang w:eastAsia="zh-CN"/>
        </w:rPr>
        <w:t>их административные процедуры</w:t>
      </w:r>
      <w:r w:rsidR="005D0BD9" w:rsidRPr="0053184E">
        <w:rPr>
          <w:rFonts w:ascii="Times New Roman" w:eastAsia="Times New Roman" w:hAnsi="Times New Roman"/>
          <w:b/>
          <w:bCs/>
          <w:caps/>
          <w:color w:val="00000A"/>
          <w:kern w:val="1"/>
          <w:sz w:val="24"/>
          <w:szCs w:val="24"/>
          <w:lang w:eastAsia="zh-CN"/>
        </w:rPr>
        <w:tab/>
        <w:t>32</w:t>
      </w:r>
    </w:p>
    <w:p w:rsidR="005F1D4B" w:rsidRPr="0053184E" w:rsidRDefault="009D440B" w:rsidP="00257D07">
      <w:pPr>
        <w:spacing w:after="0" w:line="240" w:lineRule="auto"/>
        <w:ind w:right="-2"/>
        <w:jc w:val="both"/>
        <w:rPr>
          <w:rFonts w:ascii="Times New Roman" w:eastAsia="Times New Roman" w:hAnsi="Times New Roman"/>
          <w:sz w:val="24"/>
          <w:szCs w:val="24"/>
          <w:lang w:eastAsia="ru-RU"/>
        </w:rPr>
      </w:pPr>
      <w:r w:rsidRPr="0053184E">
        <w:rPr>
          <w:rFonts w:ascii="Times New Roman" w:eastAsia="Times New Roman" w:hAnsi="Times New Roman"/>
          <w:b/>
          <w:color w:val="00000A"/>
          <w:kern w:val="1"/>
          <w:sz w:val="24"/>
          <w:szCs w:val="24"/>
          <w:lang w:eastAsia="zh-CN"/>
        </w:rPr>
        <w:t>ПРИЛОЖЕНИЕ</w:t>
      </w:r>
      <w:r w:rsidR="005F1D4B" w:rsidRPr="0053184E">
        <w:rPr>
          <w:rFonts w:ascii="Times New Roman" w:eastAsia="Times New Roman" w:hAnsi="Times New Roman"/>
          <w:color w:val="00000A"/>
          <w:kern w:val="1"/>
          <w:sz w:val="24"/>
          <w:szCs w:val="24"/>
          <w:lang w:eastAsia="zh-CN"/>
        </w:rPr>
        <w:t xml:space="preserve"> </w:t>
      </w:r>
      <w:r w:rsidRPr="0053184E">
        <w:rPr>
          <w:rFonts w:ascii="Times New Roman" w:eastAsia="Times New Roman" w:hAnsi="Times New Roman"/>
          <w:b/>
          <w:color w:val="00000A"/>
          <w:kern w:val="1"/>
          <w:sz w:val="24"/>
          <w:szCs w:val="24"/>
          <w:lang w:eastAsia="zh-CN"/>
        </w:rPr>
        <w:t>9. БЛ</w:t>
      </w:r>
      <w:r w:rsidR="00257D07" w:rsidRPr="0053184E">
        <w:rPr>
          <w:rFonts w:ascii="Times New Roman" w:eastAsia="Times New Roman" w:hAnsi="Times New Roman"/>
          <w:b/>
          <w:color w:val="00000A"/>
          <w:kern w:val="1"/>
          <w:sz w:val="24"/>
          <w:szCs w:val="24"/>
          <w:lang w:eastAsia="zh-CN"/>
        </w:rPr>
        <w:t>ОК-СХЕМА ПРЕДОСТАВЛЕНИЯ  УСЛУГИ …......................35</w:t>
      </w:r>
      <w:r w:rsidRPr="0053184E">
        <w:rPr>
          <w:rFonts w:ascii="Times New Roman" w:eastAsia="Times New Roman" w:hAnsi="Times New Roman"/>
          <w:b/>
          <w:color w:val="00000A"/>
          <w:kern w:val="1"/>
          <w:sz w:val="24"/>
          <w:szCs w:val="24"/>
          <w:lang w:eastAsia="zh-CN"/>
        </w:rPr>
        <w:tab/>
      </w:r>
      <w:r w:rsidR="005F1D4B" w:rsidRPr="0053184E">
        <w:rPr>
          <w:rFonts w:ascii="Times New Roman" w:eastAsia="Times New Roman" w:hAnsi="Times New Roman"/>
          <w:color w:val="00000A"/>
          <w:kern w:val="1"/>
          <w:sz w:val="24"/>
          <w:szCs w:val="24"/>
          <w:lang w:eastAsia="zh-CN"/>
        </w:rPr>
        <w:fldChar w:fldCharType="end"/>
      </w: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Pr="0053184E" w:rsidRDefault="005F1D4B" w:rsidP="005804FB">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5F1D4B">
        <w:rPr>
          <w:rFonts w:ascii="Times New Roman" w:eastAsia="Times New Roman" w:hAnsi="Times New Roman"/>
          <w:b/>
          <w:bCs/>
          <w:color w:val="00000A"/>
          <w:kern w:val="1"/>
          <w:sz w:val="24"/>
          <w:szCs w:val="24"/>
          <w:lang w:eastAsia="zh-CN"/>
        </w:rPr>
        <w:t xml:space="preserve">ОБЩИЕ ПОЛОЖЕНИЯ </w:t>
      </w:r>
    </w:p>
    <w:p w:rsidR="005F1D4B" w:rsidRPr="005F1D4B" w:rsidRDefault="005F1D4B" w:rsidP="0053184E">
      <w:pPr>
        <w:numPr>
          <w:ilvl w:val="0"/>
          <w:numId w:val="6"/>
        </w:numPr>
        <w:suppressAutoHyphens/>
        <w:spacing w:after="0" w:line="23" w:lineRule="atLeast"/>
        <w:ind w:left="0" w:firstLine="709"/>
        <w:rPr>
          <w:rFonts w:ascii="Times New Roman" w:eastAsia="Times New Roman" w:hAnsi="Times New Roman"/>
          <w:b/>
          <w:bCs/>
          <w:i/>
          <w:iCs/>
          <w:color w:val="00000A"/>
          <w:kern w:val="1"/>
          <w:sz w:val="28"/>
          <w:szCs w:val="28"/>
          <w:lang w:eastAsia="zh-CN"/>
        </w:rPr>
      </w:pPr>
      <w:r w:rsidRPr="005F1D4B">
        <w:rPr>
          <w:rFonts w:ascii="Times New Roman" w:eastAsia="Times New Roman" w:hAnsi="Times New Roman"/>
          <w:b/>
          <w:bCs/>
          <w:color w:val="00000A"/>
          <w:kern w:val="1"/>
          <w:sz w:val="24"/>
          <w:szCs w:val="24"/>
          <w:lang w:eastAsia="zh-CN"/>
        </w:rPr>
        <w:t>Предмет регулирования Регламента</w:t>
      </w:r>
    </w:p>
    <w:p w:rsidR="005F1D4B" w:rsidRPr="005F1D4B" w:rsidRDefault="005F1D4B" w:rsidP="005804FB">
      <w:pPr>
        <w:suppressAutoHyphens/>
        <w:spacing w:after="0" w:line="23" w:lineRule="atLeast"/>
        <w:ind w:firstLine="709"/>
        <w:rPr>
          <w:rFonts w:ascii="Times New Roman" w:eastAsia="Times New Roman" w:hAnsi="Times New Roman"/>
          <w:b/>
          <w:bCs/>
          <w:i/>
          <w:iCs/>
          <w:color w:val="00000A"/>
          <w:kern w:val="1"/>
          <w:sz w:val="28"/>
          <w:szCs w:val="28"/>
          <w:lang w:eastAsia="zh-CN"/>
        </w:rPr>
      </w:pPr>
    </w:p>
    <w:p w:rsidR="005F1D4B" w:rsidRPr="005F1D4B" w:rsidRDefault="005F1D4B" w:rsidP="00963CB2">
      <w:pPr>
        <w:numPr>
          <w:ilvl w:val="1"/>
          <w:numId w:val="6"/>
        </w:numPr>
        <w:suppressAutoHyphens/>
        <w:spacing w:after="0" w:line="240" w:lineRule="auto"/>
        <w:ind w:left="0" w:right="57"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 xml:space="preserve">Регламент устанавливает порядок предоставления общеобразовательной организацией муниципального образования </w:t>
      </w:r>
      <w:r w:rsidR="0053184E">
        <w:rPr>
          <w:rFonts w:ascii="Times New Roman" w:eastAsia="Times New Roman" w:hAnsi="Times New Roman"/>
          <w:color w:val="000000"/>
          <w:kern w:val="1"/>
          <w:sz w:val="24"/>
          <w:szCs w:val="24"/>
          <w:lang w:eastAsia="zh-CN"/>
        </w:rPr>
        <w:t xml:space="preserve">городского округа Пущино </w:t>
      </w:r>
      <w:r w:rsidRPr="005F1D4B">
        <w:rPr>
          <w:rFonts w:ascii="Times New Roman" w:eastAsia="Times New Roman" w:hAnsi="Times New Roman"/>
          <w:color w:val="000000"/>
          <w:kern w:val="1"/>
          <w:sz w:val="24"/>
          <w:szCs w:val="24"/>
          <w:lang w:eastAsia="zh-CN"/>
        </w:rPr>
        <w:t>Московской области  услуги «Предоставление информации о текущей успеваемости обучающегося, ведение электронного дневника</w:t>
      </w:r>
      <w:r w:rsidRPr="005F1D4B">
        <w:rPr>
          <w:rFonts w:ascii="Times New Roman" w:eastAsia="Times New Roman" w:hAnsi="Times New Roman"/>
          <w:color w:val="000000"/>
          <w:kern w:val="1"/>
          <w:sz w:val="24"/>
          <w:szCs w:val="24"/>
          <w:lang w:eastAsia="zh-CN"/>
        </w:rPr>
        <w:br/>
        <w:t>и электронного журнала успеваемости» (далее – Услуга), состав, последовательность и сроки выполнения административных процедур по предоставлению Услуги, требования к порядку</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их выполнения, в том числе особенности выполнения административных процедур</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в электронной форме, порядок контроля за исполнением настоящего регламента, досудебный (внесудебный) порядок обжалования решений и действий (бездействий) _____________________</w:t>
      </w:r>
      <w:r>
        <w:rPr>
          <w:rFonts w:ascii="Times New Roman" w:eastAsia="Times New Roman" w:hAnsi="Times New Roman"/>
          <w:color w:val="000000"/>
          <w:kern w:val="1"/>
          <w:sz w:val="24"/>
          <w:szCs w:val="24"/>
          <w:lang w:eastAsia="zh-CN"/>
        </w:rPr>
        <w:t>__________________________</w:t>
      </w:r>
      <w:r w:rsidR="00777DBD">
        <w:rPr>
          <w:rFonts w:ascii="Times New Roman" w:eastAsia="Times New Roman" w:hAnsi="Times New Roman"/>
          <w:color w:val="000000"/>
          <w:kern w:val="1"/>
          <w:sz w:val="24"/>
          <w:szCs w:val="24"/>
          <w:lang w:eastAsia="zh-CN"/>
        </w:rPr>
        <w:t>______________________________</w:t>
      </w:r>
    </w:p>
    <w:p w:rsidR="005F1D4B" w:rsidRPr="005F1D4B" w:rsidRDefault="005F1D4B" w:rsidP="005804FB">
      <w:pPr>
        <w:suppressAutoHyphens/>
        <w:spacing w:after="0" w:line="240" w:lineRule="auto"/>
        <w:jc w:val="center"/>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0"/>
          <w:szCs w:val="20"/>
          <w:lang w:eastAsia="zh-CN"/>
        </w:rPr>
        <w:t>(наименование общеобразовательной организации)</w:t>
      </w:r>
    </w:p>
    <w:p w:rsidR="005F1D4B" w:rsidRPr="005F1D4B" w:rsidRDefault="005F1D4B" w:rsidP="005804FB">
      <w:pPr>
        <w:suppressAutoHyphens/>
        <w:spacing w:after="0" w:line="23" w:lineRule="atLeast"/>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(далее - общеобразовательная организация), должностных лиц отдела образования Администрации города Пущино (далее - Управление).</w:t>
      </w:r>
    </w:p>
    <w:p w:rsidR="005F1D4B" w:rsidRPr="005F1D4B" w:rsidRDefault="005F1D4B" w:rsidP="00963CB2">
      <w:pPr>
        <w:numPr>
          <w:ilvl w:val="1"/>
          <w:numId w:val="6"/>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Термины и определения, используемые в настоящем Регламенте, указаны</w:t>
      </w:r>
      <w:r w:rsidRPr="005F1D4B">
        <w:rPr>
          <w:rFonts w:ascii="Times New Roman" w:eastAsia="Times New Roman" w:hAnsi="Times New Roman"/>
          <w:color w:val="000000"/>
          <w:kern w:val="1"/>
          <w:sz w:val="24"/>
          <w:szCs w:val="24"/>
          <w:lang w:eastAsia="zh-CN"/>
        </w:rPr>
        <w:br/>
        <w:t>в Приложении 1 к настоящему Регламенту</w:t>
      </w:r>
      <w:r w:rsidRPr="005F1D4B">
        <w:rPr>
          <w:rFonts w:ascii="Times New Roman" w:eastAsia="Times New Roman" w:hAnsi="Times New Roman"/>
          <w:i/>
          <w:iCs/>
          <w:color w:val="000000"/>
          <w:kern w:val="1"/>
          <w:sz w:val="24"/>
          <w:szCs w:val="24"/>
          <w:lang w:eastAsia="zh-CN"/>
        </w:rPr>
        <w:t>.</w:t>
      </w:r>
    </w:p>
    <w:p w:rsidR="005F1D4B" w:rsidRPr="005F1D4B" w:rsidRDefault="005F1D4B" w:rsidP="005804FB">
      <w:pPr>
        <w:suppressAutoHyphens/>
        <w:spacing w:after="0" w:line="23" w:lineRule="atLeast"/>
        <w:jc w:val="both"/>
        <w:rPr>
          <w:rFonts w:ascii="Times New Roman" w:eastAsia="Times New Roman" w:hAnsi="Times New Roman"/>
          <w:color w:val="00000A"/>
          <w:kern w:val="1"/>
          <w:sz w:val="28"/>
          <w:szCs w:val="28"/>
          <w:lang w:eastAsia="zh-CN"/>
        </w:rPr>
      </w:pPr>
    </w:p>
    <w:p w:rsidR="005F1D4B" w:rsidRPr="005F1D4B" w:rsidRDefault="005F1D4B" w:rsidP="00963CB2">
      <w:pPr>
        <w:numPr>
          <w:ilvl w:val="0"/>
          <w:numId w:val="6"/>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5F1D4B">
        <w:rPr>
          <w:rFonts w:ascii="Times New Roman" w:eastAsia="Times New Roman" w:hAnsi="Times New Roman"/>
          <w:b/>
          <w:bCs/>
          <w:color w:val="000000"/>
          <w:kern w:val="1"/>
          <w:sz w:val="24"/>
          <w:szCs w:val="24"/>
          <w:lang w:eastAsia="zh-CN"/>
        </w:rPr>
        <w:t>Лица, имеющие право на получение Услуги</w:t>
      </w:r>
    </w:p>
    <w:p w:rsidR="005F1D4B" w:rsidRPr="005F1D4B" w:rsidRDefault="005F1D4B"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5F1D4B" w:rsidRPr="005F1D4B" w:rsidRDefault="005F1D4B" w:rsidP="00963CB2">
      <w:pPr>
        <w:numPr>
          <w:ilvl w:val="1"/>
          <w:numId w:val="6"/>
        </w:numPr>
        <w:suppressAutoHyphens/>
        <w:spacing w:after="0" w:line="23" w:lineRule="atLeast"/>
        <w:ind w:left="0" w:firstLine="680"/>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Лицами, имеющими право на получение Услуги, являются</w:t>
      </w:r>
      <w:r w:rsidRPr="005F1D4B">
        <w:rPr>
          <w:rFonts w:ascii="Times New Roman" w:eastAsia="Times New Roman" w:hAnsi="Times New Roman"/>
          <w:i/>
          <w:iCs/>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родители либо иные законные представители обучающегося в общеобразовательной организации (далее - Заявители).</w:t>
      </w:r>
    </w:p>
    <w:p w:rsidR="005F1D4B" w:rsidRPr="005F1D4B" w:rsidRDefault="005F1D4B" w:rsidP="00963CB2">
      <w:pPr>
        <w:numPr>
          <w:ilvl w:val="1"/>
          <w:numId w:val="6"/>
        </w:numPr>
        <w:suppressAutoHyphens/>
        <w:spacing w:after="0" w:line="23" w:lineRule="atLeast"/>
        <w:ind w:left="0" w:firstLine="680"/>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Заявители имеют право получить Услугу через законного или уполномоченного представителя.</w:t>
      </w:r>
    </w:p>
    <w:p w:rsidR="005F1D4B" w:rsidRPr="005F1D4B" w:rsidRDefault="005F1D4B" w:rsidP="005804FB">
      <w:pPr>
        <w:suppressAutoHyphens/>
        <w:spacing w:after="0" w:line="23" w:lineRule="atLeast"/>
        <w:jc w:val="both"/>
        <w:rPr>
          <w:rFonts w:ascii="Times New Roman" w:eastAsia="Times New Roman" w:hAnsi="Times New Roman"/>
          <w:color w:val="000000"/>
          <w:kern w:val="1"/>
          <w:sz w:val="24"/>
          <w:szCs w:val="24"/>
          <w:lang w:eastAsia="zh-CN"/>
        </w:rPr>
      </w:pPr>
    </w:p>
    <w:p w:rsidR="005F1D4B" w:rsidRPr="005F1D4B" w:rsidRDefault="005F1D4B" w:rsidP="00963CB2">
      <w:pPr>
        <w:numPr>
          <w:ilvl w:val="0"/>
          <w:numId w:val="6"/>
        </w:numPr>
        <w:suppressAutoHyphens/>
        <w:spacing w:after="0" w:line="23" w:lineRule="atLeast"/>
        <w:ind w:left="0" w:firstLine="0"/>
        <w:jc w:val="center"/>
        <w:rPr>
          <w:rFonts w:ascii="Times New Roman" w:eastAsia="Times New Roman" w:hAnsi="Times New Roman"/>
          <w:b/>
          <w:bCs/>
          <w:i/>
          <w:iCs/>
          <w:color w:val="00000A"/>
          <w:kern w:val="1"/>
          <w:sz w:val="28"/>
          <w:szCs w:val="28"/>
          <w:lang w:eastAsia="zh-CN"/>
        </w:rPr>
      </w:pPr>
      <w:r w:rsidRPr="005F1D4B">
        <w:rPr>
          <w:rFonts w:ascii="Times New Roman" w:eastAsia="Times New Roman" w:hAnsi="Times New Roman"/>
          <w:b/>
          <w:bCs/>
          <w:color w:val="00000A"/>
          <w:kern w:val="1"/>
          <w:sz w:val="24"/>
          <w:szCs w:val="24"/>
          <w:lang w:eastAsia="zh-CN"/>
        </w:rPr>
        <w:t>Требования к порядку информирования о предоставлении Услуги</w:t>
      </w:r>
    </w:p>
    <w:p w:rsidR="005F1D4B" w:rsidRPr="005F1D4B" w:rsidRDefault="005F1D4B"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 xml:space="preserve">Прием Заявителей (представителей Заявителя) по вопросу предоставления Услуги осуществляется в соответствии с организационно-распорядительным документом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Место нахождения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Почтовый адрес общеобразовательной организации: </w:t>
      </w:r>
      <w:r w:rsidRPr="005F1D4B">
        <w:rPr>
          <w:rFonts w:ascii="Times New Roman" w:eastAsia="Times New Roman" w:hAnsi="Times New Roman"/>
          <w:color w:val="00000A"/>
          <w:kern w:val="1"/>
          <w:sz w:val="24"/>
          <w:szCs w:val="24"/>
          <w:lang w:eastAsia="zh-CN"/>
        </w:rPr>
        <w:tab/>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Телефон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Факс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Адрес официального сайта общеобразовательной организации в информационно-телекоммуникационной сети «Интернет»: __________ (далее - сеть Интернет, сайт общеобразовательной организации).</w:t>
      </w: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Сведения об общеобразовательной организации (наименование, почтовый адрес, номера телефонов и факсов) размещаются на сайте общеобразовательной организации,</w:t>
      </w:r>
      <w:r w:rsidR="000252CF">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в государственной информационной системе «Портал государственных и муниципальных услуг (функций)» www.uslugi.mosreg.ru (далее – РПГУ), на информационных стендах, расположенных в помещениях, в которых предоставляется Услуга.</w:t>
      </w: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Информирование Заявителей по вопросам предоставления Услуги осуществляется: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 xml:space="preserve">а) путем размещения информации на сайтах общеобразовательной организации, Управления, РПГУ.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должностным лицом общеобразовательной организации, ответственным</w:t>
      </w:r>
      <w:r w:rsidRPr="005F1D4B">
        <w:rPr>
          <w:rFonts w:ascii="Times New Roman" w:eastAsia="Times New Roman" w:hAnsi="Times New Roman"/>
          <w:color w:val="00000A"/>
          <w:kern w:val="1"/>
          <w:sz w:val="24"/>
          <w:szCs w:val="24"/>
          <w:lang w:eastAsia="zh-CN"/>
        </w:rPr>
        <w:br/>
        <w:t>за предоставление Услуги, при непосредственном обращении Заявителя в общеобразовательную организацию;</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путем публикации информационных материалов в средствах массовой информации;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путем размещения брошюр, буклетов и других печатных материалов в помещениях общеобразовательной организации,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посредством телефонной и факсимильной связи;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посредством ответов на письменные обращения Заявителей.</w:t>
      </w:r>
    </w:p>
    <w:p w:rsidR="005F1D4B" w:rsidRPr="005F1D4B" w:rsidRDefault="005F1D4B" w:rsidP="00963CB2">
      <w:pPr>
        <w:numPr>
          <w:ilvl w:val="1"/>
          <w:numId w:val="6"/>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На РПГУ и сайте общеобразовательной организации в целях информирования Заявителей по вопросам предоставления Услуги размещается следующая информация: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Перечень лиц, имеющих право на получение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срок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результаты предоставления Услуги, порядок представления документа, являющегося результатом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исчерпывающий перечень оснований для приостановления или отказа в предоставлении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ж) формы заявлений (уведомлений, сообщений), используемые при предоставлении Услуги.</w:t>
      </w:r>
    </w:p>
    <w:p w:rsidR="005F1D4B" w:rsidRPr="005F1D4B" w:rsidRDefault="005F1D4B" w:rsidP="00963CB2">
      <w:pPr>
        <w:numPr>
          <w:ilvl w:val="1"/>
          <w:numId w:val="1"/>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Информация на РПГУ и сайте общеобразовательной организации о порядке</w:t>
      </w:r>
      <w:r w:rsidRPr="005F1D4B">
        <w:rPr>
          <w:rFonts w:ascii="Times New Roman" w:eastAsia="Times New Roman" w:hAnsi="Times New Roman"/>
          <w:color w:val="000000"/>
          <w:kern w:val="1"/>
          <w:sz w:val="24"/>
          <w:szCs w:val="24"/>
          <w:lang w:eastAsia="zh-CN"/>
        </w:rPr>
        <w:br/>
        <w:t>и</w:t>
      </w:r>
      <w:r w:rsidRPr="005F1D4B">
        <w:rPr>
          <w:rFonts w:ascii="Times New Roman" w:eastAsia="Times New Roman" w:hAnsi="Times New Roman"/>
          <w:color w:val="00000A"/>
          <w:kern w:val="1"/>
          <w:sz w:val="24"/>
          <w:szCs w:val="24"/>
          <w:lang w:eastAsia="zh-CN"/>
        </w:rPr>
        <w:t xml:space="preserve"> сроках предоставления Услуги предоставляется бесплатно.</w:t>
      </w:r>
    </w:p>
    <w:p w:rsidR="005F1D4B" w:rsidRPr="003D7617" w:rsidRDefault="003D7617" w:rsidP="005804FB">
      <w:pPr>
        <w:spacing w:after="0" w:line="23" w:lineRule="atLeast"/>
        <w:jc w:val="both"/>
        <w:rPr>
          <w:rFonts w:ascii="Times New Roman" w:eastAsia="Times New Roman" w:hAnsi="Times New Roman"/>
          <w:color w:val="00000A"/>
          <w:kern w:val="1"/>
          <w:sz w:val="28"/>
          <w:szCs w:val="28"/>
        </w:rPr>
      </w:pPr>
      <w:r>
        <w:rPr>
          <w:rFonts w:ascii="Times New Roman" w:eastAsia="Times New Roman" w:hAnsi="Times New Roman"/>
          <w:color w:val="000000"/>
          <w:kern w:val="1"/>
          <w:sz w:val="24"/>
          <w:szCs w:val="24"/>
        </w:rPr>
        <w:t xml:space="preserve">            3.6.       </w:t>
      </w:r>
      <w:r w:rsidR="005F1D4B" w:rsidRPr="003D7617">
        <w:rPr>
          <w:rFonts w:ascii="Times New Roman" w:eastAsia="Times New Roman" w:hAnsi="Times New Roman"/>
          <w:color w:val="000000"/>
          <w:kern w:val="1"/>
          <w:sz w:val="24"/>
          <w:szCs w:val="24"/>
        </w:rPr>
        <w:t>На сайте общеобразовательной организации дополнительно размещаются: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полные наименования и почтовые адреса общеобразовательной организации,</w:t>
      </w:r>
      <w:r w:rsidR="00777DBD">
        <w:rPr>
          <w:rFonts w:ascii="Times New Roman" w:eastAsia="Times New Roman" w:hAnsi="Times New Roman"/>
          <w:color w:val="00000A"/>
          <w:kern w:val="1"/>
          <w:sz w:val="24"/>
          <w:szCs w:val="24"/>
          <w:lang w:eastAsia="zh-CN"/>
        </w:rPr>
        <w:t xml:space="preserve"> </w:t>
      </w:r>
      <w:r w:rsidRPr="005F1D4B">
        <w:rPr>
          <w:rFonts w:ascii="Times New Roman" w:eastAsia="Times New Roman" w:hAnsi="Times New Roman"/>
          <w:color w:val="00000A"/>
          <w:kern w:val="1"/>
          <w:sz w:val="24"/>
          <w:szCs w:val="24"/>
          <w:lang w:eastAsia="zh-CN"/>
        </w:rPr>
        <w:t>её филиалов, структурных подразделений (при наличии), непосредственно предоставляющих Услугу;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номера телефонов-автоинформаторов (при наличии), справочные номера телефонов общеобразовательной организации, её филиалов, структурных подразделений (при наличии), непосредственно предоставляющих Услугу;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режим работы общеобразовательной организации;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режим работы филиалов, структурных подразделений общеобразовательной организации (при наличии);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выдержки из нормативных правовых актов, содержащих нормы, регулирующие деятельность общеобразовательной организации по предоставлению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образцы и инструкции по заполнению форм заявлений (уведомлений, сообщений), используемых при предоставлении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ж) порядок и способы предварительной записи на получение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з) текст Регламента с приложениями;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и) краткое описание порядка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к) порядок обжалования решений, действий или бездействия должностных лиц, предоставляющих Услугу.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л) информация о возможности участия Заявителей в оценке качества предоставления Услуги, в том числе в оценке эффективности деятельности руководителя общеобразовательной организации, а также справочно-информационные материалы, содержащие сведения о порядке</w:t>
      </w:r>
      <w:r w:rsidR="00777DBD">
        <w:rPr>
          <w:rFonts w:ascii="Times New Roman" w:eastAsia="Times New Roman" w:hAnsi="Times New Roman"/>
          <w:color w:val="00000A"/>
          <w:kern w:val="1"/>
          <w:sz w:val="24"/>
          <w:szCs w:val="24"/>
          <w:lang w:eastAsia="zh-CN"/>
        </w:rPr>
        <w:t xml:space="preserve"> </w:t>
      </w:r>
      <w:r w:rsidRPr="005F1D4B">
        <w:rPr>
          <w:rFonts w:ascii="Times New Roman" w:eastAsia="Times New Roman" w:hAnsi="Times New Roman"/>
          <w:color w:val="00000A"/>
          <w:kern w:val="1"/>
          <w:sz w:val="24"/>
          <w:szCs w:val="24"/>
          <w:lang w:eastAsia="zh-CN"/>
        </w:rPr>
        <w:t>и способах проведения оценки.</w:t>
      </w:r>
    </w:p>
    <w:p w:rsidR="005F1D4B" w:rsidRPr="003D7617" w:rsidRDefault="005F1D4B" w:rsidP="00963CB2">
      <w:pPr>
        <w:pStyle w:val="ad"/>
        <w:numPr>
          <w:ilvl w:val="1"/>
          <w:numId w:val="12"/>
        </w:numPr>
        <w:spacing w:after="0" w:line="23" w:lineRule="atLeast"/>
        <w:ind w:left="0" w:firstLine="660"/>
        <w:jc w:val="both"/>
        <w:rPr>
          <w:rFonts w:ascii="Times New Roman" w:eastAsia="Times New Roman" w:hAnsi="Times New Roman"/>
          <w:kern w:val="1"/>
          <w:sz w:val="28"/>
          <w:szCs w:val="28"/>
        </w:rPr>
      </w:pPr>
      <w:r w:rsidRPr="003D7617">
        <w:rPr>
          <w:rFonts w:ascii="Times New Roman" w:eastAsia="Times New Roman" w:hAnsi="Times New Roman"/>
          <w:color w:val="000000"/>
          <w:kern w:val="1"/>
          <w:sz w:val="24"/>
          <w:szCs w:val="24"/>
        </w:rPr>
        <w:t>При информировании о порядке предоставления Услуги по телефону должностное лицо, приняв вызов по телефону, должно представиться: назвать фамилию, имя, отчество</w:t>
      </w:r>
      <w:r w:rsidR="003D7617" w:rsidRPr="003D7617">
        <w:rPr>
          <w:rFonts w:ascii="Times New Roman" w:eastAsia="Times New Roman" w:hAnsi="Times New Roman"/>
          <w:color w:val="000000"/>
          <w:kern w:val="1"/>
          <w:sz w:val="24"/>
          <w:szCs w:val="24"/>
        </w:rPr>
        <w:t xml:space="preserve"> </w:t>
      </w:r>
      <w:r w:rsidRPr="003D7617">
        <w:rPr>
          <w:rFonts w:ascii="Times New Roman" w:eastAsia="Times New Roman" w:hAnsi="Times New Roman"/>
          <w:color w:val="000000"/>
          <w:kern w:val="1"/>
          <w:sz w:val="24"/>
          <w:szCs w:val="24"/>
        </w:rPr>
        <w:t>(при наличии), должность.</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Должностное лицо обязано сообщить график приема, точный почтовый адрес общеобразовательной организации, способ проезда к нему, способы предварительной записи для личного приема, а при необходимости - требования к письменному обращению.</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Информирование по телефону о порядке предоставления Услуги осуществляется</w:t>
      </w:r>
      <w:r w:rsidRPr="005F1D4B">
        <w:rPr>
          <w:rFonts w:ascii="Times New Roman" w:eastAsia="Times New Roman" w:hAnsi="Times New Roman"/>
          <w:color w:val="00000A"/>
          <w:kern w:val="1"/>
          <w:sz w:val="24"/>
          <w:szCs w:val="24"/>
          <w:lang w:eastAsia="zh-CN"/>
        </w:rPr>
        <w:br/>
        <w:t xml:space="preserve">в соответствии с графиком работы общеобразовательной организации. </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Во время разговора должностное лицо должно произносить слова четко и не прерывать разговор по причине поступления другого звонка.</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При невозможности ответить на поставленные Заявителем вопросы телефонный звонок должен быть переадресован (переведен) на другое должностное лицо либо обратившемуся Заявителю должен быть сообщен номер телефона, по которому можно получить необходимую информацию.</w:t>
      </w:r>
    </w:p>
    <w:p w:rsidR="005F1D4B" w:rsidRPr="003D7617" w:rsidRDefault="005F1D4B" w:rsidP="00963CB2">
      <w:pPr>
        <w:pStyle w:val="ad"/>
        <w:numPr>
          <w:ilvl w:val="1"/>
          <w:numId w:val="12"/>
        </w:numPr>
        <w:spacing w:after="0" w:line="23" w:lineRule="atLeast"/>
        <w:ind w:left="0" w:firstLine="660"/>
        <w:jc w:val="both"/>
        <w:rPr>
          <w:rFonts w:ascii="Times New Roman" w:eastAsia="Times New Roman" w:hAnsi="Times New Roman"/>
          <w:kern w:val="1"/>
          <w:sz w:val="28"/>
          <w:szCs w:val="28"/>
        </w:rPr>
      </w:pPr>
      <w:r w:rsidRPr="003D7617">
        <w:rPr>
          <w:rFonts w:ascii="Times New Roman" w:eastAsia="Times New Roman" w:hAnsi="Times New Roman"/>
          <w:color w:val="000000"/>
          <w:kern w:val="1"/>
          <w:sz w:val="24"/>
          <w:szCs w:val="24"/>
        </w:rPr>
        <w:t>При ответах на телефонные звонки и устные обращения по вопросам предоставления Услуги должностным лицом предоставляется следующая информация:</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а) о перечне лиц, имеющих право на получение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б) о нормативных правовых актах, регулирующих вопросы предоставления Услуги (наименование, дата и номер принятия нормативного правового акта);</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в) о перечне документов, необходимых для получения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г) о сроках предоставления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д) об основаниях для приостановления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ж) об основаниях для отказа в предоставлении Услуги;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е) о месте размещения на РПГУ, сайте общеобразовательной организации информации</w:t>
      </w:r>
      <w:r w:rsidR="000252CF">
        <w:rPr>
          <w:rFonts w:ascii="Times New Roman" w:eastAsia="Times New Roman" w:hAnsi="Times New Roman"/>
          <w:color w:val="00000A"/>
          <w:kern w:val="1"/>
          <w:sz w:val="24"/>
          <w:szCs w:val="24"/>
          <w:lang w:eastAsia="zh-CN"/>
        </w:rPr>
        <w:t xml:space="preserve"> </w:t>
      </w:r>
      <w:r w:rsidRPr="005F1D4B">
        <w:rPr>
          <w:rFonts w:ascii="Times New Roman" w:eastAsia="Times New Roman" w:hAnsi="Times New Roman"/>
          <w:color w:val="00000A"/>
          <w:kern w:val="1"/>
          <w:sz w:val="24"/>
          <w:szCs w:val="24"/>
          <w:lang w:eastAsia="zh-CN"/>
        </w:rPr>
        <w:t>по вопросам предоставления Услуги.</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Информирование заявителей о порядке предоставления Услуги осуществляется также по единому номеру телефона Контактного центра Губернатора Московской области</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8-800-550-50-30.</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Общеобразовательная организация разрабатывает информационные материалы</w:t>
      </w:r>
      <w:r w:rsidR="00777DBD">
        <w:rPr>
          <w:rFonts w:ascii="Times New Roman" w:eastAsia="Times New Roman" w:hAnsi="Times New Roman"/>
          <w:color w:val="000000"/>
          <w:kern w:val="1"/>
          <w:sz w:val="24"/>
          <w:szCs w:val="24"/>
          <w:lang w:eastAsia="zh-CN"/>
        </w:rPr>
        <w:t xml:space="preserve"> </w:t>
      </w:r>
      <w:r w:rsidRPr="005F1D4B">
        <w:rPr>
          <w:rFonts w:ascii="Times New Roman" w:eastAsia="Times New Roman" w:hAnsi="Times New Roman"/>
          <w:color w:val="000000"/>
          <w:kern w:val="1"/>
          <w:sz w:val="24"/>
          <w:szCs w:val="24"/>
          <w:lang w:eastAsia="zh-CN"/>
        </w:rPr>
        <w:t>по порядку предоставления Услуги – памятки, инструкции, брошюры, макеты и размещает на сайте общеобразовательной организации.</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A"/>
          <w:kern w:val="1"/>
          <w:sz w:val="24"/>
          <w:szCs w:val="24"/>
          <w:lang w:eastAsia="zh-CN"/>
        </w:rPr>
        <w:t>Общеобразовательная организация обеспечивает своевременную актуализацию указанных информационных материалов на сайте общеобразовательной организации.</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Консультирование по вопросам предоставления Услуги специалистами общеобразовательной организации осуществляется бесплатно.</w:t>
      </w:r>
    </w:p>
    <w:p w:rsidR="005F1D4B" w:rsidRPr="005F1D4B" w:rsidRDefault="005F1D4B" w:rsidP="00963CB2">
      <w:pPr>
        <w:numPr>
          <w:ilvl w:val="1"/>
          <w:numId w:val="12"/>
        </w:numPr>
        <w:suppressAutoHyphens/>
        <w:spacing w:after="0" w:line="23" w:lineRule="atLeast"/>
        <w:ind w:left="0" w:firstLine="802"/>
        <w:jc w:val="both"/>
        <w:rPr>
          <w:rFonts w:ascii="Times New Roman" w:eastAsia="Times New Roman" w:hAnsi="Times New Roman"/>
          <w:color w:val="00000A"/>
          <w:kern w:val="1"/>
          <w:sz w:val="28"/>
          <w:szCs w:val="28"/>
          <w:lang w:eastAsia="zh-CN"/>
        </w:rPr>
      </w:pPr>
      <w:r w:rsidRPr="005F1D4B">
        <w:rPr>
          <w:rFonts w:ascii="Times New Roman" w:eastAsia="Times New Roman" w:hAnsi="Times New Roman"/>
          <w:color w:val="000000"/>
          <w:kern w:val="1"/>
          <w:sz w:val="24"/>
          <w:szCs w:val="24"/>
          <w:lang w:eastAsia="zh-CN"/>
        </w:rPr>
        <w:t>Справочная информация о месте нахождения, графике работы, контактных телефонах, адресах электронной почты организаций, участвующих в предоставлении</w:t>
      </w:r>
      <w:r w:rsidRPr="005F1D4B">
        <w:rPr>
          <w:rFonts w:ascii="Times New Roman" w:eastAsia="Times New Roman" w:hAnsi="Times New Roman"/>
          <w:color w:val="000000"/>
          <w:kern w:val="1"/>
          <w:sz w:val="24"/>
          <w:szCs w:val="24"/>
          <w:lang w:eastAsia="zh-CN"/>
        </w:rPr>
        <w:br/>
        <w:t>и информировании о порядке предоставления Услуги приведены в Приложении 2 к настоящему Регламенту.</w:t>
      </w:r>
    </w:p>
    <w:p w:rsidR="005F1D4B" w:rsidRPr="005F1D4B" w:rsidRDefault="005F1D4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p>
    <w:p w:rsidR="00831D30" w:rsidRPr="00831D30" w:rsidRDefault="00831D30" w:rsidP="00963CB2">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831D30">
        <w:rPr>
          <w:rFonts w:ascii="Times New Roman" w:eastAsia="Times New Roman" w:hAnsi="Times New Roman"/>
          <w:b/>
          <w:bCs/>
          <w:color w:val="00000A"/>
          <w:kern w:val="1"/>
          <w:sz w:val="24"/>
          <w:szCs w:val="24"/>
          <w:lang w:eastAsia="zh-CN"/>
        </w:rPr>
        <w:t>Порядок предоставления Услуги</w:t>
      </w:r>
    </w:p>
    <w:p w:rsidR="00831D30" w:rsidRPr="00831D30" w:rsidRDefault="00831D30"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p w:rsidR="00831D30" w:rsidRPr="00071425" w:rsidRDefault="00831D30" w:rsidP="005804FB">
      <w:pPr>
        <w:pStyle w:val="ad"/>
        <w:numPr>
          <w:ilvl w:val="0"/>
          <w:numId w:val="12"/>
        </w:numPr>
        <w:spacing w:after="0" w:line="23" w:lineRule="atLeast"/>
        <w:rPr>
          <w:rFonts w:ascii="Times New Roman" w:eastAsia="Times New Roman" w:hAnsi="Times New Roman"/>
          <w:b/>
          <w:bCs/>
          <w:i/>
          <w:iCs/>
          <w:kern w:val="1"/>
          <w:sz w:val="28"/>
          <w:szCs w:val="28"/>
        </w:rPr>
      </w:pPr>
      <w:r w:rsidRPr="007859E2">
        <w:rPr>
          <w:rFonts w:ascii="Times New Roman" w:eastAsia="Times New Roman" w:hAnsi="Times New Roman"/>
          <w:b/>
          <w:bCs/>
          <w:kern w:val="1"/>
          <w:sz w:val="24"/>
          <w:szCs w:val="24"/>
        </w:rPr>
        <w:t>Наименование Услуги</w:t>
      </w:r>
    </w:p>
    <w:p w:rsidR="00831D30" w:rsidRPr="007859E2" w:rsidRDefault="00831D30" w:rsidP="007859E2">
      <w:pPr>
        <w:pStyle w:val="ad"/>
        <w:numPr>
          <w:ilvl w:val="1"/>
          <w:numId w:val="17"/>
        </w:numPr>
        <w:tabs>
          <w:tab w:val="num" w:pos="426"/>
        </w:tabs>
        <w:spacing w:after="0" w:line="23" w:lineRule="atLeast"/>
        <w:ind w:left="0" w:firstLine="900"/>
        <w:jc w:val="both"/>
        <w:rPr>
          <w:rFonts w:ascii="Times New Roman" w:eastAsia="Times New Roman" w:hAnsi="Times New Roman"/>
          <w:kern w:val="1"/>
          <w:sz w:val="28"/>
          <w:szCs w:val="28"/>
        </w:rPr>
      </w:pPr>
      <w:r w:rsidRPr="007859E2">
        <w:rPr>
          <w:rFonts w:ascii="Times New Roman" w:eastAsia="Times New Roman" w:hAnsi="Times New Roman"/>
          <w:kern w:val="1"/>
          <w:sz w:val="24"/>
          <w:szCs w:val="24"/>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w:t>
      </w:r>
      <w:r w:rsidRPr="007859E2">
        <w:rPr>
          <w:rFonts w:ascii="Times New Roman" w:eastAsia="Times New Roman" w:hAnsi="Times New Roman"/>
          <w:kern w:val="1"/>
          <w:sz w:val="24"/>
          <w:szCs w:val="24"/>
        </w:rPr>
        <w:br/>
        <w:t>и электронного журнала успеваемости».</w:t>
      </w:r>
    </w:p>
    <w:p w:rsidR="00831D30" w:rsidRPr="00831D30"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212A02" w:rsidRDefault="00831D30" w:rsidP="007859E2">
      <w:pPr>
        <w:numPr>
          <w:ilvl w:val="0"/>
          <w:numId w:val="17"/>
        </w:numPr>
        <w:suppressAutoHyphens/>
        <w:spacing w:before="360" w:after="240" w:line="240" w:lineRule="auto"/>
        <w:ind w:left="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A"/>
          <w:kern w:val="1"/>
          <w:sz w:val="24"/>
          <w:szCs w:val="24"/>
          <w:lang w:eastAsia="zh-CN"/>
        </w:rPr>
        <w:t>Наименование организации, предоставляющей Услугу</w:t>
      </w:r>
    </w:p>
    <w:p w:rsidR="00831D30" w:rsidRPr="00212A02" w:rsidRDefault="00831D30" w:rsidP="007859E2">
      <w:pPr>
        <w:numPr>
          <w:ilvl w:val="1"/>
          <w:numId w:val="17"/>
        </w:numPr>
        <w:tabs>
          <w:tab w:val="left" w:pos="284"/>
          <w:tab w:val="num" w:pos="426"/>
        </w:tabs>
        <w:suppressAutoHyphens/>
        <w:spacing w:after="0" w:line="240" w:lineRule="auto"/>
        <w:ind w:left="0"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Органом, ответственным за организацию предоставления Услуги</w:t>
      </w:r>
      <w:r w:rsidRPr="00212A02">
        <w:rPr>
          <w:rFonts w:ascii="Times New Roman" w:eastAsia="Times New Roman" w:hAnsi="Times New Roman"/>
          <w:color w:val="000000"/>
          <w:kern w:val="1"/>
          <w:sz w:val="24"/>
          <w:szCs w:val="24"/>
          <w:lang w:eastAsia="zh-CN"/>
        </w:rPr>
        <w:br/>
        <w:t>в общеобразовательной организации, является Управление.</w:t>
      </w: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Непосредственное предоставление Услуги осуществляет общеобразовательная организация.</w:t>
      </w: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Управление обеспечивает предоставление Услуги в электронной форме посредством РПГУ.</w:t>
      </w:r>
    </w:p>
    <w:p w:rsidR="00831D30" w:rsidRPr="00212A02" w:rsidRDefault="00831D30" w:rsidP="007859E2">
      <w:pPr>
        <w:numPr>
          <w:ilvl w:val="1"/>
          <w:numId w:val="17"/>
        </w:numPr>
        <w:tabs>
          <w:tab w:val="num" w:pos="426"/>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 xml:space="preserve">Порядок обеспечения личного приёма Заявителей </w:t>
      </w:r>
      <w:r w:rsidRPr="00212A02">
        <w:rPr>
          <w:rFonts w:ascii="Times New Roman" w:eastAsia="Times New Roman" w:hAnsi="Times New Roman"/>
          <w:kern w:val="1"/>
          <w:sz w:val="24"/>
          <w:szCs w:val="24"/>
          <w:highlight w:val="white"/>
          <w:lang w:eastAsia="zh-CN"/>
        </w:rPr>
        <w:t>(представителей Заявителя)</w:t>
      </w:r>
      <w:r w:rsidRPr="00212A02">
        <w:rPr>
          <w:rFonts w:ascii="Times New Roman" w:eastAsia="Times New Roman" w:hAnsi="Times New Roman"/>
          <w:kern w:val="1"/>
          <w:sz w:val="24"/>
          <w:szCs w:val="24"/>
          <w:lang w:eastAsia="zh-CN"/>
        </w:rPr>
        <w:br/>
      </w:r>
      <w:r w:rsidRPr="00212A02">
        <w:rPr>
          <w:rFonts w:ascii="Times New Roman" w:eastAsia="Times New Roman" w:hAnsi="Times New Roman"/>
          <w:color w:val="000000"/>
          <w:kern w:val="1"/>
          <w:sz w:val="24"/>
          <w:szCs w:val="24"/>
          <w:lang w:eastAsia="zh-CN"/>
        </w:rPr>
        <w:t>в общеобразовательной организации устанавливается организационно-распорядительным документом общеобразовательной организации.</w:t>
      </w:r>
    </w:p>
    <w:p w:rsidR="00831D30" w:rsidRPr="00212A02" w:rsidRDefault="00831D30" w:rsidP="007859E2">
      <w:pPr>
        <w:numPr>
          <w:ilvl w:val="1"/>
          <w:numId w:val="17"/>
        </w:numPr>
        <w:tabs>
          <w:tab w:val="num" w:pos="426"/>
          <w:tab w:val="left" w:pos="1410"/>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В МФЦ Заявителю (представителю Заявителя) обеспечивается бесплатный доступ к РПГУ для обеспечения возможности подачи Заявления в электронном виде.</w:t>
      </w: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Общеобразовательная организация не вправе требовать от Заявителя осуществления действий, в том числе согласований, необходимых для получения Услуги</w:t>
      </w:r>
      <w:r w:rsidRPr="00212A02">
        <w:rPr>
          <w:rFonts w:ascii="Times New Roman" w:eastAsia="Times New Roman" w:hAnsi="Times New Roman"/>
          <w:color w:val="000000"/>
          <w:kern w:val="1"/>
          <w:sz w:val="24"/>
          <w:szCs w:val="24"/>
          <w:lang w:eastAsia="zh-CN"/>
        </w:rPr>
        <w:br/>
        <w:t>и связанных с обращением в иные государственные органы или органы местного самоуправления, организации.</w:t>
      </w:r>
    </w:p>
    <w:p w:rsidR="00831D30" w:rsidRPr="00212A02"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212A02" w:rsidRDefault="00831D30" w:rsidP="007859E2">
      <w:pPr>
        <w:numPr>
          <w:ilvl w:val="0"/>
          <w:numId w:val="17"/>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A"/>
          <w:kern w:val="1"/>
          <w:sz w:val="24"/>
          <w:szCs w:val="24"/>
          <w:lang w:eastAsia="zh-CN"/>
        </w:rPr>
        <w:t>Результат предоставления Услуги</w:t>
      </w:r>
    </w:p>
    <w:p w:rsidR="00831D30" w:rsidRPr="00212A02" w:rsidRDefault="00831D30" w:rsidP="005804FB">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Результатом предоставления Услуги является:</w:t>
      </w:r>
    </w:p>
    <w:p w:rsidR="00831D30" w:rsidRPr="00212A02" w:rsidRDefault="00831D30" w:rsidP="007859E2">
      <w:pPr>
        <w:numPr>
          <w:ilvl w:val="2"/>
          <w:numId w:val="1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Предоставление Заявителю доступа к электронному дневнику и электронному журналу успеваемости либо отказ в предоставлении доступа к электронному дневнику</w:t>
      </w:r>
      <w:r w:rsidR="00777DBD"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и электронному журналу успеваемости.</w:t>
      </w:r>
    </w:p>
    <w:p w:rsidR="00831D30" w:rsidRPr="00212A02" w:rsidRDefault="00831D30" w:rsidP="007859E2">
      <w:pPr>
        <w:numPr>
          <w:ilvl w:val="2"/>
          <w:numId w:val="1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Предоставление Заявителю информации о текущей успеваемости обучающегося</w:t>
      </w:r>
      <w:r w:rsidR="00777DBD"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в электронном дневнике и электронном журнале успеваемости.</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6.2. Результат предоставления Услуги фиксируется в единой информационной системе учета и мониторинга образовательных достижений обучающихся общеобразовательных организаций Московской области (далее — ИСУОД).</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p>
    <w:p w:rsidR="00831D30" w:rsidRPr="00212A02" w:rsidRDefault="00831D30" w:rsidP="007859E2">
      <w:pPr>
        <w:numPr>
          <w:ilvl w:val="0"/>
          <w:numId w:val="17"/>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Срок регистрации запроса Заявителя о предоставлении Услуги</w:t>
      </w:r>
    </w:p>
    <w:p w:rsidR="00831D30" w:rsidRPr="00212A02" w:rsidRDefault="00831D30" w:rsidP="005804FB">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7859E2">
      <w:pPr>
        <w:numPr>
          <w:ilvl w:val="1"/>
          <w:numId w:val="17"/>
        </w:numPr>
        <w:tabs>
          <w:tab w:val="num" w:pos="426"/>
        </w:tabs>
        <w:suppressAutoHyphens/>
        <w:spacing w:after="0" w:line="240" w:lineRule="auto"/>
        <w:ind w:left="0"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Заявление о предоставление Заявителю доступа к электронному дневнику</w:t>
      </w:r>
      <w:r w:rsidRPr="00212A02">
        <w:rPr>
          <w:rFonts w:ascii="Times New Roman" w:eastAsia="Times New Roman" w:hAnsi="Times New Roman"/>
          <w:color w:val="000000"/>
          <w:kern w:val="1"/>
          <w:sz w:val="24"/>
          <w:szCs w:val="24"/>
          <w:lang w:eastAsia="zh-CN"/>
        </w:rPr>
        <w:br/>
        <w:t>и электронному журналу успеваемости регистрируется в общеобразовательной организации</w:t>
      </w:r>
      <w:r w:rsidR="00777DBD"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в день подачи с сохранением даты и времени подачи в ИСУОД.</w:t>
      </w:r>
    </w:p>
    <w:p w:rsidR="00831D30" w:rsidRPr="00212A02" w:rsidRDefault="00831D30" w:rsidP="007859E2">
      <w:pPr>
        <w:numPr>
          <w:ilvl w:val="1"/>
          <w:numId w:val="17"/>
        </w:numPr>
        <w:tabs>
          <w:tab w:val="num" w:pos="426"/>
        </w:tabs>
        <w:suppressAutoHyphens/>
        <w:spacing w:after="0" w:line="240" w:lineRule="auto"/>
        <w:ind w:left="0" w:firstLine="680"/>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Предоставление информации о текущей успеваемости обучающегося</w:t>
      </w:r>
      <w:r w:rsidRPr="00212A02">
        <w:rPr>
          <w:rFonts w:ascii="Times New Roman" w:eastAsia="Times New Roman" w:hAnsi="Times New Roman"/>
          <w:color w:val="000000"/>
          <w:kern w:val="1"/>
          <w:sz w:val="24"/>
          <w:szCs w:val="24"/>
          <w:lang w:eastAsia="zh-CN"/>
        </w:rPr>
        <w:br/>
        <w:t xml:space="preserve">в электронном дневнике и электронном журнале успеваемости осуществляется непосредственно в момент авторизации Заявителя, ранее получившего доступ к электронному дневнику и электронному журналу успеваемости в системе «Школьный портал» РПГУ. </w:t>
      </w:r>
    </w:p>
    <w:p w:rsidR="00831D30" w:rsidRPr="00212A02" w:rsidRDefault="00831D30" w:rsidP="005804FB">
      <w:pPr>
        <w:tabs>
          <w:tab w:val="left" w:pos="1020"/>
        </w:tabs>
        <w:suppressAutoHyphens/>
        <w:spacing w:after="0" w:line="240" w:lineRule="auto"/>
        <w:jc w:val="both"/>
        <w:rPr>
          <w:rFonts w:ascii="Times New Roman" w:eastAsia="Times New Roman" w:hAnsi="Times New Roman"/>
          <w:b/>
          <w:bCs/>
          <w:iCs/>
          <w:color w:val="00000A"/>
          <w:kern w:val="1"/>
          <w:sz w:val="28"/>
          <w:szCs w:val="28"/>
          <w:lang w:eastAsia="zh-CN"/>
        </w:rPr>
      </w:pPr>
    </w:p>
    <w:p w:rsidR="00831D30" w:rsidRPr="00212A02" w:rsidRDefault="00831D30" w:rsidP="007859E2">
      <w:pPr>
        <w:numPr>
          <w:ilvl w:val="0"/>
          <w:numId w:val="17"/>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Срок предоставления Услуги</w:t>
      </w:r>
    </w:p>
    <w:p w:rsidR="00831D30" w:rsidRPr="00212A02" w:rsidRDefault="00831D30" w:rsidP="005804FB">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7859E2">
      <w:pPr>
        <w:numPr>
          <w:ilvl w:val="1"/>
          <w:numId w:val="17"/>
        </w:numPr>
        <w:suppressAutoHyphens/>
        <w:spacing w:after="0" w:line="240" w:lineRule="auto"/>
        <w:ind w:left="0" w:firstLine="720"/>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A"/>
          <w:kern w:val="1"/>
          <w:sz w:val="24"/>
          <w:szCs w:val="24"/>
          <w:lang w:eastAsia="zh-CN"/>
        </w:rPr>
        <w:t xml:space="preserve">Срок получения доступа к электронному дневнику и электронному журналу успеваемости составляет 3 (три) рабочих дня со дня регистрации заявления о предоставлении Услуги в образовательной организации. </w:t>
      </w:r>
    </w:p>
    <w:p w:rsidR="00831D30" w:rsidRPr="00212A02" w:rsidRDefault="00831D30" w:rsidP="007859E2">
      <w:pPr>
        <w:numPr>
          <w:ilvl w:val="1"/>
          <w:numId w:val="17"/>
        </w:numPr>
        <w:tabs>
          <w:tab w:val="left" w:pos="850"/>
        </w:tabs>
        <w:suppressAutoHyphens/>
        <w:spacing w:after="0" w:line="240" w:lineRule="auto"/>
        <w:ind w:left="0" w:firstLine="680"/>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A"/>
          <w:kern w:val="1"/>
          <w:sz w:val="24"/>
          <w:szCs w:val="24"/>
          <w:lang w:eastAsia="zh-CN"/>
        </w:rPr>
        <w:t xml:space="preserve">Получение </w:t>
      </w:r>
      <w:r w:rsidRPr="00212A02">
        <w:rPr>
          <w:rFonts w:ascii="Times New Roman" w:eastAsia="Times New Roman" w:hAnsi="Times New Roman"/>
          <w:color w:val="000000"/>
          <w:kern w:val="1"/>
          <w:sz w:val="24"/>
          <w:szCs w:val="24"/>
          <w:lang w:eastAsia="zh-CN"/>
        </w:rPr>
        <w:t>информации о текущей успеваемости обучающегося в электронном дневнике и электронном журнале успеваемости осуществляется непосредственно</w:t>
      </w:r>
      <w:r w:rsidRPr="00212A02">
        <w:rPr>
          <w:rFonts w:ascii="Times New Roman" w:eastAsia="Times New Roman" w:hAnsi="Times New Roman"/>
          <w:color w:val="00000A"/>
          <w:kern w:val="1"/>
          <w:sz w:val="24"/>
          <w:szCs w:val="24"/>
          <w:lang w:eastAsia="zh-CN"/>
        </w:rPr>
        <w:t xml:space="preserve"> в момент активной сессии</w:t>
      </w:r>
      <w:r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A"/>
          <w:kern w:val="1"/>
          <w:sz w:val="24"/>
          <w:szCs w:val="24"/>
          <w:lang w:eastAsia="zh-CN"/>
        </w:rPr>
        <w:t xml:space="preserve">после </w:t>
      </w:r>
      <w:r w:rsidRPr="00212A02">
        <w:rPr>
          <w:rFonts w:ascii="Times New Roman" w:eastAsia="Times New Roman" w:hAnsi="Times New Roman"/>
          <w:color w:val="000000"/>
          <w:kern w:val="1"/>
          <w:sz w:val="24"/>
          <w:szCs w:val="24"/>
          <w:lang w:eastAsia="zh-CN"/>
        </w:rPr>
        <w:t>авторизации Заявителя, ранее получившего доступ к электронному дневнику и электронному журналу успеваемости, в системе «Школьный портал» РПГУ.</w:t>
      </w:r>
    </w:p>
    <w:p w:rsidR="00831D30" w:rsidRPr="00212A02" w:rsidRDefault="00831D30" w:rsidP="005804FB">
      <w:pPr>
        <w:suppressAutoHyphens/>
        <w:spacing w:after="0" w:line="23" w:lineRule="atLeast"/>
        <w:jc w:val="both"/>
        <w:rPr>
          <w:rFonts w:ascii="Times New Roman" w:eastAsia="Times New Roman" w:hAnsi="Times New Roman"/>
          <w:color w:val="000000"/>
          <w:kern w:val="1"/>
          <w:sz w:val="24"/>
          <w:szCs w:val="24"/>
          <w:lang w:eastAsia="zh-CN"/>
        </w:rPr>
      </w:pPr>
    </w:p>
    <w:p w:rsidR="00831D30" w:rsidRPr="00212A02" w:rsidRDefault="00831D30" w:rsidP="007859E2">
      <w:pPr>
        <w:numPr>
          <w:ilvl w:val="0"/>
          <w:numId w:val="17"/>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Правовые основания предоставления Услуги</w:t>
      </w:r>
    </w:p>
    <w:p w:rsidR="005D3AE4" w:rsidRPr="00212A02" w:rsidRDefault="005D3AE4" w:rsidP="005D3AE4">
      <w:pPr>
        <w:suppressAutoHyphens/>
        <w:spacing w:after="0" w:line="23" w:lineRule="atLeast"/>
        <w:rPr>
          <w:rFonts w:ascii="Times New Roman" w:eastAsia="Times New Roman" w:hAnsi="Times New Roman"/>
          <w:b/>
          <w:bCs/>
          <w:iCs/>
          <w:color w:val="00000A"/>
          <w:kern w:val="1"/>
          <w:sz w:val="28"/>
          <w:szCs w:val="28"/>
          <w:lang w:eastAsia="zh-CN"/>
        </w:rPr>
      </w:pPr>
    </w:p>
    <w:p w:rsidR="00831D30" w:rsidRPr="00212A02" w:rsidRDefault="00831D30" w:rsidP="007859E2">
      <w:pPr>
        <w:numPr>
          <w:ilvl w:val="1"/>
          <w:numId w:val="17"/>
        </w:numPr>
        <w:suppressAutoHyphens/>
        <w:spacing w:after="0" w:line="23" w:lineRule="atLeast"/>
        <w:ind w:left="0" w:firstLine="851"/>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0"/>
          <w:kern w:val="1"/>
          <w:sz w:val="24"/>
          <w:szCs w:val="24"/>
          <w:lang w:eastAsia="zh-CN"/>
        </w:rPr>
        <w:t>Основным нормативным правовым актом, регулирующим</w:t>
      </w:r>
      <w:r w:rsidRPr="00212A02">
        <w:rPr>
          <w:rFonts w:ascii="Times New Roman" w:eastAsia="Times New Roman" w:hAnsi="Times New Roman"/>
          <w:color w:val="FF0000"/>
          <w:kern w:val="1"/>
          <w:sz w:val="24"/>
          <w:szCs w:val="24"/>
          <w:lang w:eastAsia="zh-CN"/>
        </w:rPr>
        <w:t xml:space="preserve"> </w:t>
      </w:r>
      <w:r w:rsidRPr="00212A02">
        <w:rPr>
          <w:rFonts w:ascii="Times New Roman" w:eastAsia="Times New Roman" w:hAnsi="Times New Roman"/>
          <w:color w:val="000000"/>
          <w:kern w:val="1"/>
          <w:sz w:val="24"/>
          <w:szCs w:val="24"/>
          <w:lang w:eastAsia="zh-CN"/>
        </w:rPr>
        <w:t>предоставление Услуги, являются Федеральный закон от 29.12.2012 № 273–ФЗ «Об образовании в Российской Федерации».</w:t>
      </w:r>
    </w:p>
    <w:p w:rsidR="00831D30" w:rsidRPr="00212A02" w:rsidRDefault="00831D30" w:rsidP="007859E2">
      <w:pPr>
        <w:numPr>
          <w:ilvl w:val="1"/>
          <w:numId w:val="17"/>
        </w:numPr>
        <w:suppressAutoHyphens/>
        <w:spacing w:after="0" w:line="23" w:lineRule="atLeast"/>
        <w:ind w:left="0" w:firstLine="851"/>
        <w:jc w:val="both"/>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color w:val="00000A"/>
          <w:kern w:val="1"/>
          <w:sz w:val="24"/>
          <w:szCs w:val="24"/>
          <w:lang w:eastAsia="zh-CN"/>
        </w:rPr>
        <w:t>Список иных нормативных актов, в соответствии с которыми осуществляется предоставление Услуги, приведен в Приложении 3 к настоящему Регламенту.</w:t>
      </w:r>
    </w:p>
    <w:p w:rsidR="00831D30" w:rsidRPr="00212A02" w:rsidRDefault="00831D30" w:rsidP="005804FB">
      <w:pPr>
        <w:suppressAutoHyphens/>
        <w:spacing w:after="0" w:line="23" w:lineRule="atLeast"/>
        <w:ind w:firstLine="709"/>
        <w:jc w:val="both"/>
        <w:rPr>
          <w:rFonts w:ascii="Times New Roman" w:eastAsia="Times New Roman" w:hAnsi="Times New Roman"/>
          <w:b/>
          <w:bCs/>
          <w:iCs/>
          <w:color w:val="00000A"/>
          <w:kern w:val="1"/>
          <w:sz w:val="24"/>
          <w:szCs w:val="24"/>
          <w:lang w:eastAsia="zh-CN"/>
        </w:rPr>
      </w:pPr>
      <w:bookmarkStart w:id="1" w:name="_Ref440654922"/>
      <w:bookmarkStart w:id="2" w:name="_Ref440654937"/>
      <w:bookmarkStart w:id="3" w:name="_Ref440654944"/>
      <w:bookmarkStart w:id="4" w:name="_Ref440654930"/>
      <w:bookmarkStart w:id="5" w:name="_Ref440654952"/>
      <w:bookmarkEnd w:id="1"/>
      <w:bookmarkEnd w:id="2"/>
      <w:bookmarkEnd w:id="3"/>
      <w:bookmarkEnd w:id="4"/>
      <w:bookmarkEnd w:id="5"/>
    </w:p>
    <w:p w:rsidR="00831D30" w:rsidRPr="00212A02" w:rsidRDefault="00831D30" w:rsidP="007859E2">
      <w:pPr>
        <w:numPr>
          <w:ilvl w:val="0"/>
          <w:numId w:val="17"/>
        </w:numPr>
        <w:suppressAutoHyphens/>
        <w:spacing w:after="0" w:line="23" w:lineRule="atLeast"/>
        <w:ind w:left="0" w:firstLine="0"/>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A"/>
          <w:kern w:val="1"/>
          <w:sz w:val="24"/>
          <w:szCs w:val="24"/>
          <w:lang w:eastAsia="zh-CN"/>
        </w:rPr>
        <w:t>Исчерпывающий перечень документов и сведений, необходимых</w:t>
      </w:r>
    </w:p>
    <w:p w:rsidR="00831D30" w:rsidRPr="00212A02" w:rsidRDefault="00831D30" w:rsidP="005804FB">
      <w:pPr>
        <w:suppressAutoHyphens/>
        <w:spacing w:after="0" w:line="23" w:lineRule="atLeast"/>
        <w:jc w:val="center"/>
        <w:rPr>
          <w:rFonts w:ascii="Times New Roman" w:eastAsia="Times New Roman" w:hAnsi="Times New Roman"/>
          <w:b/>
          <w:bCs/>
          <w:iCs/>
          <w:color w:val="00000A"/>
          <w:kern w:val="1"/>
          <w:sz w:val="28"/>
          <w:szCs w:val="28"/>
          <w:lang w:eastAsia="zh-CN"/>
        </w:rPr>
      </w:pPr>
      <w:r w:rsidRPr="00212A02">
        <w:rPr>
          <w:rFonts w:ascii="Times New Roman" w:eastAsia="Times New Roman" w:hAnsi="Times New Roman"/>
          <w:b/>
          <w:bCs/>
          <w:color w:val="000000"/>
          <w:kern w:val="1"/>
          <w:sz w:val="24"/>
          <w:szCs w:val="24"/>
          <w:lang w:eastAsia="zh-CN"/>
        </w:rPr>
        <w:t>для предоставления Услуги, подлежащих представлению Заявителем</w:t>
      </w:r>
    </w:p>
    <w:p w:rsidR="00831D30" w:rsidRPr="00212A02" w:rsidRDefault="00831D30" w:rsidP="005804FB">
      <w:pPr>
        <w:suppressAutoHyphens/>
        <w:spacing w:after="0" w:line="240" w:lineRule="auto"/>
        <w:ind w:firstLine="709"/>
        <w:rPr>
          <w:rFonts w:ascii="Times New Roman" w:eastAsia="Times New Roman" w:hAnsi="Times New Roman"/>
          <w:b/>
          <w:bCs/>
          <w:iCs/>
          <w:color w:val="00000A"/>
          <w:kern w:val="1"/>
          <w:sz w:val="28"/>
          <w:szCs w:val="28"/>
          <w:lang w:eastAsia="zh-CN"/>
        </w:rPr>
      </w:pPr>
    </w:p>
    <w:p w:rsidR="00831D30" w:rsidRPr="00212A02" w:rsidRDefault="00831D30" w:rsidP="007859E2">
      <w:pPr>
        <w:numPr>
          <w:ilvl w:val="1"/>
          <w:numId w:val="17"/>
        </w:numPr>
        <w:suppressAutoHyphens/>
        <w:spacing w:after="0" w:line="23" w:lineRule="atLeast"/>
        <w:ind w:left="0" w:firstLine="850"/>
        <w:jc w:val="both"/>
        <w:rPr>
          <w:rFonts w:ascii="Times New Roman" w:eastAsia="Times New Roman" w:hAnsi="Times New Roman"/>
          <w:iCs/>
          <w:color w:val="00000A"/>
          <w:kern w:val="1"/>
          <w:sz w:val="28"/>
          <w:szCs w:val="28"/>
          <w:lang w:eastAsia="zh-CN"/>
        </w:rPr>
      </w:pPr>
      <w:r w:rsidRPr="00212A02">
        <w:rPr>
          <w:rFonts w:ascii="Times New Roman" w:eastAsia="Times New Roman" w:hAnsi="Times New Roman"/>
          <w:color w:val="000000"/>
          <w:kern w:val="1"/>
          <w:sz w:val="24"/>
          <w:szCs w:val="24"/>
          <w:lang w:eastAsia="zh-CN"/>
        </w:rPr>
        <w:t>Для получения доступа к электронному дневнику и журналу успеваемости обучаемого в образовательной организации Заявитель предоставляет в общеобразовательную организацию следующие сведения:</w:t>
      </w:r>
    </w:p>
    <w:p w:rsidR="00831D30" w:rsidRPr="00212A02" w:rsidRDefault="000252CF" w:rsidP="007859E2">
      <w:pPr>
        <w:numPr>
          <w:ilvl w:val="2"/>
          <w:numId w:val="17"/>
        </w:numPr>
        <w:suppressAutoHyphens/>
        <w:spacing w:after="0" w:line="23" w:lineRule="atLeast"/>
        <w:ind w:left="0" w:firstLine="652"/>
        <w:jc w:val="both"/>
        <w:rPr>
          <w:rFonts w:ascii="Times New Roman" w:eastAsia="Times New Roman" w:hAnsi="Times New Roman"/>
          <w:iCs/>
          <w:color w:val="00000A"/>
          <w:kern w:val="1"/>
          <w:sz w:val="28"/>
          <w:szCs w:val="28"/>
          <w:lang w:eastAsia="zh-CN"/>
        </w:rPr>
      </w:pPr>
      <w:r>
        <w:rPr>
          <w:rFonts w:ascii="Times New Roman" w:eastAsia="Times New Roman" w:hAnsi="Times New Roman"/>
          <w:color w:val="000000"/>
          <w:kern w:val="1"/>
          <w:sz w:val="24"/>
          <w:szCs w:val="24"/>
          <w:lang w:eastAsia="zh-CN"/>
        </w:rPr>
        <w:t xml:space="preserve">    </w:t>
      </w:r>
      <w:r w:rsidR="00831D30" w:rsidRPr="00212A02">
        <w:rPr>
          <w:rFonts w:ascii="Times New Roman" w:eastAsia="Times New Roman" w:hAnsi="Times New Roman"/>
          <w:color w:val="000000"/>
          <w:kern w:val="1"/>
          <w:sz w:val="24"/>
          <w:szCs w:val="24"/>
          <w:lang w:eastAsia="zh-CN"/>
        </w:rPr>
        <w:t>согласие на обработку персональных данных Заявителя;</w:t>
      </w:r>
    </w:p>
    <w:p w:rsidR="00831D30" w:rsidRPr="00212A02" w:rsidRDefault="00831D30" w:rsidP="007859E2">
      <w:pPr>
        <w:numPr>
          <w:ilvl w:val="2"/>
          <w:numId w:val="17"/>
        </w:numPr>
        <w:suppressAutoHyphens/>
        <w:spacing w:after="0" w:line="23" w:lineRule="atLeast"/>
        <w:ind w:left="0" w:firstLine="794"/>
        <w:jc w:val="both"/>
        <w:rPr>
          <w:rFonts w:ascii="Times New Roman" w:eastAsia="Times New Roman" w:hAnsi="Times New Roman"/>
          <w:iCs/>
          <w:color w:val="00000A"/>
          <w:kern w:val="1"/>
          <w:sz w:val="28"/>
          <w:szCs w:val="28"/>
          <w:lang w:eastAsia="zh-CN"/>
        </w:rPr>
      </w:pPr>
      <w:r w:rsidRPr="00212A02">
        <w:rPr>
          <w:rFonts w:ascii="Times New Roman" w:eastAsia="Times New Roman" w:hAnsi="Times New Roman"/>
          <w:color w:val="000000"/>
          <w:kern w:val="1"/>
          <w:sz w:val="24"/>
          <w:szCs w:val="24"/>
          <w:lang w:eastAsia="zh-CN"/>
        </w:rPr>
        <w:t>заявление о предоставлении Услуги по форме, приведенной в Приложении</w:t>
      </w:r>
      <w:r w:rsidR="005D3AE4"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4</w:t>
      </w:r>
      <w:r w:rsidR="005D3AE4" w:rsidRPr="00212A02">
        <w:rPr>
          <w:rFonts w:ascii="Times New Roman" w:eastAsia="Times New Roman" w:hAnsi="Times New Roman"/>
          <w:color w:val="000000"/>
          <w:kern w:val="1"/>
          <w:sz w:val="24"/>
          <w:szCs w:val="24"/>
          <w:lang w:eastAsia="zh-CN"/>
        </w:rPr>
        <w:t xml:space="preserve"> </w:t>
      </w:r>
      <w:r w:rsidRPr="00212A02">
        <w:rPr>
          <w:rFonts w:ascii="Times New Roman" w:eastAsia="Times New Roman" w:hAnsi="Times New Roman"/>
          <w:color w:val="000000"/>
          <w:kern w:val="1"/>
          <w:sz w:val="24"/>
          <w:szCs w:val="24"/>
          <w:lang w:eastAsia="zh-CN"/>
        </w:rPr>
        <w:t>к настоящему Регламенту, с указанием сведений о документах, необходимых для предоставления Услуги:</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а) сведения о документе, удостоверяющем личность Заявителя;</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б) сведения о документе, удостоверяющем личность представителя Заявителя, в случае обращения за предоставлением Услуги представителя Заявителя;</w:t>
      </w:r>
    </w:p>
    <w:p w:rsidR="00831D30" w:rsidRPr="00212A02" w:rsidRDefault="00831D30" w:rsidP="005804FB">
      <w:pPr>
        <w:widowControl w:val="0"/>
        <w:suppressAutoHyphens/>
        <w:spacing w:after="0" w:line="240" w:lineRule="auto"/>
        <w:ind w:firstLine="709"/>
        <w:jc w:val="both"/>
        <w:rPr>
          <w:rFonts w:ascii="Times New Roman" w:eastAsia="Times New Roman" w:hAnsi="Times New Roman"/>
          <w:color w:val="00000A"/>
          <w:kern w:val="1"/>
          <w:lang w:eastAsia="zh-CN"/>
        </w:rPr>
      </w:pPr>
      <w:r w:rsidRPr="00212A02">
        <w:rPr>
          <w:rFonts w:ascii="Times New Roman" w:eastAsia="Times New Roman" w:hAnsi="Times New Roman"/>
          <w:color w:val="000000"/>
          <w:kern w:val="1"/>
          <w:sz w:val="24"/>
          <w:szCs w:val="24"/>
          <w:lang w:eastAsia="zh-CN"/>
        </w:rPr>
        <w:t>в) сведения о свидетельстве о рождении или ином документе, подтверждающим факт рождения и (или) родства Заявителя с обучающимся, в случае обращения родителя либо его представителя;</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г) сведения о документе, удостоверяющем полномочия представителя Заявителя, в случае обращения за предоставлением Услуги представителя Заявителя.</w:t>
      </w:r>
    </w:p>
    <w:p w:rsidR="00831D30" w:rsidRPr="00212A02" w:rsidRDefault="00831D30" w:rsidP="007859E2">
      <w:pPr>
        <w:numPr>
          <w:ilvl w:val="2"/>
          <w:numId w:val="17"/>
        </w:numPr>
        <w:suppressAutoHyphens/>
        <w:spacing w:after="0" w:line="23" w:lineRule="atLeast"/>
        <w:ind w:left="0" w:firstLine="709"/>
        <w:jc w:val="both"/>
        <w:rPr>
          <w:rFonts w:ascii="Times New Roman" w:eastAsia="Times New Roman" w:hAnsi="Times New Roman"/>
          <w:iCs/>
          <w:color w:val="00000A"/>
          <w:kern w:val="1"/>
          <w:sz w:val="28"/>
          <w:szCs w:val="28"/>
          <w:lang w:eastAsia="zh-CN"/>
        </w:rPr>
      </w:pPr>
      <w:r w:rsidRPr="00212A02">
        <w:rPr>
          <w:rFonts w:ascii="Times New Roman" w:eastAsia="Times New Roman" w:hAnsi="Times New Roman"/>
          <w:color w:val="000000"/>
          <w:kern w:val="1"/>
          <w:sz w:val="24"/>
          <w:szCs w:val="24"/>
          <w:lang w:eastAsia="zh-CN"/>
        </w:rPr>
        <w:t xml:space="preserve">Обработка сведений, указанных в п. 10.1.2 настоящего Регламента, происходит уполномоченным должностным лицом общеобразовательной организации на основании копий документов, ранее предъявленных при приеме граждан на обучение по образовательным программам начального общего, основного общего и среднего общего образования и хранящихся в общеобразовательной организации. </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 xml:space="preserve">10.2. Для получения информации о текущей успеваемости обучающегося в электронном дневнике и электронном журнале Заявителю, ранее получившему доступ к электронному дневнику и электронному журналу, предъявление сведений и документов, указанных в п. 10.1. настоящего Регламента не требуется. </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0"/>
          <w:kern w:val="1"/>
          <w:sz w:val="24"/>
          <w:szCs w:val="24"/>
          <w:lang w:eastAsia="zh-CN"/>
        </w:rPr>
        <w:t>10.3. Общеобразовательная организация не вправе требовать от Заявителя (представителя Заявителя) представления документов и информации или осуществления действий, не предусмотренных настоящим Регламентом.</w:t>
      </w:r>
    </w:p>
    <w:p w:rsidR="00831D30" w:rsidRPr="00212A02" w:rsidRDefault="00831D30" w:rsidP="005804FB">
      <w:pPr>
        <w:suppressAutoHyphens/>
        <w:spacing w:after="0" w:line="240" w:lineRule="auto"/>
        <w:ind w:firstLine="709"/>
        <w:jc w:val="both"/>
        <w:rPr>
          <w:rFonts w:ascii="Times New Roman" w:eastAsia="Times New Roman" w:hAnsi="Times New Roman"/>
          <w:color w:val="00000A"/>
          <w:kern w:val="1"/>
          <w:sz w:val="28"/>
          <w:szCs w:val="28"/>
          <w:lang w:eastAsia="zh-CN"/>
        </w:rPr>
      </w:pPr>
      <w:r w:rsidRPr="00212A02">
        <w:rPr>
          <w:rFonts w:ascii="Times New Roman" w:eastAsia="Times New Roman" w:hAnsi="Times New Roman"/>
          <w:color w:val="00000A"/>
          <w:kern w:val="1"/>
          <w:sz w:val="24"/>
          <w:szCs w:val="24"/>
          <w:lang w:eastAsia="zh-CN"/>
        </w:rPr>
        <w:t>10.4. Описание документов и порядок их представления Заявителем приведен</w:t>
      </w:r>
      <w:r w:rsidRPr="00212A02">
        <w:rPr>
          <w:rFonts w:ascii="Times New Roman" w:eastAsia="Times New Roman" w:hAnsi="Times New Roman"/>
          <w:color w:val="00000A"/>
          <w:kern w:val="1"/>
          <w:sz w:val="24"/>
          <w:szCs w:val="24"/>
          <w:lang w:eastAsia="zh-CN"/>
        </w:rPr>
        <w:br/>
        <w:t>в Приложении 5 к настоящему Регламенту.</w:t>
      </w:r>
    </w:p>
    <w:p w:rsidR="00831D30" w:rsidRPr="00831D30"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831D30" w:rsidRDefault="00831D30"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831D30">
        <w:rPr>
          <w:rFonts w:ascii="Times New Roman" w:eastAsia="Times New Roman" w:hAnsi="Times New Roman"/>
          <w:b/>
          <w:bCs/>
          <w:color w:val="00000A"/>
          <w:kern w:val="1"/>
          <w:sz w:val="24"/>
          <w:szCs w:val="24"/>
          <w:lang w:eastAsia="zh-CN"/>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831D30" w:rsidRPr="00831D30" w:rsidRDefault="00831D30"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40" w:lineRule="auto"/>
        <w:ind w:left="0" w:firstLine="737"/>
        <w:jc w:val="both"/>
        <w:rPr>
          <w:rFonts w:ascii="Times New Roman" w:eastAsia="Times New Roman" w:hAnsi="Times New Roman"/>
          <w:color w:val="00000A"/>
          <w:kern w:val="1"/>
          <w:sz w:val="28"/>
          <w:szCs w:val="28"/>
          <w:lang w:eastAsia="zh-CN"/>
        </w:rPr>
      </w:pPr>
      <w:bookmarkStart w:id="6" w:name="_Ref438363884"/>
      <w:r w:rsidRPr="00831D30">
        <w:rPr>
          <w:rFonts w:ascii="Times New Roman" w:eastAsia="Times New Roman" w:hAnsi="Times New Roman"/>
          <w:color w:val="000000"/>
          <w:kern w:val="1"/>
          <w:sz w:val="24"/>
          <w:szCs w:val="24"/>
          <w:lang w:eastAsia="zh-CN"/>
        </w:rPr>
        <w:t>Документы, необходимые для предоставления Услуги, которые находятся</w:t>
      </w:r>
      <w:r w:rsidRPr="00831D30">
        <w:rPr>
          <w:rFonts w:ascii="Times New Roman" w:eastAsia="Times New Roman" w:hAnsi="Times New Roman"/>
          <w:color w:val="000000"/>
          <w:kern w:val="1"/>
          <w:sz w:val="24"/>
          <w:szCs w:val="24"/>
          <w:lang w:eastAsia="zh-CN"/>
        </w:rPr>
        <w:br/>
        <w:t>в распоряжении государственных органов, органов государственной власти, органов местного самоуправления Московской области и организаций (в том числе подведомственных учреждений (организаций), участвующих в предоставлении государственных или муниципальных услуг, отсутствуют</w:t>
      </w:r>
      <w:bookmarkEnd w:id="6"/>
      <w:r w:rsidRPr="00831D30">
        <w:rPr>
          <w:rFonts w:ascii="Times New Roman" w:eastAsia="Times New Roman" w:hAnsi="Times New Roman"/>
          <w:color w:val="000000"/>
          <w:kern w:val="1"/>
          <w:sz w:val="24"/>
          <w:szCs w:val="24"/>
          <w:lang w:eastAsia="zh-CN"/>
        </w:rPr>
        <w:t>.</w:t>
      </w:r>
    </w:p>
    <w:p w:rsidR="00831D30" w:rsidRPr="00831D30" w:rsidRDefault="00831D30" w:rsidP="005804FB">
      <w:pPr>
        <w:suppressAutoHyphens/>
        <w:spacing w:after="0" w:line="23" w:lineRule="atLeast"/>
        <w:jc w:val="both"/>
        <w:rPr>
          <w:rFonts w:ascii="Times New Roman" w:eastAsia="Times New Roman" w:hAnsi="Times New Roman"/>
          <w:color w:val="00000A"/>
          <w:kern w:val="1"/>
          <w:sz w:val="28"/>
          <w:szCs w:val="28"/>
          <w:lang w:eastAsia="zh-CN"/>
        </w:rPr>
      </w:pPr>
    </w:p>
    <w:p w:rsidR="00831D30" w:rsidRPr="00831D30" w:rsidRDefault="00831D30"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831D30">
        <w:rPr>
          <w:rFonts w:ascii="Times New Roman" w:eastAsia="Times New Roman" w:hAnsi="Times New Roman"/>
          <w:b/>
          <w:bCs/>
          <w:color w:val="00000A"/>
          <w:kern w:val="1"/>
          <w:sz w:val="24"/>
          <w:szCs w:val="24"/>
          <w:lang w:eastAsia="zh-CN"/>
        </w:rPr>
        <w:t>Исчерпывающий перечень оснований для отказа в приеме и регистрации запроса о предоставлении Услуги</w:t>
      </w:r>
    </w:p>
    <w:p w:rsidR="00831D30" w:rsidRPr="00831D30" w:rsidRDefault="00831D30"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A"/>
          <w:kern w:val="1"/>
          <w:sz w:val="24"/>
          <w:szCs w:val="24"/>
          <w:lang w:eastAsia="zh-CN"/>
        </w:rPr>
        <w:t>Оснований для отказа в приеме и регистрации запроса о предоставления Услуги</w:t>
      </w:r>
      <w:r w:rsidR="005D3AE4">
        <w:rPr>
          <w:rFonts w:ascii="Times New Roman" w:eastAsia="Times New Roman" w:hAnsi="Times New Roman"/>
          <w:color w:val="00000A"/>
          <w:kern w:val="1"/>
          <w:sz w:val="24"/>
          <w:szCs w:val="24"/>
          <w:lang w:eastAsia="zh-CN"/>
        </w:rPr>
        <w:t xml:space="preserve"> </w:t>
      </w:r>
      <w:r w:rsidRPr="00831D30">
        <w:rPr>
          <w:rFonts w:ascii="Times New Roman" w:eastAsia="Times New Roman" w:hAnsi="Times New Roman"/>
          <w:color w:val="00000A"/>
          <w:kern w:val="1"/>
          <w:sz w:val="24"/>
          <w:szCs w:val="24"/>
          <w:lang w:eastAsia="zh-CN"/>
        </w:rPr>
        <w:t>не предусмотрено.</w:t>
      </w:r>
    </w:p>
    <w:p w:rsidR="00831D30" w:rsidRPr="00831D30" w:rsidRDefault="00831D30" w:rsidP="005804FB">
      <w:pPr>
        <w:suppressAutoHyphens/>
        <w:spacing w:after="0" w:line="23" w:lineRule="atLeast"/>
        <w:jc w:val="both"/>
        <w:rPr>
          <w:rFonts w:ascii="Times New Roman" w:eastAsia="Times New Roman" w:hAnsi="Times New Roman"/>
          <w:iCs/>
          <w:color w:val="00000A"/>
          <w:kern w:val="1"/>
          <w:sz w:val="28"/>
          <w:szCs w:val="28"/>
          <w:lang w:eastAsia="zh-CN"/>
        </w:rPr>
      </w:pPr>
    </w:p>
    <w:p w:rsidR="00831D30" w:rsidRPr="005D3AE4" w:rsidRDefault="00831D30" w:rsidP="005D3AE4">
      <w:pPr>
        <w:pStyle w:val="ad"/>
        <w:numPr>
          <w:ilvl w:val="0"/>
          <w:numId w:val="7"/>
        </w:numPr>
        <w:spacing w:after="0" w:line="23" w:lineRule="atLeast"/>
        <w:jc w:val="both"/>
        <w:rPr>
          <w:rFonts w:ascii="Times New Roman" w:eastAsia="Times New Roman" w:hAnsi="Times New Roman"/>
          <w:b/>
          <w:bCs/>
          <w:i/>
          <w:iCs/>
          <w:kern w:val="1"/>
          <w:sz w:val="28"/>
          <w:szCs w:val="28"/>
        </w:rPr>
      </w:pPr>
      <w:r w:rsidRPr="005D3AE4">
        <w:rPr>
          <w:rFonts w:ascii="Times New Roman" w:eastAsia="Times New Roman" w:hAnsi="Times New Roman"/>
          <w:b/>
          <w:bCs/>
          <w:color w:val="000000"/>
          <w:kern w:val="1"/>
          <w:sz w:val="24"/>
          <w:szCs w:val="24"/>
        </w:rPr>
        <w:t xml:space="preserve">Исчерпывающий перечень оснований для отказа в предоставлении Услуги </w:t>
      </w:r>
    </w:p>
    <w:p w:rsidR="00831D30" w:rsidRPr="00831D30" w:rsidRDefault="00831D30" w:rsidP="005804FB">
      <w:pPr>
        <w:suppressAutoHyphens/>
        <w:spacing w:after="0" w:line="23" w:lineRule="atLeast"/>
        <w:jc w:val="both"/>
        <w:rPr>
          <w:rFonts w:ascii="Times New Roman" w:eastAsia="Times New Roman" w:hAnsi="Times New Roman"/>
          <w:i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40" w:lineRule="auto"/>
        <w:ind w:left="0" w:firstLine="680"/>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Основаниями для отказа в предоставлении доступа к электронному дневнику</w:t>
      </w:r>
      <w:r w:rsidRPr="00831D30">
        <w:rPr>
          <w:rFonts w:ascii="Times New Roman" w:eastAsia="Times New Roman" w:hAnsi="Times New Roman"/>
          <w:color w:val="000000"/>
          <w:kern w:val="1"/>
          <w:sz w:val="24"/>
          <w:szCs w:val="24"/>
          <w:lang w:eastAsia="zh-CN"/>
        </w:rPr>
        <w:br/>
        <w:t>и электронному журналу успеваемости являются:</w:t>
      </w:r>
    </w:p>
    <w:p w:rsidR="00831D30" w:rsidRPr="00831D30" w:rsidRDefault="00831D30" w:rsidP="00963CB2">
      <w:pPr>
        <w:numPr>
          <w:ilvl w:val="2"/>
          <w:numId w:val="7"/>
        </w:numPr>
        <w:suppressAutoHyphens/>
        <w:spacing w:after="0" w:line="240" w:lineRule="auto"/>
        <w:ind w:left="0" w:firstLine="680"/>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Наличие недостоверной, искаженной, противоречивой или неполной информации</w:t>
      </w:r>
      <w:r>
        <w:rPr>
          <w:rFonts w:ascii="Times New Roman" w:eastAsia="Times New Roman" w:hAnsi="Times New Roman"/>
          <w:color w:val="000000"/>
          <w:kern w:val="1"/>
          <w:sz w:val="24"/>
          <w:szCs w:val="24"/>
          <w:lang w:eastAsia="zh-CN"/>
        </w:rPr>
        <w:t xml:space="preserve"> </w:t>
      </w:r>
      <w:r w:rsidRPr="00831D30">
        <w:rPr>
          <w:rFonts w:ascii="Times New Roman" w:eastAsia="Times New Roman" w:hAnsi="Times New Roman"/>
          <w:color w:val="000000"/>
          <w:kern w:val="1"/>
          <w:sz w:val="24"/>
          <w:szCs w:val="24"/>
          <w:lang w:eastAsia="zh-CN"/>
        </w:rPr>
        <w:t>в Заявлении.</w:t>
      </w:r>
    </w:p>
    <w:p w:rsidR="00831D30" w:rsidRPr="00831D30" w:rsidRDefault="00831D30" w:rsidP="00963CB2">
      <w:pPr>
        <w:numPr>
          <w:ilvl w:val="2"/>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Несоответствие Заявителя кругу лиц, указанных в пункте 2 настоящего</w:t>
      </w:r>
      <w:r>
        <w:rPr>
          <w:rFonts w:ascii="Times New Roman" w:eastAsia="Times New Roman" w:hAnsi="Times New Roman"/>
          <w:color w:val="000000"/>
          <w:kern w:val="1"/>
          <w:sz w:val="24"/>
          <w:szCs w:val="24"/>
          <w:lang w:eastAsia="zh-CN"/>
        </w:rPr>
        <w:t xml:space="preserve"> </w:t>
      </w:r>
      <w:r w:rsidRPr="00831D30">
        <w:rPr>
          <w:rFonts w:ascii="Times New Roman" w:eastAsia="Times New Roman" w:hAnsi="Times New Roman"/>
          <w:color w:val="000000"/>
          <w:kern w:val="1"/>
          <w:sz w:val="24"/>
          <w:szCs w:val="24"/>
          <w:lang w:eastAsia="zh-CN"/>
        </w:rPr>
        <w:t>Регламента.</w:t>
      </w:r>
    </w:p>
    <w:p w:rsidR="00831D30" w:rsidRPr="00831D30" w:rsidRDefault="00831D30" w:rsidP="00963CB2">
      <w:pPr>
        <w:numPr>
          <w:ilvl w:val="2"/>
          <w:numId w:val="7"/>
        </w:numPr>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Заявление подано лицом, не имеющим полномочий представлять интересы Заявителя в соответствии с пунктом 2.2 настоящего Регламента.</w:t>
      </w:r>
    </w:p>
    <w:p w:rsidR="00831D30" w:rsidRPr="00831D30" w:rsidRDefault="00831D30" w:rsidP="00963CB2">
      <w:pPr>
        <w:numPr>
          <w:ilvl w:val="2"/>
          <w:numId w:val="7"/>
        </w:numPr>
        <w:tabs>
          <w:tab w:val="left" w:pos="709"/>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 xml:space="preserve">Несоответствие сведений о Заявителе, указанных в Заявлении, копиям документов, хранящихся в общеобразовательной организации. </w:t>
      </w:r>
    </w:p>
    <w:p w:rsidR="00831D30" w:rsidRPr="00831D30" w:rsidRDefault="00831D30" w:rsidP="00963CB2">
      <w:pPr>
        <w:numPr>
          <w:ilvl w:val="1"/>
          <w:numId w:val="7"/>
        </w:numPr>
        <w:tabs>
          <w:tab w:val="num" w:pos="0"/>
          <w:tab w:val="left" w:pos="709"/>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Заявитель вправе отказаться от получения Услуги на основании заявления направленного посредством РПГУ, по адресу электронной почты или обратившись</w:t>
      </w:r>
      <w:r w:rsidRPr="00831D30">
        <w:rPr>
          <w:rFonts w:ascii="Times New Roman" w:eastAsia="Times New Roman" w:hAnsi="Times New Roman"/>
          <w:color w:val="000000"/>
          <w:kern w:val="1"/>
          <w:sz w:val="24"/>
          <w:szCs w:val="24"/>
          <w:lang w:eastAsia="zh-CN"/>
        </w:rPr>
        <w:br/>
        <w:t>в общеобразовательную организацию.</w:t>
      </w:r>
    </w:p>
    <w:p w:rsidR="00831D30" w:rsidRPr="00831D30" w:rsidRDefault="00831D30" w:rsidP="00963CB2">
      <w:pPr>
        <w:numPr>
          <w:ilvl w:val="2"/>
          <w:numId w:val="9"/>
        </w:numPr>
        <w:tabs>
          <w:tab w:val="left" w:pos="709"/>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На основании поступившего заявления об отказе в предоставлении Услуги уполномоченным должностным лицом общеобразовательной организации принимается Решение об отказе в предоставлении Услуги по форме согласно Приложению 6 к Регламенту, которое направляется Заявителю в Личный кабинет на РПГУ, по адресу электронной почты или выдается в общеобразовательной организации, в день отзыва запроса о предоставлении Услуги.</w:t>
      </w:r>
    </w:p>
    <w:p w:rsidR="00831D30" w:rsidRPr="00831D30" w:rsidRDefault="00831D30" w:rsidP="00963CB2">
      <w:pPr>
        <w:numPr>
          <w:ilvl w:val="2"/>
          <w:numId w:val="9"/>
        </w:numPr>
        <w:tabs>
          <w:tab w:val="left" w:pos="709"/>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Факт отказа Заявителя от предоставления Услуги с приложением заявления</w:t>
      </w:r>
      <w:r w:rsidRPr="00831D30">
        <w:rPr>
          <w:rFonts w:ascii="Times New Roman" w:eastAsia="Times New Roman" w:hAnsi="Times New Roman"/>
          <w:color w:val="000000"/>
          <w:kern w:val="1"/>
          <w:sz w:val="24"/>
          <w:szCs w:val="24"/>
          <w:lang w:eastAsia="zh-CN"/>
        </w:rPr>
        <w:br/>
        <w:t>об отзыве заявления и Решением об отказе в предоставлении Услуги фиксируется уполномоченным должностным лицом общеобразовательной организации в ИСУОД</w:t>
      </w:r>
      <w:r w:rsidRPr="00831D30">
        <w:rPr>
          <w:rFonts w:ascii="Times New Roman" w:eastAsia="Times New Roman" w:hAnsi="Times New Roman"/>
          <w:color w:val="000000"/>
          <w:kern w:val="1"/>
          <w:sz w:val="28"/>
          <w:szCs w:val="28"/>
          <w:lang w:eastAsia="zh-CN"/>
        </w:rPr>
        <w:t>.</w:t>
      </w:r>
    </w:p>
    <w:p w:rsidR="00831D30" w:rsidRPr="00831D30" w:rsidRDefault="00831D30" w:rsidP="00963CB2">
      <w:pPr>
        <w:numPr>
          <w:ilvl w:val="2"/>
          <w:numId w:val="9"/>
        </w:numPr>
        <w:tabs>
          <w:tab w:val="left" w:pos="709"/>
        </w:tabs>
        <w:suppressAutoHyphens/>
        <w:spacing w:after="0" w:line="240" w:lineRule="auto"/>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 xml:space="preserve">Основанием для отказа в предоставлении информации о текущей успеваемости обучающегося в электронном дневнике и электронном журнале успеваемости является отсутствие доступа у Заявителя к электронному дневнику и электронном журнале успеваемости. </w:t>
      </w:r>
    </w:p>
    <w:p w:rsidR="00831D30" w:rsidRPr="00831D30" w:rsidRDefault="00831D30" w:rsidP="005804FB">
      <w:pPr>
        <w:tabs>
          <w:tab w:val="left" w:pos="709"/>
        </w:tabs>
        <w:suppressAutoHyphens/>
        <w:spacing w:after="0" w:line="23" w:lineRule="atLeast"/>
        <w:jc w:val="both"/>
        <w:rPr>
          <w:rFonts w:ascii="Times New Roman" w:eastAsia="Times New Roman" w:hAnsi="Times New Roman"/>
          <w:color w:val="FF0000"/>
          <w:kern w:val="1"/>
          <w:sz w:val="28"/>
          <w:szCs w:val="28"/>
          <w:lang w:eastAsia="zh-CN"/>
        </w:rPr>
      </w:pPr>
    </w:p>
    <w:p w:rsidR="00831D30" w:rsidRPr="005804FB" w:rsidRDefault="00831D30" w:rsidP="00963CB2">
      <w:pPr>
        <w:pStyle w:val="ad"/>
        <w:numPr>
          <w:ilvl w:val="0"/>
          <w:numId w:val="7"/>
        </w:numPr>
        <w:spacing w:after="0" w:line="23" w:lineRule="atLeast"/>
        <w:ind w:left="0"/>
        <w:jc w:val="both"/>
        <w:rPr>
          <w:rFonts w:ascii="Times New Roman" w:eastAsia="Times New Roman" w:hAnsi="Times New Roman"/>
          <w:b/>
          <w:bCs/>
          <w:iCs/>
          <w:kern w:val="1"/>
          <w:sz w:val="28"/>
          <w:szCs w:val="28"/>
        </w:rPr>
      </w:pPr>
      <w:r w:rsidRPr="005804FB">
        <w:rPr>
          <w:rFonts w:ascii="Times New Roman" w:eastAsia="Times New Roman" w:hAnsi="Times New Roman"/>
          <w:b/>
          <w:bCs/>
          <w:iCs/>
          <w:kern w:val="1"/>
          <w:sz w:val="24"/>
          <w:szCs w:val="24"/>
        </w:rPr>
        <w:t>Порядок, размер и основания взимания платы, взимаемой за предоставление Услуги</w:t>
      </w:r>
    </w:p>
    <w:p w:rsidR="00831D30" w:rsidRPr="00831D30" w:rsidRDefault="00831D30" w:rsidP="005804FB">
      <w:pPr>
        <w:suppressAutoHyphens/>
        <w:spacing w:after="0" w:line="23" w:lineRule="atLeast"/>
        <w:rPr>
          <w:rFonts w:ascii="Times New Roman" w:eastAsia="Times New Roman" w:hAnsi="Times New Roman"/>
          <w:b/>
          <w:b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A"/>
          <w:kern w:val="1"/>
          <w:sz w:val="24"/>
          <w:szCs w:val="24"/>
          <w:lang w:eastAsia="zh-CN"/>
        </w:rPr>
        <w:t>Услуга предоставляется бесплатно.</w:t>
      </w:r>
    </w:p>
    <w:p w:rsidR="00831D30" w:rsidRPr="00831D30" w:rsidRDefault="00831D30" w:rsidP="005804FB">
      <w:pPr>
        <w:tabs>
          <w:tab w:val="left" w:pos="1276"/>
        </w:tabs>
        <w:suppressAutoHyphens/>
        <w:spacing w:after="0" w:line="23" w:lineRule="atLeast"/>
        <w:ind w:firstLine="709"/>
        <w:jc w:val="both"/>
        <w:rPr>
          <w:rFonts w:ascii="Times New Roman" w:eastAsia="Times New Roman" w:hAnsi="Times New Roman"/>
          <w:iCs/>
          <w:color w:val="00000A"/>
          <w:kern w:val="1"/>
          <w:lang w:eastAsia="zh-CN"/>
        </w:rPr>
      </w:pPr>
    </w:p>
    <w:p w:rsidR="00831D30" w:rsidRPr="005804FB" w:rsidRDefault="00831D30" w:rsidP="00963CB2">
      <w:pPr>
        <w:pStyle w:val="ad"/>
        <w:numPr>
          <w:ilvl w:val="0"/>
          <w:numId w:val="7"/>
        </w:numPr>
        <w:spacing w:after="0" w:line="23" w:lineRule="atLeast"/>
        <w:ind w:left="0"/>
        <w:jc w:val="center"/>
        <w:rPr>
          <w:rFonts w:ascii="Times New Roman" w:eastAsia="Times New Roman" w:hAnsi="Times New Roman"/>
          <w:b/>
          <w:bCs/>
          <w:i/>
          <w:iCs/>
          <w:kern w:val="1"/>
          <w:sz w:val="28"/>
          <w:szCs w:val="28"/>
        </w:rPr>
      </w:pPr>
      <w:r w:rsidRPr="005804FB">
        <w:rPr>
          <w:rFonts w:ascii="Times New Roman" w:eastAsia="Times New Roman" w:hAnsi="Times New Roman"/>
          <w:b/>
          <w:bCs/>
          <w:iCs/>
          <w:kern w:val="1"/>
          <w:sz w:val="24"/>
          <w:szCs w:val="24"/>
        </w:rPr>
        <w:t>Перечень услуг, необходимых и обязательных для предоставления Услуги, в том числе порядок, размер и основания взимания платы за предоставление таких услуг</w:t>
      </w:r>
    </w:p>
    <w:p w:rsidR="00831D30" w:rsidRPr="00831D30" w:rsidRDefault="00831D30" w:rsidP="005804FB">
      <w:pPr>
        <w:suppressAutoHyphens/>
        <w:spacing w:after="0" w:line="23" w:lineRule="atLeast"/>
        <w:rPr>
          <w:rFonts w:ascii="Times New Roman" w:eastAsia="Times New Roman" w:hAnsi="Times New Roman"/>
          <w:b/>
          <w:bCs/>
          <w:color w:val="00000A"/>
          <w:kern w:val="1"/>
          <w:sz w:val="28"/>
          <w:szCs w:val="28"/>
          <w:lang w:eastAsia="zh-CN"/>
        </w:rPr>
      </w:pPr>
    </w:p>
    <w:p w:rsidR="00831D30" w:rsidRPr="00831D30" w:rsidRDefault="005D3AE4" w:rsidP="005D3AE4">
      <w:pPr>
        <w:tabs>
          <w:tab w:val="num" w:pos="284"/>
        </w:tabs>
        <w:suppressAutoHyphens/>
        <w:spacing w:after="0" w:line="23" w:lineRule="atLeast"/>
        <w:ind w:left="680"/>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A"/>
          <w:kern w:val="1"/>
          <w:sz w:val="24"/>
          <w:szCs w:val="24"/>
          <w:lang w:eastAsia="zh-CN"/>
        </w:rPr>
        <w:t>15.1.</w:t>
      </w:r>
      <w:r w:rsidR="00831D30" w:rsidRPr="00831D30">
        <w:rPr>
          <w:rFonts w:ascii="Times New Roman" w:eastAsia="Times New Roman" w:hAnsi="Times New Roman"/>
          <w:color w:val="00000A"/>
          <w:kern w:val="1"/>
          <w:sz w:val="24"/>
          <w:szCs w:val="24"/>
          <w:lang w:eastAsia="zh-CN"/>
        </w:rPr>
        <w:t>Услуги, необходимые и обязате</w:t>
      </w:r>
      <w:r>
        <w:rPr>
          <w:rFonts w:ascii="Times New Roman" w:eastAsia="Times New Roman" w:hAnsi="Times New Roman"/>
          <w:color w:val="00000A"/>
          <w:kern w:val="1"/>
          <w:sz w:val="24"/>
          <w:szCs w:val="24"/>
          <w:lang w:eastAsia="zh-CN"/>
        </w:rPr>
        <w:t>льные для предоставления Услуги,</w:t>
      </w:r>
      <w:r w:rsidR="000252CF">
        <w:rPr>
          <w:rFonts w:ascii="Times New Roman" w:eastAsia="Times New Roman" w:hAnsi="Times New Roman"/>
          <w:color w:val="00000A"/>
          <w:kern w:val="1"/>
          <w:sz w:val="24"/>
          <w:szCs w:val="24"/>
          <w:lang w:eastAsia="zh-CN"/>
        </w:rPr>
        <w:t xml:space="preserve"> </w:t>
      </w:r>
      <w:r>
        <w:rPr>
          <w:rFonts w:ascii="Times New Roman" w:eastAsia="Times New Roman" w:hAnsi="Times New Roman"/>
          <w:color w:val="00000A"/>
          <w:kern w:val="1"/>
          <w:sz w:val="24"/>
          <w:szCs w:val="24"/>
          <w:lang w:eastAsia="zh-CN"/>
        </w:rPr>
        <w:t>о</w:t>
      </w:r>
      <w:r w:rsidR="00831D30" w:rsidRPr="00831D30">
        <w:rPr>
          <w:rFonts w:ascii="Times New Roman" w:eastAsia="Times New Roman" w:hAnsi="Times New Roman"/>
          <w:color w:val="00000A"/>
          <w:kern w:val="1"/>
          <w:sz w:val="24"/>
          <w:szCs w:val="24"/>
          <w:lang w:eastAsia="zh-CN"/>
        </w:rPr>
        <w:t>тсутствуют.</w:t>
      </w:r>
    </w:p>
    <w:p w:rsidR="00831D30" w:rsidRPr="00831D30" w:rsidRDefault="00831D30" w:rsidP="005804FB">
      <w:pPr>
        <w:suppressAutoHyphens/>
        <w:spacing w:after="0" w:line="23" w:lineRule="atLeast"/>
        <w:ind w:firstLine="709"/>
        <w:jc w:val="both"/>
        <w:rPr>
          <w:rFonts w:ascii="Times New Roman" w:eastAsia="Times New Roman" w:hAnsi="Times New Roman"/>
          <w:i/>
          <w:iCs/>
          <w:color w:val="00000A"/>
          <w:kern w:val="1"/>
          <w:sz w:val="28"/>
          <w:szCs w:val="28"/>
          <w:lang w:eastAsia="zh-CN"/>
        </w:rPr>
      </w:pPr>
    </w:p>
    <w:p w:rsidR="00831D30" w:rsidRPr="005804FB" w:rsidRDefault="00831D30" w:rsidP="00963CB2">
      <w:pPr>
        <w:pStyle w:val="ad"/>
        <w:numPr>
          <w:ilvl w:val="0"/>
          <w:numId w:val="7"/>
        </w:numPr>
        <w:spacing w:after="0" w:line="23" w:lineRule="atLeast"/>
        <w:ind w:left="0"/>
        <w:jc w:val="center"/>
        <w:rPr>
          <w:rFonts w:ascii="Times New Roman" w:eastAsia="Times New Roman" w:hAnsi="Times New Roman"/>
          <w:b/>
          <w:bCs/>
          <w:i/>
          <w:iCs/>
          <w:kern w:val="1"/>
          <w:sz w:val="28"/>
          <w:szCs w:val="28"/>
        </w:rPr>
      </w:pPr>
      <w:r w:rsidRPr="005804FB">
        <w:rPr>
          <w:rFonts w:ascii="Times New Roman" w:eastAsia="Times New Roman" w:hAnsi="Times New Roman"/>
          <w:b/>
          <w:bCs/>
          <w:kern w:val="1"/>
          <w:sz w:val="24"/>
          <w:szCs w:val="24"/>
        </w:rPr>
        <w:t>Способы предоставления Заявителем документов, необходимых для получения Услуги</w:t>
      </w:r>
    </w:p>
    <w:p w:rsidR="00831D30" w:rsidRPr="00831D30" w:rsidRDefault="00831D30" w:rsidP="005804FB">
      <w:pPr>
        <w:suppressAutoHyphens/>
        <w:spacing w:after="0" w:line="23" w:lineRule="atLeast"/>
        <w:ind w:firstLine="709"/>
        <w:rPr>
          <w:rFonts w:ascii="Times New Roman" w:eastAsia="Times New Roman" w:hAnsi="Times New Roman"/>
          <w:b/>
          <w:bCs/>
          <w:i/>
          <w:iCs/>
          <w:color w:val="00000A"/>
          <w:kern w:val="1"/>
          <w:sz w:val="28"/>
          <w:szCs w:val="28"/>
          <w:lang w:eastAsia="zh-CN"/>
        </w:rPr>
      </w:pPr>
    </w:p>
    <w:p w:rsidR="00831D30" w:rsidRPr="00831D30" w:rsidRDefault="00831D30" w:rsidP="00963CB2">
      <w:pPr>
        <w:numPr>
          <w:ilvl w:val="1"/>
          <w:numId w:val="7"/>
        </w:numPr>
        <w:tabs>
          <w:tab w:val="num" w:pos="0"/>
        </w:tabs>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Для получения доступа к электронному дневнику и электронному журналу успеваемости обучаемого Заявитель авторизуется на РПГУ посредством Единой системы идентификации и аутентификации (далее – ЕСИА), затем заполняет интерактивную форму Заявления, подтверждает свое согласие на обработку персональных данных в электронном виде</w:t>
      </w:r>
      <w:r>
        <w:rPr>
          <w:rFonts w:ascii="Times New Roman" w:eastAsia="Times New Roman" w:hAnsi="Times New Roman"/>
          <w:color w:val="000000"/>
          <w:kern w:val="1"/>
          <w:sz w:val="24"/>
          <w:szCs w:val="24"/>
          <w:lang w:eastAsia="zh-CN"/>
        </w:rPr>
        <w:t xml:space="preserve"> </w:t>
      </w:r>
      <w:r w:rsidRPr="00831D30">
        <w:rPr>
          <w:rFonts w:ascii="Times New Roman" w:eastAsia="Times New Roman" w:hAnsi="Times New Roman"/>
          <w:color w:val="000000"/>
          <w:kern w:val="1"/>
          <w:sz w:val="24"/>
          <w:szCs w:val="24"/>
          <w:lang w:eastAsia="zh-CN"/>
        </w:rPr>
        <w:t>с использованием РПГУ.</w:t>
      </w:r>
    </w:p>
    <w:p w:rsidR="00831D30" w:rsidRPr="00831D30" w:rsidRDefault="00831D30" w:rsidP="00963CB2">
      <w:pPr>
        <w:numPr>
          <w:ilvl w:val="2"/>
          <w:numId w:val="7"/>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Заполненное Заявление отправляется в общеобразовательную организацию</w:t>
      </w:r>
      <w:r w:rsidR="005D3AE4">
        <w:rPr>
          <w:rFonts w:ascii="Times New Roman" w:eastAsia="Times New Roman" w:hAnsi="Times New Roman"/>
          <w:color w:val="000000"/>
          <w:kern w:val="1"/>
          <w:sz w:val="24"/>
          <w:szCs w:val="24"/>
          <w:lang w:eastAsia="zh-CN"/>
        </w:rPr>
        <w:t xml:space="preserve"> </w:t>
      </w:r>
      <w:r w:rsidRPr="00831D30">
        <w:rPr>
          <w:rFonts w:ascii="Times New Roman" w:eastAsia="Times New Roman" w:hAnsi="Times New Roman"/>
          <w:color w:val="000000"/>
          <w:kern w:val="1"/>
          <w:sz w:val="24"/>
          <w:szCs w:val="24"/>
          <w:lang w:eastAsia="zh-CN"/>
        </w:rPr>
        <w:t xml:space="preserve">и регистрируются в ИСУОД с сохранением даты и времени подачи. </w:t>
      </w:r>
    </w:p>
    <w:p w:rsidR="00831D30" w:rsidRPr="00E1746A" w:rsidRDefault="00831D30" w:rsidP="00963CB2">
      <w:pPr>
        <w:numPr>
          <w:ilvl w:val="2"/>
          <w:numId w:val="7"/>
        </w:numPr>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831D30">
        <w:rPr>
          <w:rFonts w:ascii="Times New Roman" w:eastAsia="Times New Roman" w:hAnsi="Times New Roman"/>
          <w:color w:val="000000"/>
          <w:kern w:val="1"/>
          <w:sz w:val="24"/>
          <w:szCs w:val="24"/>
          <w:lang w:eastAsia="zh-CN"/>
        </w:rPr>
        <w:t>Заявитель уведомляется о регистрации Заявления посредством уведомления</w:t>
      </w:r>
      <w:r w:rsidRPr="00831D30">
        <w:rPr>
          <w:rFonts w:ascii="Times New Roman" w:eastAsia="Times New Roman" w:hAnsi="Times New Roman"/>
          <w:color w:val="000000"/>
          <w:kern w:val="1"/>
          <w:sz w:val="24"/>
          <w:szCs w:val="24"/>
          <w:lang w:eastAsia="zh-CN"/>
        </w:rPr>
        <w:br/>
        <w:t xml:space="preserve">в Личный кабинет на РПГУ с дублированием сообщения по адресу электронной почты, указанной в Заявлении в день регистрации Заявления в ИСУОД. </w:t>
      </w:r>
    </w:p>
    <w:p w:rsidR="00E1746A" w:rsidRPr="00E1746A" w:rsidRDefault="00E1746A" w:rsidP="00963CB2">
      <w:pPr>
        <w:numPr>
          <w:ilvl w:val="2"/>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Решение о предоставлении Услуги принимается общеобразовательной организацией на основании сведений, указанных Заявителем в электронной форме Заявления</w:t>
      </w:r>
      <w:r w:rsidR="000252CF">
        <w:rPr>
          <w:rFonts w:ascii="Times New Roman" w:eastAsia="Times New Roman" w:hAnsi="Times New Roman"/>
          <w:color w:val="000000"/>
          <w:kern w:val="1"/>
          <w:sz w:val="24"/>
          <w:szCs w:val="24"/>
          <w:lang w:eastAsia="zh-CN"/>
        </w:rPr>
        <w:t xml:space="preserve"> </w:t>
      </w:r>
      <w:r w:rsidRPr="00E1746A">
        <w:rPr>
          <w:rFonts w:ascii="Times New Roman" w:eastAsia="Times New Roman" w:hAnsi="Times New Roman"/>
          <w:color w:val="000000"/>
          <w:kern w:val="1"/>
          <w:sz w:val="24"/>
          <w:szCs w:val="24"/>
          <w:lang w:eastAsia="zh-CN"/>
        </w:rPr>
        <w:t>и обработки копий документов, ранее предъявленных при приеме граждан на обучение</w:t>
      </w:r>
      <w:r w:rsidR="000252CF">
        <w:rPr>
          <w:rFonts w:ascii="Times New Roman" w:eastAsia="Times New Roman" w:hAnsi="Times New Roman"/>
          <w:color w:val="000000"/>
          <w:kern w:val="1"/>
          <w:sz w:val="24"/>
          <w:szCs w:val="24"/>
          <w:lang w:eastAsia="zh-CN"/>
        </w:rPr>
        <w:t xml:space="preserve"> </w:t>
      </w:r>
      <w:r w:rsidRPr="00E1746A">
        <w:rPr>
          <w:rFonts w:ascii="Times New Roman" w:eastAsia="Times New Roman" w:hAnsi="Times New Roman"/>
          <w:color w:val="000000"/>
          <w:kern w:val="1"/>
          <w:sz w:val="24"/>
          <w:szCs w:val="24"/>
          <w:lang w:eastAsia="zh-CN"/>
        </w:rPr>
        <w:t>по образовательным программам начального общего, основного общего и среднего общего образования и хранящихся в общеобразовательной организации.</w:t>
      </w:r>
    </w:p>
    <w:p w:rsidR="00E1746A" w:rsidRPr="00E1746A" w:rsidRDefault="00E1746A" w:rsidP="00963CB2">
      <w:pPr>
        <w:numPr>
          <w:ilvl w:val="1"/>
          <w:numId w:val="7"/>
        </w:numPr>
        <w:tabs>
          <w:tab w:val="num" w:pos="0"/>
        </w:tabs>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xml:space="preserve">Для получения информации о текущей успеваемости обучающегося в электронном дневнике и электронном журнале успеваемости Заявитель авторизуется в системе «Школьный портал» РПГУ посредством ЕСИА. </w:t>
      </w:r>
    </w:p>
    <w:p w:rsidR="00E1746A" w:rsidRPr="00E1746A" w:rsidRDefault="00E1746A" w:rsidP="005804FB">
      <w:pPr>
        <w:suppressAutoHyphens/>
        <w:spacing w:after="0"/>
        <w:jc w:val="both"/>
        <w:rPr>
          <w:rFonts w:ascii="Times New Roman" w:eastAsia="Times New Roman" w:hAnsi="Times New Roman"/>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Способы получения Заявителем результатов предоставления Услуги</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963CB2">
      <w:pPr>
        <w:numPr>
          <w:ilvl w:val="1"/>
          <w:numId w:val="7"/>
        </w:numPr>
        <w:tabs>
          <w:tab w:val="num" w:pos="0"/>
        </w:tabs>
        <w:suppressAutoHyphens/>
        <w:spacing w:after="0" w:line="240" w:lineRule="auto"/>
        <w:ind w:left="0" w:firstLine="850"/>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xml:space="preserve">Решение о предоставлении доступа к электронному дневнику и электронному журналу успеваемости, оформленное по форме, приведенной в Приложении 7 к настоящему Регламенту, подписывается </w:t>
      </w:r>
      <w:r w:rsidRPr="00E1746A">
        <w:rPr>
          <w:rFonts w:ascii="Times New Roman" w:eastAsia="Times New Roman" w:hAnsi="Times New Roman"/>
          <w:color w:val="000000"/>
          <w:kern w:val="1"/>
          <w:sz w:val="24"/>
          <w:szCs w:val="24"/>
          <w:lang w:eastAsia="ru-RU"/>
        </w:rPr>
        <w:t xml:space="preserve">электронной подписью </w:t>
      </w:r>
      <w:r w:rsidRPr="00E1746A">
        <w:rPr>
          <w:rFonts w:ascii="Times New Roman" w:eastAsia="Times New Roman" w:hAnsi="Times New Roman"/>
          <w:color w:val="000000"/>
          <w:kern w:val="1"/>
          <w:sz w:val="24"/>
          <w:szCs w:val="24"/>
          <w:lang w:eastAsia="zh-CN"/>
        </w:rPr>
        <w:t xml:space="preserve">уполномоченного должностного лица общеобразовательной организации </w:t>
      </w:r>
      <w:r w:rsidRPr="00E1746A">
        <w:rPr>
          <w:rFonts w:ascii="Times New Roman" w:eastAsia="Times New Roman" w:hAnsi="Times New Roman"/>
          <w:color w:val="000000"/>
          <w:kern w:val="1"/>
          <w:sz w:val="24"/>
          <w:szCs w:val="24"/>
          <w:lang w:eastAsia="ru-RU"/>
        </w:rPr>
        <w:t>и</w:t>
      </w:r>
      <w:r w:rsidRPr="00E1746A">
        <w:rPr>
          <w:rFonts w:ascii="Times New Roman" w:eastAsia="Times New Roman" w:hAnsi="Times New Roman"/>
          <w:color w:val="000000"/>
          <w:kern w:val="1"/>
          <w:sz w:val="24"/>
          <w:szCs w:val="24"/>
          <w:lang w:eastAsia="zh-CN"/>
        </w:rPr>
        <w:t xml:space="preserve"> направляется в форме электронного документа в Личный кабинет Заявителя на РПГУ и по электронному адресу, указанному в Заявлении.</w:t>
      </w:r>
    </w:p>
    <w:p w:rsidR="00E1746A" w:rsidRPr="00E1746A" w:rsidRDefault="00E1746A" w:rsidP="00963CB2">
      <w:pPr>
        <w:numPr>
          <w:ilvl w:val="1"/>
          <w:numId w:val="7"/>
        </w:numPr>
        <w:tabs>
          <w:tab w:val="num" w:pos="0"/>
          <w:tab w:val="left" w:pos="1185"/>
        </w:tabs>
        <w:suppressAutoHyphens/>
        <w:spacing w:after="0" w:line="240" w:lineRule="auto"/>
        <w:ind w:left="0" w:firstLine="794"/>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Решение об отказе в предоставлении доступа к электронному дневнику</w:t>
      </w:r>
      <w:r w:rsidRPr="00E1746A">
        <w:rPr>
          <w:rFonts w:ascii="Times New Roman" w:eastAsia="Times New Roman" w:hAnsi="Times New Roman"/>
          <w:color w:val="000000"/>
          <w:kern w:val="1"/>
          <w:sz w:val="24"/>
          <w:szCs w:val="24"/>
          <w:lang w:eastAsia="zh-CN"/>
        </w:rPr>
        <w:br/>
        <w:t>и электронному журналу успеваемости обучаемого, оформленное по форме, приведенной</w:t>
      </w:r>
      <w:r w:rsidRPr="00E1746A">
        <w:rPr>
          <w:rFonts w:ascii="Times New Roman" w:eastAsia="Times New Roman" w:hAnsi="Times New Roman"/>
          <w:color w:val="000000"/>
          <w:kern w:val="1"/>
          <w:sz w:val="24"/>
          <w:szCs w:val="24"/>
          <w:lang w:eastAsia="zh-CN"/>
        </w:rPr>
        <w:br/>
        <w:t>в Приложении 6 к настоящему Регламенту, подписывается уполномоченным должностным лицом общеобразовательной организации и направляется в форме электронного документа в Личный кабинет Заявителя на РПГУ и по электронному адресу, указанному в Заявлении, до окончания регламентного срока предоставление Услуги.</w:t>
      </w:r>
    </w:p>
    <w:p w:rsidR="00E1746A" w:rsidRPr="00E1746A" w:rsidRDefault="00E1746A" w:rsidP="00963CB2">
      <w:pPr>
        <w:numPr>
          <w:ilvl w:val="1"/>
          <w:numId w:val="7"/>
        </w:numPr>
        <w:tabs>
          <w:tab w:val="num" w:pos="0"/>
        </w:tabs>
        <w:suppressAutoHyphens/>
        <w:spacing w:after="86"/>
        <w:ind w:left="0" w:firstLine="567"/>
        <w:jc w:val="both"/>
        <w:rPr>
          <w:rFonts w:ascii="Times New Roman" w:eastAsia="Times New Roman" w:hAnsi="Times New Roman"/>
          <w:color w:val="00000A"/>
          <w:kern w:val="1"/>
          <w:lang w:eastAsia="zh-CN"/>
        </w:rPr>
      </w:pPr>
      <w:r w:rsidRPr="00E1746A">
        <w:rPr>
          <w:rFonts w:ascii="Times New Roman" w:eastAsia="Times New Roman" w:hAnsi="Times New Roman"/>
          <w:color w:val="000000"/>
          <w:kern w:val="1"/>
          <w:sz w:val="24"/>
          <w:szCs w:val="24"/>
          <w:lang w:eastAsia="zh-CN"/>
        </w:rPr>
        <w:t>Информации о текущей успеваемости обучающегося в электронном дневнике</w:t>
      </w:r>
      <w:r w:rsidRPr="00E1746A">
        <w:rPr>
          <w:rFonts w:ascii="Times New Roman" w:eastAsia="Times New Roman" w:hAnsi="Times New Roman"/>
          <w:color w:val="000000"/>
          <w:kern w:val="1"/>
          <w:sz w:val="24"/>
          <w:szCs w:val="24"/>
          <w:lang w:eastAsia="zh-CN"/>
        </w:rPr>
        <w:br/>
        <w:t xml:space="preserve">и электронном журнале успеваемости предоставляется после авторизации Заявителя в момент активной сессии в системе «Школьный портал» РПГУ в порядке, установленном в пункте 16.2 настоящего Регламента. </w:t>
      </w:r>
    </w:p>
    <w:p w:rsidR="00E1746A" w:rsidRPr="00E1746A" w:rsidRDefault="00E1746A" w:rsidP="005804FB">
      <w:pPr>
        <w:suppressAutoHyphens/>
        <w:spacing w:after="0" w:line="23" w:lineRule="atLeast"/>
        <w:jc w:val="both"/>
        <w:rPr>
          <w:rFonts w:ascii="Times New Roman" w:eastAsia="Times New Roman" w:hAnsi="Times New Roman"/>
          <w:color w:val="000000"/>
          <w:kern w:val="1"/>
          <w:sz w:val="24"/>
          <w:szCs w:val="24"/>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Требования к помещениям, в которых предоставляется Услуга</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Предоставление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Помещения, в которых осуществляется предоставление Услуги, оборудуются:</w:t>
      </w:r>
    </w:p>
    <w:p w:rsidR="00E1746A" w:rsidRPr="00E1746A" w:rsidRDefault="00E1746A" w:rsidP="00963CB2">
      <w:pPr>
        <w:numPr>
          <w:ilvl w:val="0"/>
          <w:numId w:val="4"/>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информационными стендами, содержащими визуальную и текстовую информацию.</w:t>
      </w:r>
    </w:p>
    <w:p w:rsidR="00E1746A" w:rsidRPr="00E1746A" w:rsidRDefault="00E1746A" w:rsidP="00963CB2">
      <w:pPr>
        <w:numPr>
          <w:ilvl w:val="0"/>
          <w:numId w:val="4"/>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стульями, столами, писчей бумагой, бланками, образцами заявлений</w:t>
      </w:r>
      <w:r w:rsidRPr="00E1746A">
        <w:rPr>
          <w:rFonts w:ascii="Times New Roman" w:eastAsia="Times New Roman" w:hAnsi="Times New Roman"/>
          <w:color w:val="00000A"/>
          <w:kern w:val="1"/>
          <w:sz w:val="24"/>
          <w:szCs w:val="24"/>
          <w:lang w:eastAsia="zh-CN"/>
        </w:rPr>
        <w:br/>
        <w:t>и письменными принадлежностями в количестве, достаточном для заявителей.</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Количество мест ожидания определяется исходя из фактической нагрузки</w:t>
      </w:r>
      <w:r w:rsidRPr="00E1746A">
        <w:rPr>
          <w:rFonts w:ascii="Times New Roman" w:eastAsia="Times New Roman" w:hAnsi="Times New Roman"/>
          <w:color w:val="00000A"/>
          <w:kern w:val="1"/>
          <w:sz w:val="24"/>
          <w:szCs w:val="24"/>
          <w:lang w:eastAsia="zh-CN"/>
        </w:rPr>
        <w:br/>
        <w:t>и возможностей для их размещения в здании.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Места ожидания должны соответствовать комфортным условиям для заявителей</w:t>
      </w:r>
      <w:r w:rsidRPr="00E1746A">
        <w:rPr>
          <w:rFonts w:ascii="Times New Roman" w:eastAsia="Times New Roman" w:hAnsi="Times New Roman"/>
          <w:color w:val="00000A"/>
          <w:kern w:val="1"/>
          <w:sz w:val="24"/>
          <w:szCs w:val="24"/>
          <w:lang w:eastAsia="zh-CN"/>
        </w:rPr>
        <w:br/>
        <w:t>и оптимальным условиям работы должностных лиц.</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 помещениях, в которых осуществляется предоставление Услуги, должны быть созданы условия для обслуживания инвалидов (включая инвалидов, использующих кресла-коляски и собак-проводников):</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беспрепятственный доступ к помещениям и предоставляемой в них Услуге;</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возможность самостоятельного или с помощью специалистов, предоставляющих Услугу, передвижения по территории, на которой расположены помещения, входа в такие помещения и выхода из них;</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возможность посадки в транспортное средство и высадки из него перед входом</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в помещения, в том числе с использованием кресла-коляски и при необходимости с помощью специалистов, предоставляющих Услугу;</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в помещении;</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сопровождение инвалидов, имеющих стойкие расстройства функции зрения</w:t>
      </w:r>
      <w:r w:rsidRPr="00E1746A">
        <w:rPr>
          <w:rFonts w:ascii="Times New Roman" w:eastAsia="Times New Roman" w:hAnsi="Times New Roman"/>
          <w:color w:val="00000A"/>
          <w:kern w:val="1"/>
          <w:sz w:val="24"/>
          <w:szCs w:val="24"/>
          <w:lang w:eastAsia="zh-CN"/>
        </w:rPr>
        <w:br/>
        <w:t>и самостоятельного передвижения, и оказание им помощи в помещениях;</w:t>
      </w:r>
    </w:p>
    <w:p w:rsidR="00E1746A" w:rsidRPr="00E1746A" w:rsidRDefault="00E1746A" w:rsidP="00963CB2">
      <w:pPr>
        <w:numPr>
          <w:ilvl w:val="0"/>
          <w:numId w:val="2"/>
        </w:numPr>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надлежащее размещение оборудования и носителей информации, необходимых</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для беспрепятственного доступа инвалидов в помещения и к Услуге с учетом ограничений</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их жизнедеятельности;</w:t>
      </w:r>
    </w:p>
    <w:p w:rsidR="00E1746A" w:rsidRPr="00E1746A" w:rsidRDefault="00E1746A" w:rsidP="00963CB2">
      <w:pPr>
        <w:numPr>
          <w:ilvl w:val="0"/>
          <w:numId w:val="2"/>
        </w:numPr>
        <w:suppressAutoHyphens/>
        <w:spacing w:after="0" w:line="23" w:lineRule="atLeast"/>
        <w:ind w:left="0" w:firstLine="680"/>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дублирование необходимой для инвалидов звуковой и зрительной информации,</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Допуск собаки-проводника при наличии документа, подтверждающего</w:t>
      </w:r>
      <w:r w:rsidRPr="00E1746A">
        <w:rPr>
          <w:rFonts w:ascii="Times New Roman" w:eastAsia="Times New Roman" w:hAnsi="Times New Roman"/>
          <w:color w:val="00000A"/>
          <w:kern w:val="1"/>
          <w:sz w:val="24"/>
          <w:szCs w:val="24"/>
          <w:lang w:eastAsia="zh-CN"/>
        </w:rPr>
        <w:br/>
        <w:t>ее специальное обучение.</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Оказание должностными лицами, предоставляющими Услугу, иной необходимой инвалидам помощи в преодолении барьеров, мешающих получению Услуги и использованию помещений наравне с другими лицами.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Места ожидания в очереди на подачу или получение документов оборудуются стульями, кресельными секциями, скамьями (банкетками).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Помещение для непосредственного взаимодействия должностных лиц</w:t>
      </w:r>
      <w:r w:rsidRPr="00E1746A">
        <w:rPr>
          <w:rFonts w:ascii="Times New Roman" w:eastAsia="Times New Roman" w:hAnsi="Times New Roman"/>
          <w:color w:val="00000A"/>
          <w:kern w:val="1"/>
          <w:sz w:val="24"/>
          <w:szCs w:val="24"/>
          <w:lang w:eastAsia="zh-CN"/>
        </w:rPr>
        <w:br/>
        <w:t>с заявителями организовывается в виде отдельных рабочих мест для каждого ведущего прием должностного лица.</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Каждое рабочее место должно быть оборудовано персональным компьютером</w:t>
      </w:r>
      <w:r w:rsidRPr="00E1746A">
        <w:rPr>
          <w:rFonts w:ascii="Times New Roman" w:eastAsia="Times New Roman" w:hAnsi="Times New Roman"/>
          <w:color w:val="00000A"/>
          <w:kern w:val="1"/>
          <w:sz w:val="24"/>
          <w:szCs w:val="24"/>
          <w:lang w:eastAsia="zh-CN"/>
        </w:rPr>
        <w:br/>
        <w:t>с возможностью доступа к необходимым информационным ресурсам, а также печатающим, копирующим и сканирующим устройствами.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При организации рабочих мест предусматривается возможность беспрепятственного входа (выхода) должностного лица в (из) помещение.</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Помещения должны соответствовать требованиям пожарной, санитарно-эпидемиологической безопасности и быть оборудованы средствами пожаротушения</w:t>
      </w:r>
      <w:r w:rsidRPr="00E1746A">
        <w:rPr>
          <w:rFonts w:ascii="Times New Roman" w:eastAsia="Times New Roman" w:hAnsi="Times New Roman"/>
          <w:color w:val="00000A"/>
          <w:kern w:val="1"/>
          <w:sz w:val="24"/>
          <w:szCs w:val="24"/>
          <w:lang w:eastAsia="zh-CN"/>
        </w:rPr>
        <w:br/>
        <w:t>и оповещения о возникновении чрезвычайной ситуации, иными средствами, обеспечивающими безопасность и комфортное пребывание заявителей.</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Помещения для приема заявителей должны иметь информационные таблички (вывески) с указанием номера кабинета, фамилии, имени, отчества (последнее - при наличии)</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 xml:space="preserve">и должности должностного лица. </w:t>
      </w:r>
    </w:p>
    <w:p w:rsidR="00E1746A" w:rsidRP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Показатели доступности и качества Услуги</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5D3AE4">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Оценка доступности и качества предоставления Услуги должна осуществляться по следующим показателям:</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возможность обращения за получением Услуги в электронной форме посредством РПГУ;</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доступность обращения за предоставлением Услуги, в том числе</w:t>
      </w:r>
      <w:r w:rsidRPr="00E1746A">
        <w:rPr>
          <w:rFonts w:ascii="Times New Roman" w:eastAsia="Times New Roman" w:hAnsi="Times New Roman"/>
          <w:color w:val="00000A"/>
          <w:kern w:val="1"/>
          <w:sz w:val="24"/>
          <w:szCs w:val="24"/>
          <w:lang w:eastAsia="zh-CN"/>
        </w:rPr>
        <w:br/>
        <w:t xml:space="preserve">для маломобильных групп населения; </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соблюдения установленного времени ожидания в очереди при подаче заявления</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 при получении результата предоставления Услуги;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соблюдение сроков предоставления Услуги и сроков выполнения административных процедур при предоставлении Услуги;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отсутствие обоснованных жалоб со стороны граждан по результатам предоставления Услуги;</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предоставление возможности подачи заявления и документов (содержащихся в них сведений), необходимых для предоставления Услуги, в форме электронного документа;</w:t>
      </w:r>
    </w:p>
    <w:p w:rsidR="00E1746A" w:rsidRPr="00E1746A" w:rsidRDefault="00E1746A" w:rsidP="005D3AE4">
      <w:pPr>
        <w:numPr>
          <w:ilvl w:val="0"/>
          <w:numId w:val="5"/>
        </w:numPr>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предоставление возможности получения информации о ходе предоставления Услуги, в том числе с использованием РПГУ.</w:t>
      </w:r>
    </w:p>
    <w:p w:rsidR="00E1746A" w:rsidRPr="00E1746A" w:rsidRDefault="00E1746A" w:rsidP="005804FB">
      <w:pPr>
        <w:suppressAutoHyphens/>
        <w:spacing w:after="0" w:line="23" w:lineRule="atLeast"/>
        <w:jc w:val="both"/>
        <w:rPr>
          <w:rFonts w:ascii="Times New Roman" w:eastAsia="Times New Roman" w:hAnsi="Times New Roman"/>
          <w:color w:val="00000A"/>
          <w:kern w:val="1"/>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color w:val="00000A"/>
          <w:kern w:val="1"/>
          <w:lang w:eastAsia="zh-CN"/>
        </w:rPr>
      </w:pPr>
      <w:r w:rsidRPr="00E1746A">
        <w:rPr>
          <w:rFonts w:ascii="Times New Roman" w:eastAsia="Times New Roman" w:hAnsi="Times New Roman"/>
          <w:b/>
          <w:bCs/>
          <w:color w:val="00000A"/>
          <w:kern w:val="1"/>
          <w:sz w:val="24"/>
          <w:szCs w:val="24"/>
          <w:lang w:eastAsia="zh-CN"/>
        </w:rPr>
        <w:t>Требования к обеспечению доступности Услуги для лиц с ограниченными возможностями здоровья и маломобильных групп населения</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Лицам с I и II группами инвалидности обеспечивается возможность получения Услуги по месту их пребывания с предварительной записью по телефону в общеобразовательную организацию.</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При предоставлении Услуги Заявителю (представителю Заявителя) – инвалиду</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с нарушениями функции слуха и инвалидам с нарушениями функций одновременно</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слуха</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 зрения должен быть обеспечен сурдоперевод или тифлосурдоперевод процесса предоставления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 помещениях, предназначенных для приема Заявителей (представителей Заявителей), должно быть организовано отдельное окно (место приема), приспособленное</w:t>
      </w:r>
      <w:r w:rsidRPr="00E1746A">
        <w:rPr>
          <w:rFonts w:ascii="Times New Roman" w:eastAsia="Times New Roman" w:hAnsi="Times New Roman"/>
          <w:color w:val="00000A"/>
          <w:kern w:val="1"/>
          <w:sz w:val="24"/>
          <w:szCs w:val="24"/>
          <w:lang w:eastAsia="zh-CN"/>
        </w:rPr>
        <w:br/>
        <w:t>для приема инвалидов со стойкими расстройствами зрения и слуха, а также опорно-двигательной функции.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 помещениях, предназначенных для приема Заявителей (представителей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 xml:space="preserve">По желанию Заявителя Заявление подготавливается сотрудником общеобразовательной организации, предоставляющего, текст Заявления зачитывается Заявителю, если он затрудняется это сделать самостоятельно. </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Инвалидам, имеющим ограничения двигательной активности, препятствующие самостоятельному подписанию документов, предлагается обратиться к нотариусу</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 xml:space="preserve">для удостоверения подписи другого лица (рукоприкладчика), за инвалида.  </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Здание (помещение) общеобразовательной организации оборудуется информационной табличкой (вывеской), содержащей полное наименование, а также информацию о режиме его работы.</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Вход в здание (помещение) общеобразовательной организации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30.12.2009 № 384-ФЗ «Технический регламент о безопасности зданий и сооружений».</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Помещения общеобразовательной организации, предназначенные для работы</w:t>
      </w:r>
      <w:r w:rsidRPr="00E1746A">
        <w:rPr>
          <w:rFonts w:ascii="Times New Roman" w:eastAsia="Times New Roman" w:hAnsi="Times New Roman"/>
          <w:color w:val="00000A"/>
          <w:kern w:val="1"/>
          <w:sz w:val="24"/>
          <w:szCs w:val="24"/>
          <w:lang w:eastAsia="zh-CN"/>
        </w:rPr>
        <w:br/>
        <w:t>с Заявителями, располагаются на нижних этажах здания.</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В общеобразовательной организации организуется бесплатный туалет</w:t>
      </w:r>
      <w:r w:rsidRPr="00E1746A">
        <w:rPr>
          <w:rFonts w:ascii="Times New Roman" w:eastAsia="Times New Roman" w:hAnsi="Times New Roman"/>
          <w:color w:val="00000A"/>
          <w:kern w:val="1"/>
          <w:sz w:val="24"/>
          <w:szCs w:val="24"/>
          <w:lang w:eastAsia="zh-CN"/>
        </w:rPr>
        <w:br/>
        <w:t>для посетителей, в том числе туалет, предназначенный для инвалидов.</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A"/>
          <w:kern w:val="1"/>
          <w:sz w:val="24"/>
          <w:szCs w:val="24"/>
          <w:lang w:eastAsia="zh-CN"/>
        </w:rPr>
        <w:t>Специалистами общеобразовательной организации организуется работа</w:t>
      </w:r>
      <w:r w:rsidRPr="00E1746A">
        <w:rPr>
          <w:rFonts w:ascii="Times New Roman" w:eastAsia="Times New Roman" w:hAnsi="Times New Roman"/>
          <w:color w:val="00000A"/>
          <w:kern w:val="1"/>
          <w:sz w:val="24"/>
          <w:szCs w:val="24"/>
          <w:lang w:eastAsia="zh-CN"/>
        </w:rPr>
        <w:br/>
        <w:t>по сопровождению инвалидов, имеющих стойкие расстройства функции зрения</w:t>
      </w:r>
      <w:r w:rsidRPr="00E1746A">
        <w:rPr>
          <w:rFonts w:ascii="Times New Roman" w:eastAsia="Times New Roman" w:hAnsi="Times New Roman"/>
          <w:color w:val="00000A"/>
          <w:kern w:val="1"/>
          <w:sz w:val="24"/>
          <w:szCs w:val="24"/>
          <w:lang w:eastAsia="zh-CN"/>
        </w:rPr>
        <w:br/>
        <w:t>и самостоятельного передвижения, и оказание им помощи при обращении за Услугой</w:t>
      </w:r>
      <w:r w:rsidRPr="00E1746A">
        <w:rPr>
          <w:rFonts w:ascii="Times New Roman" w:eastAsia="Times New Roman" w:hAnsi="Times New Roman"/>
          <w:color w:val="00000A"/>
          <w:kern w:val="1"/>
          <w:sz w:val="24"/>
          <w:szCs w:val="24"/>
          <w:lang w:eastAsia="zh-CN"/>
        </w:rPr>
        <w:br/>
        <w:t>и получения результата оказания Услуги; оказанию помощи инвалидам в преодолении барьеров, мешающих получению ими услуг наравне с другими.</w:t>
      </w:r>
    </w:p>
    <w:p w:rsidR="00E1746A" w:rsidRPr="00E1746A" w:rsidRDefault="00E1746A" w:rsidP="005804FB">
      <w:pPr>
        <w:suppressAutoHyphens/>
        <w:spacing w:after="0" w:line="23" w:lineRule="atLeast"/>
        <w:jc w:val="both"/>
        <w:rPr>
          <w:rFonts w:ascii="Times New Roman" w:eastAsia="Times New Roman" w:hAnsi="Times New Roman"/>
          <w:color w:val="00000A"/>
          <w:kern w:val="1"/>
          <w:lang w:eastAsia="zh-CN"/>
        </w:rPr>
      </w:pPr>
    </w:p>
    <w:p w:rsidR="00E1746A" w:rsidRPr="00E1746A" w:rsidRDefault="00E1746A" w:rsidP="005804FB">
      <w:pPr>
        <w:suppressAutoHyphens/>
        <w:spacing w:after="0" w:line="23" w:lineRule="atLeast"/>
        <w:jc w:val="both"/>
        <w:rPr>
          <w:rFonts w:ascii="Times New Roman" w:eastAsia="Times New Roman" w:hAnsi="Times New Roman"/>
          <w:color w:val="00000A"/>
          <w:kern w:val="1"/>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Требования к организации предоставления Услуги в электронной форме</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Услуга предоставляется Заявителям, зарегистрированным в ЕСИА в электронном виде посредством РПГУ, с указанием в Заявлении реквизитов документов, указанных в пункте 10 к настоящему Регламенту.</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Заявитель, зарегистрированный в ЕСИА, имеет возможность отслеживать ход обработки документов в Личном кабинете РПГУ с помощью сервиса «Узнать статус заявления».</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Требования к организации предоставления Услуги в МФЦ</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 Многофункциональных центрах предоставления государственных</w:t>
      </w:r>
      <w:r w:rsidRPr="00E1746A">
        <w:rPr>
          <w:rFonts w:ascii="Times New Roman" w:eastAsia="Times New Roman" w:hAnsi="Times New Roman"/>
          <w:color w:val="00000A"/>
          <w:kern w:val="1"/>
          <w:sz w:val="24"/>
          <w:szCs w:val="24"/>
          <w:lang w:eastAsia="zh-CN"/>
        </w:rPr>
        <w:br/>
        <w:t>и муниципальных услуг Московской области (далее - МФЦ) Заявителю обеспечен бесплатный доступ к РПГУ для подачи запроса о предоставлении доступа к электронному дневнику</w:t>
      </w:r>
      <w:r w:rsidR="005D3AE4">
        <w:rPr>
          <w:rFonts w:ascii="Times New Roman" w:eastAsia="Times New Roman" w:hAnsi="Times New Roman"/>
          <w:color w:val="00000A"/>
          <w:kern w:val="1"/>
          <w:sz w:val="24"/>
          <w:szCs w:val="24"/>
          <w:lang w:eastAsia="zh-CN"/>
        </w:rPr>
        <w:t xml:space="preserve"> </w:t>
      </w:r>
      <w:r w:rsidRPr="00E1746A">
        <w:rPr>
          <w:rFonts w:ascii="Times New Roman" w:eastAsia="Times New Roman" w:hAnsi="Times New Roman"/>
          <w:color w:val="00000A"/>
          <w:kern w:val="1"/>
          <w:sz w:val="24"/>
          <w:szCs w:val="24"/>
          <w:lang w:eastAsia="zh-CN"/>
        </w:rPr>
        <w:t>и электронному журналу успеваемости в порядке, предусмотренном в пункте 16 настоящего Регламентом.</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При обращении заявителя в МФЦ в порядке, указанном в пункте 21.1. настоящего Регламента сотрудникам МФЦ запрещается:  </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1) требовать от Заявителей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или органы местного самоуправления, организации.</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21.3. </w:t>
      </w:r>
      <w:r w:rsidRPr="00E1746A">
        <w:rPr>
          <w:rFonts w:ascii="Times New Roman" w:eastAsia="Times New Roman" w:hAnsi="Times New Roman"/>
          <w:color w:val="000000"/>
          <w:kern w:val="1"/>
          <w:sz w:val="24"/>
          <w:szCs w:val="24"/>
          <w:lang w:eastAsia="zh-CN"/>
        </w:rPr>
        <w:t>МФЦ, его работники, несут ответственность, установленную законодательством Российской Федерации.</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21.4. Вред, причиненный физическим или юридическим лицам в результате ненадлежащего исполнения либо неисполнения МФЦ и его сотрудниками порядка предоставления Услуги установленного настоящим Регламентом и иными нормативными правовыми актами Российской Федерации, Московской области возмещается МФЦ</w:t>
      </w:r>
      <w:r w:rsidRPr="00E1746A">
        <w:rPr>
          <w:rFonts w:ascii="Times New Roman" w:eastAsia="Times New Roman" w:hAnsi="Times New Roman"/>
          <w:color w:val="000000"/>
          <w:kern w:val="1"/>
          <w:sz w:val="24"/>
          <w:szCs w:val="24"/>
          <w:lang w:eastAsia="zh-CN"/>
        </w:rPr>
        <w:br/>
        <w:t xml:space="preserve">в соответствии с законодательством Российской Федерации. </w:t>
      </w:r>
    </w:p>
    <w:p w:rsidR="00E1746A" w:rsidRPr="00E1746A" w:rsidRDefault="00E1746A" w:rsidP="00D43B87">
      <w:pPr>
        <w:autoSpaceDE w:val="0"/>
        <w:spacing w:after="0" w:line="240" w:lineRule="auto"/>
        <w:ind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0"/>
          <w:kern w:val="1"/>
          <w:sz w:val="24"/>
          <w:szCs w:val="24"/>
          <w:lang w:eastAsia="zh-CN"/>
        </w:rPr>
        <w:t xml:space="preserve">22.19. </w:t>
      </w:r>
      <w:r w:rsidRPr="00E1746A">
        <w:rPr>
          <w:rFonts w:ascii="Times New Roman" w:eastAsia="Times New Roman" w:hAnsi="Times New Roman"/>
          <w:color w:val="000000"/>
          <w:spacing w:val="2"/>
          <w:kern w:val="1"/>
          <w:sz w:val="24"/>
          <w:szCs w:val="24"/>
          <w:lang w:eastAsia="zh-CN"/>
        </w:rPr>
        <w:t>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 информационных технологий</w:t>
      </w:r>
      <w:r w:rsidR="005D3AE4">
        <w:rPr>
          <w:rFonts w:ascii="Times New Roman" w:eastAsia="Times New Roman" w:hAnsi="Times New Roman"/>
          <w:color w:val="000000"/>
          <w:spacing w:val="2"/>
          <w:kern w:val="1"/>
          <w:sz w:val="24"/>
          <w:szCs w:val="24"/>
          <w:lang w:eastAsia="zh-CN"/>
        </w:rPr>
        <w:t xml:space="preserve"> </w:t>
      </w:r>
      <w:r w:rsidRPr="00E1746A">
        <w:rPr>
          <w:rFonts w:ascii="Times New Roman" w:eastAsia="Times New Roman" w:hAnsi="Times New Roman"/>
          <w:color w:val="000000"/>
          <w:spacing w:val="2"/>
          <w:kern w:val="1"/>
          <w:sz w:val="24"/>
          <w:szCs w:val="24"/>
          <w:lang w:eastAsia="zh-CN"/>
        </w:rPr>
        <w:t>и связи Московской области от 21 июля 2016г. № 10-57/РВ.</w:t>
      </w:r>
    </w:p>
    <w:p w:rsidR="00E1746A" w:rsidRPr="00E1746A" w:rsidRDefault="00E1746A" w:rsidP="005804FB">
      <w:pPr>
        <w:suppressAutoHyphens/>
        <w:spacing w:after="0" w:line="23" w:lineRule="atLeast"/>
        <w:jc w:val="both"/>
        <w:rPr>
          <w:rFonts w:ascii="Times New Roman" w:eastAsia="Times New Roman" w:hAnsi="Times New Roman"/>
          <w:color w:val="000000"/>
          <w:kern w:val="1"/>
          <w:sz w:val="24"/>
          <w:szCs w:val="24"/>
          <w:lang w:eastAsia="zh-CN"/>
        </w:rPr>
      </w:pPr>
    </w:p>
    <w:p w:rsidR="00E1746A" w:rsidRPr="00D43B87" w:rsidRDefault="00E1746A" w:rsidP="00963CB2">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D43B87">
        <w:rPr>
          <w:rFonts w:ascii="Times New Roman" w:eastAsia="Times New Roman" w:hAnsi="Times New Roman"/>
          <w:b/>
          <w:bCs/>
          <w:iCs/>
          <w:color w:val="00000A"/>
          <w:kern w:val="1"/>
          <w:sz w:val="24"/>
          <w:szCs w:val="24"/>
          <w:lang w:eastAsia="zh-CN"/>
        </w:rPr>
        <w:t>Состав, последовательность и сроки выполнения административных процедур, требования к порядку их выполнения</w:t>
      </w:r>
    </w:p>
    <w:p w:rsidR="00E1746A" w:rsidRPr="00D43B87" w:rsidRDefault="00E1746A" w:rsidP="005804FB">
      <w:pPr>
        <w:keepNext/>
        <w:suppressAutoHyphens/>
        <w:spacing w:after="0" w:line="23" w:lineRule="atLeast"/>
        <w:jc w:val="center"/>
        <w:rPr>
          <w:rFonts w:ascii="Times New Roman" w:eastAsia="Times New Roman" w:hAnsi="Times New Roman"/>
          <w:b/>
          <w:bCs/>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Состав, последовательность и сроки выполнения административных процедур (действий) при предоставлении Услуги</w:t>
      </w:r>
    </w:p>
    <w:p w:rsidR="00E1746A" w:rsidRPr="00E1746A" w:rsidRDefault="00E1746A" w:rsidP="00963CB2">
      <w:pPr>
        <w:numPr>
          <w:ilvl w:val="1"/>
          <w:numId w:val="7"/>
        </w:numPr>
        <w:tabs>
          <w:tab w:val="num" w:pos="0"/>
        </w:tabs>
        <w:suppressAutoHyphens/>
        <w:spacing w:after="0" w:line="23" w:lineRule="atLeast"/>
        <w:ind w:left="0" w:firstLine="737"/>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Перечень административных процедур при предоставлении доступа</w:t>
      </w:r>
      <w:r w:rsidRPr="00E1746A">
        <w:rPr>
          <w:rFonts w:ascii="Times New Roman" w:eastAsia="Times New Roman" w:hAnsi="Times New Roman"/>
          <w:color w:val="00000A"/>
          <w:kern w:val="1"/>
          <w:sz w:val="24"/>
          <w:szCs w:val="24"/>
          <w:lang w:eastAsia="zh-CN"/>
        </w:rPr>
        <w:br/>
        <w:t xml:space="preserve">к </w:t>
      </w:r>
      <w:r w:rsidRPr="00E1746A">
        <w:rPr>
          <w:rFonts w:ascii="Times New Roman" w:eastAsia="Times New Roman" w:hAnsi="Times New Roman"/>
          <w:color w:val="000000"/>
          <w:kern w:val="1"/>
          <w:sz w:val="24"/>
          <w:szCs w:val="24"/>
          <w:lang w:eastAsia="zh-CN"/>
        </w:rPr>
        <w:t>электронному дневнику и электронному журналу успеваемости:</w:t>
      </w:r>
    </w:p>
    <w:p w:rsidR="00E1746A" w:rsidRPr="00E1746A" w:rsidRDefault="00E1746A" w:rsidP="00963CB2">
      <w:pPr>
        <w:numPr>
          <w:ilvl w:val="0"/>
          <w:numId w:val="8"/>
        </w:numPr>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Прием и регистрация Заявления;</w:t>
      </w:r>
    </w:p>
    <w:p w:rsidR="00E1746A" w:rsidRPr="00E1746A" w:rsidRDefault="00E1746A" w:rsidP="00963CB2">
      <w:pPr>
        <w:numPr>
          <w:ilvl w:val="0"/>
          <w:numId w:val="8"/>
        </w:numPr>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Принятие решения о предоставлении Услуги;</w:t>
      </w:r>
    </w:p>
    <w:p w:rsidR="00E1746A" w:rsidRPr="00E1746A" w:rsidRDefault="00E1746A" w:rsidP="00963CB2">
      <w:pPr>
        <w:numPr>
          <w:ilvl w:val="0"/>
          <w:numId w:val="8"/>
        </w:numPr>
        <w:suppressAutoHyphens/>
        <w:spacing w:after="0" w:line="23" w:lineRule="atLeast"/>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Предоставление Заявителю результата предоставления Услуги. </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Перечень административных процедур при предоставлении информации о текущей успеваемости обучающегося в электронном дневнике и электронном журнале успеваемости:</w:t>
      </w:r>
    </w:p>
    <w:p w:rsidR="00E1746A" w:rsidRPr="00E1746A" w:rsidRDefault="00E1746A" w:rsidP="00963CB2">
      <w:pPr>
        <w:numPr>
          <w:ilvl w:val="0"/>
          <w:numId w:val="10"/>
        </w:numPr>
        <w:suppressAutoHyphens/>
        <w:spacing w:after="0" w:line="23" w:lineRule="atLeast"/>
        <w:ind w:left="0" w:firstLine="851"/>
        <w:jc w:val="both"/>
        <w:rPr>
          <w:rFonts w:ascii="Times New Roman" w:eastAsia="Times New Roman" w:hAnsi="Times New Roman"/>
          <w:color w:val="00000A"/>
          <w:kern w:val="1"/>
          <w:sz w:val="24"/>
          <w:szCs w:val="24"/>
          <w:lang w:eastAsia="zh-CN"/>
        </w:rPr>
      </w:pPr>
      <w:r w:rsidRPr="00E1746A">
        <w:rPr>
          <w:rFonts w:ascii="Times New Roman" w:eastAsia="Times New Roman" w:hAnsi="Times New Roman"/>
          <w:color w:val="00000A"/>
          <w:kern w:val="1"/>
          <w:sz w:val="24"/>
          <w:szCs w:val="24"/>
          <w:lang w:eastAsia="zh-CN"/>
        </w:rPr>
        <w:t>Авторизация Заявителя в системе «Школьный портал» на РПГУ;</w:t>
      </w:r>
    </w:p>
    <w:p w:rsidR="00E1746A" w:rsidRPr="00E1746A" w:rsidRDefault="00E1746A" w:rsidP="00963CB2">
      <w:pPr>
        <w:numPr>
          <w:ilvl w:val="0"/>
          <w:numId w:val="10"/>
        </w:numPr>
        <w:suppressAutoHyphens/>
        <w:spacing w:after="0" w:line="23" w:lineRule="atLeast"/>
        <w:ind w:left="0" w:firstLine="851"/>
        <w:jc w:val="both"/>
        <w:rPr>
          <w:rFonts w:ascii="Times New Roman" w:eastAsia="Times New Roman" w:hAnsi="Times New Roman"/>
          <w:color w:val="00000A"/>
          <w:kern w:val="1"/>
          <w:sz w:val="24"/>
          <w:szCs w:val="24"/>
          <w:lang w:eastAsia="zh-CN"/>
        </w:rPr>
      </w:pPr>
      <w:r w:rsidRPr="00E1746A">
        <w:rPr>
          <w:rFonts w:ascii="Times New Roman" w:eastAsia="Times New Roman" w:hAnsi="Times New Roman"/>
          <w:color w:val="00000A"/>
          <w:kern w:val="1"/>
          <w:sz w:val="24"/>
          <w:szCs w:val="24"/>
          <w:lang w:eastAsia="zh-CN"/>
        </w:rPr>
        <w:t>Предоставление информации о текущей успеваемости обучающегося</w:t>
      </w:r>
      <w:r w:rsidRPr="00E1746A">
        <w:rPr>
          <w:rFonts w:ascii="Times New Roman" w:eastAsia="Times New Roman" w:hAnsi="Times New Roman"/>
          <w:color w:val="00000A"/>
          <w:kern w:val="1"/>
          <w:sz w:val="24"/>
          <w:szCs w:val="24"/>
          <w:lang w:eastAsia="zh-CN"/>
        </w:rPr>
        <w:br/>
        <w:t>в электронном дневнике и электронном журнале успеваемости в момент активной сессии</w:t>
      </w:r>
      <w:r w:rsidRPr="00E1746A">
        <w:rPr>
          <w:rFonts w:ascii="Times New Roman" w:eastAsia="Times New Roman" w:hAnsi="Times New Roman"/>
          <w:color w:val="00000A"/>
          <w:kern w:val="1"/>
          <w:sz w:val="24"/>
          <w:szCs w:val="24"/>
          <w:lang w:eastAsia="zh-CN"/>
        </w:rPr>
        <w:br/>
        <w:t>в системе «Школьный портал».</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8 к настоящему Регламенту.</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Блок-схема предоставления Услуги приведена в Приложении 9</w:t>
      </w:r>
      <w:r w:rsidRPr="00E1746A">
        <w:rPr>
          <w:rFonts w:ascii="Times New Roman" w:eastAsia="Times New Roman" w:hAnsi="Times New Roman"/>
          <w:color w:val="00000A"/>
          <w:kern w:val="1"/>
          <w:sz w:val="24"/>
          <w:szCs w:val="24"/>
          <w:lang w:eastAsia="zh-CN"/>
        </w:rPr>
        <w:br/>
        <w:t>к настоящему Регламенту.</w:t>
      </w:r>
    </w:p>
    <w:p w:rsidR="00E1746A" w:rsidRP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963CB2">
      <w:pPr>
        <w:keepNext/>
        <w:numPr>
          <w:ilvl w:val="0"/>
          <w:numId w:val="3"/>
        </w:numPr>
        <w:suppressAutoHyphens/>
        <w:spacing w:after="0" w:line="23" w:lineRule="atLeast"/>
        <w:ind w:left="0"/>
        <w:jc w:val="center"/>
        <w:rPr>
          <w:rFonts w:ascii="Times New Roman" w:eastAsia="Times New Roman" w:hAnsi="Times New Roman"/>
          <w:b/>
          <w:bCs/>
          <w:color w:val="00000A"/>
          <w:kern w:val="1"/>
          <w:sz w:val="28"/>
          <w:szCs w:val="28"/>
          <w:lang w:eastAsia="zh-CN"/>
        </w:rPr>
      </w:pPr>
      <w:r w:rsidRPr="00E1746A">
        <w:rPr>
          <w:rFonts w:ascii="Times New Roman" w:eastAsia="Times New Roman" w:hAnsi="Times New Roman"/>
          <w:b/>
          <w:bCs/>
          <w:color w:val="00000A"/>
          <w:kern w:val="1"/>
          <w:sz w:val="24"/>
          <w:szCs w:val="24"/>
          <w:lang w:eastAsia="zh-CN"/>
        </w:rPr>
        <w:t>Порядок и формы контроля за исполнением Регламента</w:t>
      </w:r>
    </w:p>
    <w:p w:rsidR="00E1746A" w:rsidRPr="00E1746A" w:rsidRDefault="00E1746A" w:rsidP="005804FB">
      <w:pPr>
        <w:keepNext/>
        <w:suppressAutoHyphens/>
        <w:spacing w:after="0" w:line="23" w:lineRule="atLeast"/>
        <w:jc w:val="center"/>
        <w:rPr>
          <w:rFonts w:ascii="Times New Roman" w:eastAsia="Times New Roman" w:hAnsi="Times New Roman"/>
          <w:b/>
          <w:bCs/>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 xml:space="preserve">Порядок осуществления контроля за соблюдением и исполнением ответственными должностными лицами и работниками общеобразовательной организации положений Регламента и иных нормативных правовых актов, устанавливающих </w:t>
      </w:r>
      <w:r w:rsidRPr="00E1746A">
        <w:rPr>
          <w:rFonts w:ascii="Times New Roman" w:eastAsia="Times New Roman" w:hAnsi="Times New Roman"/>
          <w:b/>
          <w:bCs/>
          <w:color w:val="000000"/>
          <w:kern w:val="1"/>
          <w:sz w:val="24"/>
          <w:szCs w:val="24"/>
          <w:lang w:eastAsia="zh-CN"/>
        </w:rPr>
        <w:t>требования к предоставлению Услуги</w:t>
      </w:r>
    </w:p>
    <w:p w:rsidR="00E1746A" w:rsidRPr="00E1746A" w:rsidRDefault="00E1746A" w:rsidP="00D43B87">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lang w:eastAsia="zh-CN"/>
        </w:rPr>
      </w:pPr>
      <w:r w:rsidRPr="00E1746A">
        <w:rPr>
          <w:rFonts w:ascii="Times New Roman" w:eastAsia="Times New Roman" w:hAnsi="Times New Roman"/>
          <w:color w:val="000000"/>
          <w:kern w:val="1"/>
          <w:sz w:val="24"/>
          <w:szCs w:val="24"/>
          <w:lang w:eastAsia="ru-RU"/>
        </w:rPr>
        <w:t xml:space="preserve">Порядок осуществления контроля за соблюдением и исполнением ответственными должностными лицами </w:t>
      </w:r>
      <w:r w:rsidRPr="00E1746A">
        <w:rPr>
          <w:rFonts w:ascii="Times New Roman" w:eastAsia="Times New Roman" w:hAnsi="Times New Roman"/>
          <w:color w:val="000000"/>
          <w:kern w:val="1"/>
          <w:lang w:eastAsia="ru-RU"/>
        </w:rPr>
        <w:t>о</w:t>
      </w:r>
      <w:r w:rsidRPr="00E1746A">
        <w:rPr>
          <w:rFonts w:ascii="Times New Roman" w:eastAsia="Times New Roman" w:hAnsi="Times New Roman"/>
          <w:color w:val="000000"/>
          <w:kern w:val="1"/>
          <w:sz w:val="24"/>
          <w:szCs w:val="24"/>
          <w:lang w:eastAsia="ru-RU"/>
        </w:rPr>
        <w:t>бщеобразовательной организации</w:t>
      </w:r>
      <w:r w:rsidRPr="00E1746A">
        <w:rPr>
          <w:rFonts w:ascii="Times New Roman" w:eastAsia="Times New Roman" w:hAnsi="Times New Roman"/>
          <w:color w:val="000000"/>
          <w:kern w:val="1"/>
          <w:lang w:eastAsia="ru-RU"/>
        </w:rPr>
        <w:t xml:space="preserve"> </w:t>
      </w:r>
      <w:r w:rsidRPr="00E1746A">
        <w:rPr>
          <w:rFonts w:ascii="Times New Roman" w:eastAsia="Times New Roman" w:hAnsi="Times New Roman"/>
          <w:color w:val="000000"/>
          <w:kern w:val="1"/>
          <w:sz w:val="24"/>
          <w:szCs w:val="24"/>
          <w:lang w:eastAsia="ru-RU"/>
        </w:rPr>
        <w:t>положений настоящего Регламента</w:t>
      </w:r>
      <w:r>
        <w:rPr>
          <w:rFonts w:ascii="Times New Roman" w:eastAsia="Times New Roman" w:hAnsi="Times New Roman"/>
          <w:color w:val="000000"/>
          <w:kern w:val="1"/>
          <w:sz w:val="24"/>
          <w:szCs w:val="24"/>
          <w:lang w:eastAsia="ru-RU"/>
        </w:rPr>
        <w:t xml:space="preserve"> </w:t>
      </w:r>
      <w:r w:rsidRPr="00E1746A">
        <w:rPr>
          <w:rFonts w:ascii="Times New Roman" w:eastAsia="Times New Roman" w:hAnsi="Times New Roman"/>
          <w:color w:val="000000"/>
          <w:kern w:val="1"/>
          <w:sz w:val="24"/>
          <w:szCs w:val="24"/>
          <w:lang w:eastAsia="ru-RU"/>
        </w:rPr>
        <w:t>и иных нормативных правовых актов, устанавливающих требования к предоставлению Услуги, осуществляется в форме:</w:t>
      </w:r>
    </w:p>
    <w:p w:rsidR="00E1746A" w:rsidRPr="00E1746A" w:rsidRDefault="00E1746A" w:rsidP="00D43B87">
      <w:pPr>
        <w:suppressAutoHyphens/>
        <w:spacing w:after="0" w:line="240" w:lineRule="auto"/>
        <w:ind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текущего контроля за соблюдением полноты и качества предоставления Услуги</w:t>
      </w:r>
      <w:r w:rsidRPr="00E1746A">
        <w:rPr>
          <w:rFonts w:ascii="Times New Roman" w:eastAsia="Times New Roman" w:hAnsi="Times New Roman"/>
          <w:color w:val="000000"/>
          <w:kern w:val="1"/>
          <w:sz w:val="24"/>
          <w:szCs w:val="24"/>
          <w:lang w:eastAsia="zh-CN"/>
        </w:rPr>
        <w:br/>
        <w:t>(далее - Текущий контроль);</w:t>
      </w:r>
    </w:p>
    <w:p w:rsidR="00E1746A" w:rsidRPr="00E1746A" w:rsidRDefault="00E1746A" w:rsidP="00D43B87">
      <w:pPr>
        <w:suppressAutoHyphens/>
        <w:spacing w:after="0" w:line="240" w:lineRule="auto"/>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 контроля за соблюдением порядка предоставления Услуги.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ru-RU"/>
        </w:rPr>
        <w:t>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w:t>
      </w:r>
      <w:r>
        <w:rPr>
          <w:rFonts w:ascii="Times New Roman" w:eastAsia="Times New Roman" w:hAnsi="Times New Roman"/>
          <w:color w:val="000000"/>
          <w:kern w:val="1"/>
          <w:sz w:val="24"/>
          <w:szCs w:val="24"/>
          <w:lang w:eastAsia="ru-RU"/>
        </w:rPr>
        <w:t xml:space="preserve"> </w:t>
      </w:r>
      <w:r w:rsidRPr="00E1746A">
        <w:rPr>
          <w:rFonts w:ascii="Times New Roman" w:eastAsia="Times New Roman" w:hAnsi="Times New Roman"/>
          <w:color w:val="000000"/>
          <w:kern w:val="1"/>
          <w:sz w:val="24"/>
          <w:szCs w:val="24"/>
          <w:lang w:eastAsia="ru-RU"/>
        </w:rPr>
        <w:t>на обращения Заявителей, содержащих жалобы на решения, действия (бездействие) должностных лиц общеобразовательной организации.</w:t>
      </w:r>
    </w:p>
    <w:p w:rsidR="00E1746A" w:rsidRPr="00E1746A" w:rsidRDefault="00E1746A" w:rsidP="00963CB2">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ru-RU"/>
        </w:rPr>
        <w:t>Текущий контроль осуществляется путем проведения плановых и внеплановых проверок соблюдения должностными лицами общеобразовательной организации положений настоящего Регламента, иных нормативных правовых актов Российской Федерации, Московской области. Персональный состав должностных лиц общеобразовательной организации, уполномоченных на проведение проверки, устанавливается организационно - распорядительным актом руководителя общеобразовательной организации.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Контроль за соблюдением порядка предоставления Услуги осуществляется уполномоченными должностными лицами Управления.</w:t>
      </w:r>
    </w:p>
    <w:p w:rsidR="00E1746A" w:rsidRP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963CB2">
      <w:pPr>
        <w:numPr>
          <w:ilvl w:val="1"/>
          <w:numId w:val="7"/>
        </w:numPr>
        <w:tabs>
          <w:tab w:val="num" w:pos="0"/>
        </w:tabs>
        <w:suppressAutoHyphens/>
        <w:autoSpaceDE w:val="0"/>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Управления.</w:t>
      </w:r>
    </w:p>
    <w:p w:rsidR="00E1746A" w:rsidRPr="00E1746A" w:rsidRDefault="00E1746A" w:rsidP="00963CB2">
      <w:pPr>
        <w:numPr>
          <w:ilvl w:val="1"/>
          <w:numId w:val="7"/>
        </w:numPr>
        <w:tabs>
          <w:tab w:val="num" w:pos="0"/>
        </w:tabs>
        <w:suppressAutoHyphens/>
        <w:autoSpaceDE w:val="0"/>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При выявлении в ходе проверок нарушений исполнения положений настоящего Регламента и законодательства, устанавливающего требования к предоставлению Услуги, в том числе по жалобам на решения и (или) действия (бездействие) должностных лиц общеобразовательной организации, принимаются меры по устранению таких нарушений.</w:t>
      </w:r>
    </w:p>
    <w:p w:rsidR="00E1746A" w:rsidRPr="00E1746A" w:rsidRDefault="00E1746A" w:rsidP="00963CB2">
      <w:pPr>
        <w:numPr>
          <w:ilvl w:val="1"/>
          <w:numId w:val="7"/>
        </w:numPr>
        <w:tabs>
          <w:tab w:val="num" w:pos="0"/>
        </w:tabs>
        <w:suppressAutoHyphens/>
        <w:autoSpaceDE w:val="0"/>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Контроль за соблюдением порядка предоставления Услуги осуществляется Министерством государственного управления, информационных технологий и связи Московской области в порядке, установленном нормативным правовым актом Министерства государственного управления информационных технологий и связи Московской области в форме мониторинга на постоянной основе (еженедельно) государственных информационных систем используемых для предоставления государственных услуг, а также на основании поступления</w:t>
      </w:r>
      <w:r>
        <w:rPr>
          <w:rFonts w:ascii="Times New Roman" w:eastAsia="Times New Roman" w:hAnsi="Times New Roman"/>
          <w:color w:val="000000"/>
          <w:kern w:val="1"/>
          <w:sz w:val="24"/>
          <w:szCs w:val="24"/>
          <w:lang w:eastAsia="zh-CN"/>
        </w:rPr>
        <w:t xml:space="preserve"> </w:t>
      </w:r>
      <w:r w:rsidRPr="00E1746A">
        <w:rPr>
          <w:rFonts w:ascii="Times New Roman" w:eastAsia="Times New Roman" w:hAnsi="Times New Roman"/>
          <w:color w:val="000000"/>
          <w:kern w:val="1"/>
          <w:sz w:val="24"/>
          <w:szCs w:val="24"/>
          <w:lang w:eastAsia="zh-CN"/>
        </w:rPr>
        <w:t>в Министерства государственного управления, информационных технологий и связи Московской области обращений граждан, юридических лиц, индивидуальных предпринимателей о фактах нарушения порядка предоставления Услуги.</w:t>
      </w:r>
    </w:p>
    <w:p w:rsidR="00E1746A" w:rsidRDefault="00E1746A" w:rsidP="005804FB">
      <w:pPr>
        <w:suppressAutoHyphens/>
        <w:spacing w:after="0" w:line="23" w:lineRule="atLeast"/>
        <w:jc w:val="both"/>
        <w:rPr>
          <w:rFonts w:ascii="Times New Roman" w:eastAsia="Times New Roman" w:hAnsi="Times New Roman"/>
          <w:color w:val="00000A"/>
          <w:kern w:val="1"/>
          <w:sz w:val="28"/>
          <w:szCs w:val="28"/>
          <w:lang w:eastAsia="zh-CN"/>
        </w:rPr>
      </w:pPr>
    </w:p>
    <w:p w:rsidR="00E1746A" w:rsidRPr="00860BF6" w:rsidRDefault="00E1746A" w:rsidP="005804FB">
      <w:pPr>
        <w:pStyle w:val="111"/>
        <w:spacing w:line="23" w:lineRule="atLeast"/>
        <w:rPr>
          <w:color w:val="000000"/>
          <w:sz w:val="24"/>
          <w:szCs w:val="24"/>
        </w:rPr>
      </w:pPr>
    </w:p>
    <w:p w:rsidR="00E1746A" w:rsidRPr="00860BF6" w:rsidRDefault="00E1746A" w:rsidP="00963CB2">
      <w:pPr>
        <w:pStyle w:val="2-"/>
        <w:numPr>
          <w:ilvl w:val="0"/>
          <w:numId w:val="7"/>
        </w:numPr>
        <w:spacing w:before="0" w:after="0" w:line="23" w:lineRule="atLeast"/>
        <w:ind w:left="0" w:firstLine="709"/>
      </w:pPr>
      <w:r w:rsidRPr="00860BF6">
        <w:rPr>
          <w:rStyle w:val="af1"/>
          <w:sz w:val="24"/>
          <w:szCs w:val="24"/>
        </w:rPr>
        <w:t>Ответственность должностных лиц, работников</w:t>
      </w:r>
      <w:r w:rsidRPr="00860BF6">
        <w:rPr>
          <w:rStyle w:val="af1"/>
          <w:sz w:val="24"/>
          <w:szCs w:val="24"/>
        </w:rPr>
        <w:br/>
        <w:t xml:space="preserve">общеобразовательной организации и иных лиц за решения и действия (бездействие), </w:t>
      </w:r>
      <w:r w:rsidRPr="00860BF6">
        <w:rPr>
          <w:rStyle w:val="af1"/>
          <w:sz w:val="24"/>
          <w:szCs w:val="24"/>
        </w:rPr>
        <w:br/>
        <w:t>принимаемые (осуществляемые) в ходе предоставления Услуги</w:t>
      </w:r>
    </w:p>
    <w:p w:rsidR="00E1746A" w:rsidRPr="00860BF6" w:rsidRDefault="00E1746A" w:rsidP="005804FB">
      <w:pPr>
        <w:pStyle w:val="2-"/>
        <w:spacing w:before="0" w:after="0" w:line="23" w:lineRule="atLeast"/>
        <w:jc w:val="left"/>
      </w:pPr>
    </w:p>
    <w:p w:rsidR="00E1746A" w:rsidRPr="00860BF6" w:rsidRDefault="00E1746A" w:rsidP="005D3AE4">
      <w:pPr>
        <w:pStyle w:val="111"/>
        <w:numPr>
          <w:ilvl w:val="1"/>
          <w:numId w:val="7"/>
        </w:numPr>
        <w:spacing w:line="240" w:lineRule="auto"/>
        <w:ind w:left="0" w:firstLine="709"/>
      </w:pPr>
      <w:r w:rsidRPr="00860BF6">
        <w:rPr>
          <w:rStyle w:val="af1"/>
          <w:i w:val="0"/>
          <w:iCs w:val="0"/>
          <w:color w:val="000000"/>
          <w:sz w:val="24"/>
          <w:szCs w:val="24"/>
        </w:rPr>
        <w:t>Должностные лица и работники общеобразовательной организации, ответственные за предоставление Услуги и участвующие в предоставлении Услуги, несут ответственность</w:t>
      </w:r>
      <w:r w:rsidR="005D3AE4">
        <w:rPr>
          <w:rStyle w:val="af1"/>
          <w:i w:val="0"/>
          <w:iCs w:val="0"/>
          <w:color w:val="000000"/>
          <w:sz w:val="24"/>
          <w:szCs w:val="24"/>
        </w:rPr>
        <w:t xml:space="preserve"> </w:t>
      </w:r>
      <w:r w:rsidRPr="00860BF6">
        <w:rPr>
          <w:rStyle w:val="af1"/>
          <w:i w:val="0"/>
          <w:iCs w:val="0"/>
          <w:color w:val="000000"/>
          <w:sz w:val="24"/>
          <w:szCs w:val="24"/>
        </w:rPr>
        <w:t>за принимаемые (осуществляемые) в ходе предоставления Услуги решения и действия (бездействие) в соответствии с требованиями законодательства Российской Федерации</w:t>
      </w:r>
      <w:r w:rsidR="005D3AE4">
        <w:rPr>
          <w:rStyle w:val="af1"/>
          <w:i w:val="0"/>
          <w:iCs w:val="0"/>
          <w:color w:val="000000"/>
          <w:sz w:val="24"/>
          <w:szCs w:val="24"/>
        </w:rPr>
        <w:t xml:space="preserve"> </w:t>
      </w:r>
      <w:r w:rsidRPr="00860BF6">
        <w:rPr>
          <w:rStyle w:val="af1"/>
          <w:i w:val="0"/>
          <w:iCs w:val="0"/>
          <w:color w:val="000000"/>
          <w:sz w:val="24"/>
          <w:szCs w:val="24"/>
        </w:rPr>
        <w:t>и Московской области.</w:t>
      </w:r>
    </w:p>
    <w:p w:rsidR="00E1746A" w:rsidRPr="00860BF6" w:rsidRDefault="00E1746A" w:rsidP="005D3AE4">
      <w:pPr>
        <w:pStyle w:val="111"/>
        <w:numPr>
          <w:ilvl w:val="1"/>
          <w:numId w:val="7"/>
        </w:numPr>
        <w:spacing w:line="240" w:lineRule="auto"/>
        <w:ind w:left="0" w:firstLine="709"/>
      </w:pPr>
      <w:r w:rsidRPr="00860BF6">
        <w:rPr>
          <w:rStyle w:val="af1"/>
          <w:i w:val="0"/>
          <w:iCs w:val="0"/>
          <w:color w:val="000000"/>
          <w:sz w:val="24"/>
          <w:szCs w:val="24"/>
        </w:rPr>
        <w:t>Неполное или некачественное предоставление Услуги, выявленное в процессе Текущего контроля, влечёт применение дисциплинарного взыскания в соответствии</w:t>
      </w:r>
      <w:r w:rsidR="005D3AE4">
        <w:rPr>
          <w:rStyle w:val="af1"/>
          <w:i w:val="0"/>
          <w:iCs w:val="0"/>
          <w:color w:val="000000"/>
          <w:sz w:val="24"/>
          <w:szCs w:val="24"/>
        </w:rPr>
        <w:t xml:space="preserve"> </w:t>
      </w:r>
      <w:r w:rsidRPr="00860BF6">
        <w:rPr>
          <w:rStyle w:val="af1"/>
          <w:i w:val="0"/>
          <w:iCs w:val="0"/>
          <w:color w:val="000000"/>
          <w:sz w:val="24"/>
          <w:szCs w:val="24"/>
        </w:rPr>
        <w:t>с законодательством Российской Федерации.</w:t>
      </w:r>
    </w:p>
    <w:p w:rsidR="00E1746A" w:rsidRPr="00860BF6" w:rsidRDefault="00E1746A" w:rsidP="005D3AE4">
      <w:pPr>
        <w:pStyle w:val="111"/>
        <w:numPr>
          <w:ilvl w:val="1"/>
          <w:numId w:val="7"/>
        </w:numPr>
        <w:spacing w:line="240" w:lineRule="auto"/>
        <w:ind w:left="0" w:firstLine="709"/>
      </w:pPr>
      <w:r w:rsidRPr="00860BF6">
        <w:rPr>
          <w:rStyle w:val="af1"/>
          <w:i w:val="0"/>
          <w:iCs w:val="0"/>
          <w:color w:val="000000"/>
          <w:sz w:val="24"/>
          <w:szCs w:val="24"/>
        </w:rPr>
        <w:t>Должностным лицом общеобразовательной организации, ответственным</w:t>
      </w:r>
      <w:r w:rsidR="00BD3B97">
        <w:rPr>
          <w:rStyle w:val="af1"/>
          <w:i w:val="0"/>
          <w:iCs w:val="0"/>
          <w:color w:val="000000"/>
          <w:sz w:val="24"/>
          <w:szCs w:val="24"/>
        </w:rPr>
        <w:t xml:space="preserve"> </w:t>
      </w:r>
      <w:r w:rsidRPr="00860BF6">
        <w:rPr>
          <w:rStyle w:val="af1"/>
          <w:i w:val="0"/>
          <w:iCs w:val="0"/>
          <w:color w:val="000000"/>
          <w:sz w:val="24"/>
          <w:szCs w:val="24"/>
        </w:rPr>
        <w:t>за соблюдение порядка предоставления Услуги, является руководитель общеобразовательной организации.</w:t>
      </w:r>
    </w:p>
    <w:p w:rsidR="00E1746A" w:rsidRPr="00860BF6" w:rsidRDefault="00E1746A" w:rsidP="005D3AE4">
      <w:pPr>
        <w:pStyle w:val="111"/>
        <w:numPr>
          <w:ilvl w:val="1"/>
          <w:numId w:val="7"/>
        </w:numPr>
        <w:spacing w:line="240" w:lineRule="auto"/>
        <w:ind w:left="0" w:firstLine="737"/>
      </w:pPr>
      <w:r w:rsidRPr="00860BF6">
        <w:rPr>
          <w:rStyle w:val="af1"/>
          <w:i w:val="0"/>
          <w:iCs w:val="0"/>
          <w:color w:val="000000"/>
          <w:sz w:val="24"/>
          <w:szCs w:val="24"/>
        </w:rPr>
        <w:t>Руководитель общеобразовательной организации</w:t>
      </w:r>
      <w:r w:rsidRPr="00860BF6">
        <w:rPr>
          <w:color w:val="000000"/>
          <w:sz w:val="24"/>
          <w:szCs w:val="24"/>
        </w:rPr>
        <w:t>, непосредственно предоставляющей Услугу, несет ответственность за соблюдение порядка предоставления Услуги и за своевременное и достоверное размещение информации о текущей успеваемости обучающихся в электронном дневнике и электронном журнале успеваемости в соответствии</w:t>
      </w:r>
      <w:r w:rsidR="005D3AE4">
        <w:rPr>
          <w:color w:val="000000"/>
          <w:sz w:val="24"/>
          <w:szCs w:val="24"/>
        </w:rPr>
        <w:t xml:space="preserve"> </w:t>
      </w:r>
      <w:r w:rsidRPr="00860BF6">
        <w:rPr>
          <w:color w:val="000000"/>
          <w:sz w:val="24"/>
          <w:szCs w:val="24"/>
        </w:rPr>
        <w:t>с локальными нормативными актами общеобразовательной организации.</w:t>
      </w:r>
    </w:p>
    <w:p w:rsidR="00E1746A" w:rsidRPr="00860BF6" w:rsidRDefault="00E1746A" w:rsidP="005804FB">
      <w:pPr>
        <w:pStyle w:val="111"/>
        <w:spacing w:line="23" w:lineRule="atLeast"/>
        <w:jc w:val="left"/>
      </w:pPr>
    </w:p>
    <w:p w:rsidR="00E1746A" w:rsidRPr="00860BF6" w:rsidRDefault="00E1746A" w:rsidP="00963CB2">
      <w:pPr>
        <w:pStyle w:val="2-"/>
        <w:numPr>
          <w:ilvl w:val="0"/>
          <w:numId w:val="7"/>
        </w:numPr>
        <w:spacing w:before="0" w:after="0" w:line="23" w:lineRule="atLeast"/>
        <w:ind w:left="0" w:firstLine="0"/>
      </w:pPr>
      <w:r w:rsidRPr="00860BF6">
        <w:rPr>
          <w:rStyle w:val="af1"/>
          <w:sz w:val="24"/>
          <w:szCs w:val="24"/>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E1746A" w:rsidRPr="00860BF6" w:rsidRDefault="00E1746A" w:rsidP="005804FB">
      <w:pPr>
        <w:pStyle w:val="2-"/>
        <w:spacing w:before="0" w:after="0" w:line="23" w:lineRule="atLeast"/>
        <w:jc w:val="left"/>
      </w:pPr>
    </w:p>
    <w:p w:rsidR="00E1746A" w:rsidRPr="00860BF6" w:rsidRDefault="00E1746A" w:rsidP="00963CB2">
      <w:pPr>
        <w:pStyle w:val="110"/>
        <w:numPr>
          <w:ilvl w:val="1"/>
          <w:numId w:val="7"/>
        </w:numPr>
        <w:spacing w:line="240" w:lineRule="auto"/>
        <w:ind w:left="0" w:firstLine="851"/>
      </w:pPr>
      <w:r w:rsidRPr="00860BF6">
        <w:rPr>
          <w:color w:val="000000"/>
          <w:sz w:val="24"/>
          <w:szCs w:val="24"/>
        </w:rPr>
        <w:t>Требованиями к порядку и формам Текущего контроля за предоставлением Услуги являются:</w:t>
      </w:r>
    </w:p>
    <w:p w:rsidR="00E1746A" w:rsidRPr="00860BF6" w:rsidRDefault="00E1746A" w:rsidP="005804FB">
      <w:pPr>
        <w:pStyle w:val="110"/>
        <w:spacing w:line="240" w:lineRule="auto"/>
        <w:ind w:firstLine="851"/>
      </w:pPr>
      <w:r w:rsidRPr="00860BF6">
        <w:rPr>
          <w:color w:val="000000"/>
          <w:sz w:val="24"/>
          <w:szCs w:val="24"/>
        </w:rPr>
        <w:t>- независимость;</w:t>
      </w:r>
    </w:p>
    <w:p w:rsidR="00E1746A" w:rsidRPr="00860BF6" w:rsidRDefault="00E1746A" w:rsidP="005804FB">
      <w:pPr>
        <w:pStyle w:val="110"/>
        <w:spacing w:line="240" w:lineRule="auto"/>
        <w:ind w:firstLine="851"/>
      </w:pPr>
      <w:r w:rsidRPr="00860BF6">
        <w:rPr>
          <w:color w:val="000000"/>
          <w:sz w:val="24"/>
          <w:szCs w:val="24"/>
        </w:rPr>
        <w:t>- тщательность.</w:t>
      </w:r>
    </w:p>
    <w:p w:rsidR="00E1746A" w:rsidRPr="00860BF6" w:rsidRDefault="00E1746A" w:rsidP="00963CB2">
      <w:pPr>
        <w:pStyle w:val="110"/>
        <w:numPr>
          <w:ilvl w:val="1"/>
          <w:numId w:val="7"/>
        </w:numPr>
        <w:spacing w:line="240" w:lineRule="auto"/>
        <w:ind w:left="0" w:firstLine="851"/>
      </w:pPr>
      <w:r w:rsidRPr="00860BF6">
        <w:rPr>
          <w:color w:val="000000"/>
          <w:sz w:val="24"/>
          <w:szCs w:val="24"/>
        </w:rPr>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общеобразовательной организации, предоставляющей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1746A" w:rsidRPr="00860BF6" w:rsidRDefault="00E1746A" w:rsidP="00963CB2">
      <w:pPr>
        <w:pStyle w:val="110"/>
        <w:numPr>
          <w:ilvl w:val="1"/>
          <w:numId w:val="7"/>
        </w:numPr>
        <w:spacing w:line="240" w:lineRule="auto"/>
        <w:ind w:left="0" w:firstLine="851"/>
      </w:pPr>
      <w:r w:rsidRPr="00860BF6">
        <w:rPr>
          <w:color w:val="000000"/>
          <w:sz w:val="24"/>
          <w:szCs w:val="24"/>
        </w:rPr>
        <w:t>Должностные лица Управления, осуществляющие Текущий контроль</w:t>
      </w:r>
      <w:r w:rsidR="00BD3B97">
        <w:rPr>
          <w:color w:val="000000"/>
          <w:sz w:val="24"/>
          <w:szCs w:val="24"/>
        </w:rPr>
        <w:t xml:space="preserve"> </w:t>
      </w:r>
      <w:r w:rsidRPr="00860BF6">
        <w:rPr>
          <w:color w:val="000000"/>
          <w:sz w:val="24"/>
          <w:szCs w:val="24"/>
        </w:rPr>
        <w:t>за предоставлением Услуги, должны принимать меры по предотвращению конфликта интересов при предоставлении Услуги.</w:t>
      </w:r>
    </w:p>
    <w:p w:rsidR="00E1746A" w:rsidRPr="00860BF6" w:rsidRDefault="00E1746A" w:rsidP="00963CB2">
      <w:pPr>
        <w:pStyle w:val="110"/>
        <w:numPr>
          <w:ilvl w:val="1"/>
          <w:numId w:val="7"/>
        </w:numPr>
        <w:spacing w:line="240" w:lineRule="auto"/>
        <w:ind w:left="0" w:firstLine="851"/>
      </w:pPr>
      <w:r w:rsidRPr="00860BF6">
        <w:rPr>
          <w:color w:val="000000"/>
          <w:sz w:val="24"/>
          <w:szCs w:val="24"/>
        </w:rPr>
        <w:t>Тщательность осуществления Текущего контроля за предоставлением Услуги состоит в исполнении уполномоченными лицами обязанностей, предусмотренных настоящим разделом.</w:t>
      </w:r>
    </w:p>
    <w:p w:rsidR="00E1746A" w:rsidRPr="00860BF6" w:rsidRDefault="00E1746A" w:rsidP="00963CB2">
      <w:pPr>
        <w:pStyle w:val="110"/>
        <w:numPr>
          <w:ilvl w:val="1"/>
          <w:numId w:val="7"/>
        </w:numPr>
        <w:spacing w:line="240" w:lineRule="auto"/>
        <w:ind w:left="0" w:firstLine="851"/>
      </w:pPr>
      <w:r w:rsidRPr="00860BF6">
        <w:rPr>
          <w:color w:val="000000"/>
          <w:sz w:val="24"/>
          <w:szCs w:val="24"/>
        </w:rPr>
        <w:t>Граждане, их объединения и организации для осуществления контроля</w:t>
      </w:r>
      <w:r w:rsidR="00BD3B97">
        <w:rPr>
          <w:color w:val="000000"/>
          <w:sz w:val="24"/>
          <w:szCs w:val="24"/>
        </w:rPr>
        <w:t xml:space="preserve"> </w:t>
      </w:r>
      <w:r w:rsidRPr="00860BF6">
        <w:rPr>
          <w:color w:val="000000"/>
          <w:sz w:val="24"/>
          <w:szCs w:val="24"/>
        </w:rPr>
        <w:t>за предоставлением Услуги с целью соблюдения порядка ее предоставления имеют право направлять в Министерство образования Московской области жалобы на нарушение общеобразовательной организации порядка предоставления Услуги.</w:t>
      </w:r>
    </w:p>
    <w:p w:rsidR="00E1746A" w:rsidRPr="00860BF6" w:rsidRDefault="00E1746A" w:rsidP="00963CB2">
      <w:pPr>
        <w:pStyle w:val="110"/>
        <w:numPr>
          <w:ilvl w:val="1"/>
          <w:numId w:val="7"/>
        </w:numPr>
        <w:spacing w:line="240" w:lineRule="auto"/>
        <w:ind w:left="0" w:firstLine="851"/>
      </w:pPr>
      <w:r w:rsidRPr="00860BF6">
        <w:rPr>
          <w:color w:val="000000"/>
          <w:sz w:val="24"/>
          <w:szCs w:val="24"/>
        </w:rPr>
        <w:t>Граждане, их объединения и организации для осуществления контроля</w:t>
      </w:r>
      <w:r w:rsidR="00BD3B97">
        <w:rPr>
          <w:color w:val="000000"/>
          <w:sz w:val="24"/>
          <w:szCs w:val="24"/>
        </w:rPr>
        <w:t xml:space="preserve"> </w:t>
      </w:r>
      <w:r w:rsidRPr="00860BF6">
        <w:rPr>
          <w:color w:val="000000"/>
          <w:sz w:val="24"/>
          <w:szCs w:val="24"/>
        </w:rPr>
        <w:t>за предоставлением Услуги имеют право направлять в общеобразовательную организацию индивидуальные и коллективные обращения с предложениями по совершенствовании порядка предоставления Услуги, а также жалобы и заявления на действия (бездействие) должностных лиц общеобразовательной организации и принятые ими решения, связанные с предоставлением Услуги.</w:t>
      </w:r>
    </w:p>
    <w:p w:rsidR="00E1746A" w:rsidRPr="00E1746A" w:rsidRDefault="00E1746A" w:rsidP="00963CB2">
      <w:pPr>
        <w:pStyle w:val="110"/>
        <w:numPr>
          <w:ilvl w:val="1"/>
          <w:numId w:val="7"/>
        </w:numPr>
        <w:spacing w:line="240" w:lineRule="auto"/>
        <w:ind w:left="0" w:firstLine="851"/>
        <w:rPr>
          <w:rFonts w:eastAsia="Times New Roman"/>
          <w:kern w:val="1"/>
        </w:rPr>
      </w:pPr>
      <w:r w:rsidRPr="00E1746A">
        <w:rPr>
          <w:color w:val="000000"/>
          <w:sz w:val="24"/>
          <w:szCs w:val="24"/>
        </w:rPr>
        <w:t>Контроль за предоставлением Услуги, в том числе со стороны граждан</w:t>
      </w:r>
      <w:r w:rsidR="00C21F5C">
        <w:rPr>
          <w:color w:val="000000"/>
          <w:sz w:val="24"/>
          <w:szCs w:val="24"/>
        </w:rPr>
        <w:t>,</w:t>
      </w:r>
      <w:r w:rsidR="00BD3B97">
        <w:rPr>
          <w:color w:val="000000"/>
          <w:sz w:val="24"/>
          <w:szCs w:val="24"/>
        </w:rPr>
        <w:t xml:space="preserve"> </w:t>
      </w:r>
      <w:r w:rsidRPr="00E1746A">
        <w:rPr>
          <w:color w:val="000000"/>
          <w:sz w:val="24"/>
          <w:szCs w:val="24"/>
        </w:rPr>
        <w:t>их объединений и организаций, осуществляется посредством открытости деятельности</w:t>
      </w:r>
      <w:r>
        <w:rPr>
          <w:color w:val="000000"/>
          <w:sz w:val="24"/>
          <w:szCs w:val="24"/>
        </w:rPr>
        <w:t xml:space="preserve"> </w:t>
      </w:r>
      <w:r w:rsidRPr="00E1746A">
        <w:rPr>
          <w:rFonts w:eastAsia="Times New Roman"/>
          <w:color w:val="000000"/>
          <w:kern w:val="1"/>
          <w:sz w:val="24"/>
          <w:szCs w:val="24"/>
        </w:rPr>
        <w:t>общеобразовательной организации при предоставлении Услуги, получения полной, актуальной</w:t>
      </w:r>
      <w:r w:rsidR="00C21F5C">
        <w:rPr>
          <w:rFonts w:eastAsia="Times New Roman"/>
          <w:color w:val="000000"/>
          <w:kern w:val="1"/>
          <w:sz w:val="24"/>
          <w:szCs w:val="24"/>
        </w:rPr>
        <w:t xml:space="preserve"> </w:t>
      </w:r>
      <w:r w:rsidRPr="00E1746A">
        <w:rPr>
          <w:rFonts w:eastAsia="Times New Roman"/>
          <w:color w:val="000000"/>
          <w:kern w:val="1"/>
          <w:sz w:val="24"/>
          <w:szCs w:val="24"/>
        </w:rPr>
        <w:t>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E1746A" w:rsidRPr="00E1746A" w:rsidRDefault="00E1746A" w:rsidP="00963CB2">
      <w:pPr>
        <w:numPr>
          <w:ilvl w:val="1"/>
          <w:numId w:val="7"/>
        </w:numPr>
        <w:tabs>
          <w:tab w:val="num" w:pos="0"/>
        </w:tabs>
        <w:suppressAutoHyphens/>
        <w:spacing w:after="0" w:line="240" w:lineRule="auto"/>
        <w:ind w:left="0" w:firstLine="851"/>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Заявители могут контролировать предоставление Услуги путем получения информации о ходе предоставлении услуги, в том числе о сроках завершения административных процедур (действий) по телефону, путем обращения в общеобразовательную организацию, в том числе по электронной почте общеобразовательной организации, посредством РПГУ, МФЦ.</w:t>
      </w:r>
    </w:p>
    <w:p w:rsidR="00E1746A" w:rsidRPr="00E1746A" w:rsidRDefault="00E1746A" w:rsidP="005804FB">
      <w:pPr>
        <w:suppressAutoHyphens/>
        <w:spacing w:after="0" w:line="240" w:lineRule="auto"/>
        <w:jc w:val="both"/>
        <w:rPr>
          <w:rFonts w:ascii="Times New Roman" w:eastAsia="Times New Roman" w:hAnsi="Times New Roman"/>
          <w:color w:val="000000"/>
          <w:kern w:val="1"/>
          <w:sz w:val="24"/>
          <w:szCs w:val="24"/>
          <w:lang w:eastAsia="zh-CN"/>
        </w:rPr>
      </w:pPr>
    </w:p>
    <w:p w:rsidR="00E1746A" w:rsidRPr="00E1746A" w:rsidRDefault="00E1746A"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E1746A">
        <w:rPr>
          <w:rFonts w:ascii="Times New Roman" w:eastAsia="Times New Roman" w:hAnsi="Times New Roman"/>
          <w:b/>
          <w:bCs/>
          <w:color w:val="00000A"/>
          <w:kern w:val="1"/>
          <w:sz w:val="24"/>
          <w:szCs w:val="24"/>
          <w:lang w:eastAsia="zh-CN"/>
        </w:rPr>
        <w:t>V. Досудебный (внесудебный) порядок обжалования решений и действий (бездействия) общеобразовательной организации, предоставляющей Услугу, МФЦ, организаций, указанных, а также их должностных лиц, государственных служащих, работников</w:t>
      </w:r>
    </w:p>
    <w:p w:rsidR="00E1746A" w:rsidRPr="00E1746A" w:rsidRDefault="00E1746A"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p w:rsidR="00E1746A" w:rsidRPr="00E1746A" w:rsidRDefault="00E1746A" w:rsidP="00963CB2">
      <w:pPr>
        <w:numPr>
          <w:ilvl w:val="0"/>
          <w:numId w:val="7"/>
        </w:numPr>
        <w:suppressAutoHyphens/>
        <w:spacing w:after="0" w:line="23" w:lineRule="atLeast"/>
        <w:ind w:left="0" w:firstLine="709"/>
        <w:jc w:val="center"/>
        <w:rPr>
          <w:rFonts w:ascii="Times New Roman" w:eastAsia="Times New Roman" w:hAnsi="Times New Roman"/>
          <w:b/>
          <w:bCs/>
          <w:i/>
          <w:iCs/>
          <w:color w:val="00000A"/>
          <w:kern w:val="1"/>
          <w:sz w:val="28"/>
          <w:szCs w:val="28"/>
          <w:lang w:eastAsia="zh-CN"/>
        </w:rPr>
      </w:pPr>
      <w:r w:rsidRPr="00E1746A">
        <w:rPr>
          <w:rFonts w:ascii="Times New Roman" w:eastAsia="Times New Roman" w:hAnsi="Times New Roman"/>
          <w:b/>
          <w:bCs/>
          <w:color w:val="00000A"/>
          <w:kern w:val="1"/>
          <w:sz w:val="24"/>
          <w:szCs w:val="24"/>
          <w:lang w:eastAsia="zh-CN"/>
        </w:rPr>
        <w:t xml:space="preserve">Досудебный (внесудебный) порядок обжалования решений и действий (бездействия) общеобразовательной организации, а также её должностных лиц и работников, участвующих в оказании Услуги </w:t>
      </w:r>
    </w:p>
    <w:p w:rsidR="00E1746A" w:rsidRPr="00E1746A" w:rsidRDefault="00E1746A" w:rsidP="005804FB">
      <w:pPr>
        <w:suppressAutoHyphens/>
        <w:spacing w:after="0" w:line="23" w:lineRule="atLeast"/>
        <w:rPr>
          <w:rFonts w:ascii="Times New Roman" w:eastAsia="Times New Roman" w:hAnsi="Times New Roman"/>
          <w:b/>
          <w:bCs/>
          <w:i/>
          <w:iCs/>
          <w:color w:val="00000A"/>
          <w:kern w:val="1"/>
          <w:sz w:val="28"/>
          <w:szCs w:val="28"/>
          <w:lang w:eastAsia="zh-CN"/>
        </w:rPr>
      </w:pP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 xml:space="preserve">Заявитель вправе подать жалобу на решение и (или) действие (бездействие) общеобразовательной организации и (или) ее должностных лиц в случае нарушения порядка предоставления </w:t>
      </w:r>
      <w:r w:rsidRPr="00E1746A">
        <w:rPr>
          <w:rFonts w:ascii="Times New Roman" w:eastAsia="Times New Roman" w:hAnsi="Times New Roman"/>
          <w:color w:val="000000"/>
          <w:kern w:val="1"/>
          <w:sz w:val="24"/>
          <w:szCs w:val="24"/>
          <w:lang w:eastAsia="zh-CN"/>
        </w:rPr>
        <w:t xml:space="preserve">Услуги, выразившееся в неправомерных решениях и действиях (бездействии) общеобразовательной организации, её должностных лиц и сотрудников. </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Требования подачи и рассмотрения жалобы установлены постановлением  Правительства Московской области от 08.12.2013 № 601/33 «Об утверждении Положения</w:t>
      </w:r>
      <w:r w:rsidR="00BD3B97">
        <w:rPr>
          <w:rFonts w:ascii="Times New Roman" w:eastAsia="Times New Roman" w:hAnsi="Times New Roman"/>
          <w:color w:val="000000"/>
          <w:kern w:val="1"/>
          <w:sz w:val="24"/>
          <w:szCs w:val="24"/>
          <w:lang w:eastAsia="zh-CN"/>
        </w:rPr>
        <w:t xml:space="preserve"> </w:t>
      </w:r>
      <w:r w:rsidRPr="00E1746A">
        <w:rPr>
          <w:rFonts w:ascii="Times New Roman" w:eastAsia="Times New Roman" w:hAnsi="Times New Roman"/>
          <w:color w:val="000000"/>
          <w:kern w:val="1"/>
          <w:sz w:val="24"/>
          <w:szCs w:val="24"/>
          <w:lang w:eastAsia="zh-CN"/>
        </w:rPr>
        <w:t>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(далее - постановление  Правительства Московской области  от 08.08.2013  № 601/33).</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0"/>
          <w:kern w:val="1"/>
          <w:sz w:val="24"/>
          <w:szCs w:val="24"/>
          <w:lang w:eastAsia="zh-CN"/>
        </w:rPr>
        <w:t>Жалоба подается в общеобразовательную организацию,</w:t>
      </w:r>
      <w:bookmarkStart w:id="7" w:name="dst100015"/>
      <w:bookmarkEnd w:id="7"/>
      <w:r w:rsidRPr="00E1746A">
        <w:rPr>
          <w:rFonts w:ascii="Times New Roman" w:eastAsia="Times New Roman" w:hAnsi="Times New Roman"/>
          <w:color w:val="000000"/>
          <w:kern w:val="1"/>
          <w:sz w:val="24"/>
          <w:szCs w:val="24"/>
          <w:lang w:eastAsia="zh-CN"/>
        </w:rPr>
        <w:t xml:space="preserve"> предоставляющую Услугу, Управление или МФЦ в письменной форме, в том числе при личном приеме</w:t>
      </w:r>
      <w:r w:rsidRPr="00E1746A">
        <w:rPr>
          <w:rFonts w:ascii="Times New Roman" w:eastAsia="Times New Roman" w:hAnsi="Times New Roman"/>
          <w:color w:val="00000A"/>
          <w:kern w:val="1"/>
          <w:sz w:val="24"/>
          <w:szCs w:val="24"/>
          <w:lang w:eastAsia="zh-CN"/>
        </w:rPr>
        <w:t xml:space="preserve"> Заявителя (представителя Заявителя), или в электронном виде.</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Жалоба должна содержать:</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8" w:name="dst100016"/>
      <w:bookmarkEnd w:id="8"/>
      <w:r w:rsidRPr="00E1746A">
        <w:rPr>
          <w:rFonts w:ascii="Times New Roman" w:eastAsia="Times New Roman" w:hAnsi="Times New Roman"/>
          <w:color w:val="00000A"/>
          <w:kern w:val="1"/>
          <w:sz w:val="24"/>
          <w:szCs w:val="24"/>
          <w:lang w:eastAsia="zh-CN"/>
        </w:rPr>
        <w:t>а) наименование общеобразовательной организации, предоставляющей Услугу; фамилию, имя, отчество сотрудника общеобразовательной организации, предоставляющей Услугу, решения и действия (бездействие) которого обжалуются;</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9" w:name="dst100087"/>
      <w:bookmarkEnd w:id="9"/>
      <w:r w:rsidRPr="00E1746A">
        <w:rPr>
          <w:rFonts w:ascii="Times New Roman" w:eastAsia="Times New Roman" w:hAnsi="Times New Roman"/>
          <w:color w:val="00000A"/>
          <w:kern w:val="1"/>
          <w:sz w:val="24"/>
          <w:szCs w:val="24"/>
          <w:lang w:eastAsia="zh-CN"/>
        </w:rPr>
        <w:t>б) фамилию, 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пункте 28.9. настоящего Регламента);</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10" w:name="dst100018"/>
      <w:bookmarkEnd w:id="10"/>
      <w:r w:rsidRPr="00E1746A">
        <w:rPr>
          <w:rFonts w:ascii="Times New Roman" w:eastAsia="Times New Roman" w:hAnsi="Times New Roman"/>
          <w:color w:val="00000A"/>
          <w:kern w:val="1"/>
          <w:sz w:val="24"/>
          <w:szCs w:val="24"/>
          <w:lang w:eastAsia="zh-CN"/>
        </w:rPr>
        <w:t>в) сведения об обжалуемых решениях и действиях (бездействии) общеобразовательной организации, предоставляющей Услугу, ее должностного лица;</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11" w:name="dst100019"/>
      <w:bookmarkEnd w:id="11"/>
      <w:r w:rsidRPr="00E1746A">
        <w:rPr>
          <w:rFonts w:ascii="Times New Roman" w:eastAsia="Times New Roman" w:hAnsi="Times New Roman"/>
          <w:color w:val="00000A"/>
          <w:kern w:val="1"/>
          <w:sz w:val="24"/>
          <w:szCs w:val="24"/>
          <w:lang w:eastAsia="zh-CN"/>
        </w:rPr>
        <w:t>г) доводы, на основании которых Заявитель не согласен с решением и действием (бездействием) общеобразовательной организации, предоставляющей Услугу, ее должностного лица. Заявителем могут быть представлены документы (при наличии), подтверждающие его доводы, либо их копии.</w:t>
      </w:r>
    </w:p>
    <w:p w:rsidR="00E1746A" w:rsidRPr="00E1746A" w:rsidRDefault="00E1746A"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E1746A">
        <w:rPr>
          <w:rFonts w:ascii="Times New Roman" w:eastAsia="Times New Roman" w:hAnsi="Times New Roman"/>
          <w:color w:val="00000A"/>
          <w:kern w:val="1"/>
          <w:sz w:val="24"/>
          <w:szCs w:val="24"/>
          <w:lang w:eastAsia="zh-C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w:t>
      </w:r>
      <w:r w:rsidRPr="00E1746A">
        <w:rPr>
          <w:rFonts w:ascii="Times New Roman" w:eastAsia="Times New Roman" w:hAnsi="Times New Roman"/>
          <w:color w:val="00000A"/>
          <w:kern w:val="1"/>
          <w:sz w:val="24"/>
          <w:szCs w:val="24"/>
          <w:lang w:eastAsia="zh-CN"/>
        </w:rPr>
        <w:br/>
        <w:t>от имени Заявителя, может быть представлена:</w:t>
      </w:r>
    </w:p>
    <w:p w:rsidR="00E1746A" w:rsidRPr="00E1746A" w:rsidRDefault="00E1746A" w:rsidP="005804FB">
      <w:pPr>
        <w:suppressAutoHyphens/>
        <w:spacing w:after="0" w:line="23" w:lineRule="atLeast"/>
        <w:ind w:firstLine="709"/>
        <w:jc w:val="both"/>
        <w:rPr>
          <w:rFonts w:ascii="Times New Roman" w:eastAsia="Times New Roman" w:hAnsi="Times New Roman"/>
          <w:color w:val="00000A"/>
          <w:kern w:val="1"/>
          <w:lang w:eastAsia="zh-CN"/>
        </w:rPr>
      </w:pPr>
      <w:bookmarkStart w:id="12" w:name="dst100021"/>
      <w:bookmarkEnd w:id="12"/>
      <w:r w:rsidRPr="00E1746A">
        <w:rPr>
          <w:rFonts w:ascii="Times New Roman" w:eastAsia="Times New Roman" w:hAnsi="Times New Roman"/>
          <w:color w:val="00000A"/>
          <w:kern w:val="1"/>
          <w:sz w:val="24"/>
          <w:szCs w:val="24"/>
          <w:lang w:eastAsia="zh-CN"/>
        </w:rPr>
        <w:t>а) оформленная в соответствии с законодательством Российской Федерации доверенность (для физических лиц);</w:t>
      </w:r>
    </w:p>
    <w:p w:rsidR="00C21F5C" w:rsidRPr="00C21F5C" w:rsidRDefault="00C21F5C" w:rsidP="005804FB">
      <w:pPr>
        <w:suppressAutoHyphens/>
        <w:spacing w:after="0" w:line="23" w:lineRule="atLeast"/>
        <w:ind w:firstLine="709"/>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21F5C" w:rsidRPr="00C21F5C" w:rsidRDefault="00C21F5C" w:rsidP="005804FB">
      <w:pPr>
        <w:suppressAutoHyphens/>
        <w:spacing w:after="0" w:line="23" w:lineRule="atLeast"/>
        <w:ind w:firstLine="709"/>
        <w:jc w:val="both"/>
        <w:rPr>
          <w:rFonts w:ascii="Times New Roman" w:eastAsia="Times New Roman" w:hAnsi="Times New Roman"/>
          <w:color w:val="00000A"/>
          <w:kern w:val="1"/>
          <w:lang w:eastAsia="zh-CN"/>
        </w:rPr>
      </w:pPr>
      <w:bookmarkStart w:id="13" w:name="dst100023"/>
      <w:bookmarkStart w:id="14" w:name="dst100024"/>
      <w:bookmarkEnd w:id="13"/>
      <w:bookmarkEnd w:id="14"/>
      <w:r w:rsidRPr="00C21F5C">
        <w:rPr>
          <w:rFonts w:ascii="Times New Roman" w:eastAsia="Times New Roman" w:hAnsi="Times New Roman"/>
          <w:color w:val="00000A"/>
          <w:kern w:val="1"/>
          <w:sz w:val="24"/>
          <w:szCs w:val="24"/>
          <w:lang w:eastAsia="zh-C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Прием жалоб в письменной форме осуществляется Управлением, общеобразовательной организацией, предоставляющей Услугу.</w:t>
      </w:r>
    </w:p>
    <w:p w:rsidR="00C21F5C" w:rsidRPr="00C21F5C" w:rsidRDefault="00C21F5C" w:rsidP="005804FB">
      <w:pPr>
        <w:suppressAutoHyphens/>
        <w:spacing w:after="0" w:line="23" w:lineRule="atLeast"/>
        <w:ind w:firstLine="709"/>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Время приема жалоб должно совпадать со временем предоставления Услуги.</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5" w:name="dst100026"/>
      <w:bookmarkEnd w:id="15"/>
      <w:r w:rsidRPr="00C21F5C">
        <w:rPr>
          <w:rFonts w:ascii="Times New Roman" w:eastAsia="Times New Roman" w:hAnsi="Times New Roman"/>
          <w:color w:val="00000A"/>
          <w:kern w:val="1"/>
          <w:sz w:val="24"/>
          <w:szCs w:val="24"/>
          <w:lang w:eastAsia="zh-CN"/>
        </w:rPr>
        <w:t>Жалоба в письменной форме может быть также направлена по почте.</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6" w:name="dst100027"/>
      <w:bookmarkEnd w:id="16"/>
      <w:r w:rsidRPr="00C21F5C">
        <w:rPr>
          <w:rFonts w:ascii="Times New Roman" w:eastAsia="Times New Roman" w:hAnsi="Times New Roman"/>
          <w:color w:val="00000A"/>
          <w:kern w:val="1"/>
          <w:sz w:val="24"/>
          <w:szCs w:val="24"/>
          <w:lang w:eastAsia="zh-C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bookmarkStart w:id="17" w:name="dst100028"/>
      <w:bookmarkEnd w:id="17"/>
      <w:r w:rsidRPr="00C21F5C">
        <w:rPr>
          <w:rFonts w:ascii="Times New Roman" w:eastAsia="Times New Roman" w:hAnsi="Times New Roman"/>
          <w:color w:val="00000A"/>
          <w:kern w:val="1"/>
          <w:sz w:val="24"/>
          <w:szCs w:val="24"/>
          <w:lang w:eastAsia="zh-CN"/>
        </w:rPr>
        <w:t>.</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В электронном виде жалоба может быть подана Заявителем посредством:</w:t>
      </w:r>
    </w:p>
    <w:p w:rsidR="00C21F5C" w:rsidRPr="00C21F5C" w:rsidRDefault="000252CF" w:rsidP="005804FB">
      <w:pPr>
        <w:tabs>
          <w:tab w:val="left" w:pos="1276"/>
        </w:tabs>
        <w:suppressAutoHyphens/>
        <w:spacing w:after="0" w:line="240" w:lineRule="auto"/>
        <w:jc w:val="both"/>
        <w:rPr>
          <w:rFonts w:ascii="Times New Roman" w:eastAsia="Times New Roman" w:hAnsi="Times New Roman"/>
          <w:color w:val="00000A"/>
          <w:kern w:val="1"/>
          <w:lang w:eastAsia="zh-CN"/>
        </w:rPr>
      </w:pPr>
      <w:r>
        <w:rPr>
          <w:rFonts w:ascii="Times New Roman" w:eastAsia="Times New Roman" w:hAnsi="Times New Roman"/>
          <w:color w:val="00000A"/>
          <w:kern w:val="1"/>
          <w:sz w:val="24"/>
          <w:szCs w:val="24"/>
          <w:lang w:eastAsia="zh-CN"/>
        </w:rPr>
        <w:t xml:space="preserve">            </w:t>
      </w:r>
      <w:r w:rsidR="00C21F5C" w:rsidRPr="00C21F5C">
        <w:rPr>
          <w:rFonts w:ascii="Times New Roman" w:eastAsia="Times New Roman" w:hAnsi="Times New Roman"/>
          <w:color w:val="00000A"/>
          <w:kern w:val="1"/>
          <w:sz w:val="24"/>
          <w:szCs w:val="24"/>
          <w:lang w:eastAsia="zh-CN"/>
        </w:rPr>
        <w:t>а) официального сайта общеобразовательной организации или Управления</w:t>
      </w:r>
      <w:r w:rsidR="00C21F5C" w:rsidRPr="00C21F5C">
        <w:rPr>
          <w:rFonts w:ascii="Times New Roman" w:eastAsia="Times New Roman" w:hAnsi="Times New Roman"/>
          <w:color w:val="00000A"/>
          <w:kern w:val="1"/>
          <w:sz w:val="24"/>
          <w:szCs w:val="24"/>
          <w:lang w:eastAsia="zh-CN"/>
        </w:rPr>
        <w:br/>
        <w:t>в информационно-телекоммуникационной сети «Интернет»;</w:t>
      </w:r>
    </w:p>
    <w:p w:rsidR="00C21F5C" w:rsidRPr="00C21F5C" w:rsidRDefault="000252CF" w:rsidP="005804FB">
      <w:pPr>
        <w:tabs>
          <w:tab w:val="left" w:pos="1276"/>
        </w:tabs>
        <w:suppressAutoHyphens/>
        <w:spacing w:after="0" w:line="240" w:lineRule="auto"/>
        <w:jc w:val="both"/>
        <w:rPr>
          <w:rFonts w:ascii="Times New Roman" w:eastAsia="Times New Roman" w:hAnsi="Times New Roman"/>
          <w:color w:val="00000A"/>
          <w:kern w:val="1"/>
          <w:lang w:eastAsia="zh-CN"/>
        </w:rPr>
      </w:pPr>
      <w:r>
        <w:rPr>
          <w:rFonts w:ascii="Times New Roman" w:eastAsia="Times New Roman" w:hAnsi="Times New Roman"/>
          <w:color w:val="00000A"/>
          <w:kern w:val="1"/>
          <w:sz w:val="24"/>
          <w:szCs w:val="24"/>
          <w:lang w:eastAsia="zh-CN"/>
        </w:rPr>
        <w:t xml:space="preserve">            </w:t>
      </w:r>
      <w:r w:rsidR="00C21F5C" w:rsidRPr="00C21F5C">
        <w:rPr>
          <w:rFonts w:ascii="Times New Roman" w:eastAsia="Times New Roman" w:hAnsi="Times New Roman"/>
          <w:color w:val="00000A"/>
          <w:kern w:val="1"/>
          <w:sz w:val="24"/>
          <w:szCs w:val="24"/>
          <w:lang w:eastAsia="zh-CN"/>
        </w:rPr>
        <w:t>б) РПГУ.</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При подаче жалобы в электронном виде документы, указанные в пункте 27.4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8" w:name="dst100032"/>
      <w:bookmarkEnd w:id="18"/>
      <w:r w:rsidRPr="00C21F5C">
        <w:rPr>
          <w:rFonts w:ascii="Times New Roman" w:eastAsia="Times New Roman" w:hAnsi="Times New Roman"/>
          <w:color w:val="00000A"/>
          <w:kern w:val="1"/>
          <w:sz w:val="24"/>
          <w:szCs w:val="24"/>
          <w:lang w:eastAsia="zh-CN"/>
        </w:rPr>
        <w:t>Жалоба рассматривается руководителем общеобразовательной организации, предоставляющей Услугу, порядок предоставления которой был нарушен вследствие решений</w:t>
      </w:r>
      <w:r w:rsidRPr="00C21F5C">
        <w:rPr>
          <w:rFonts w:ascii="Times New Roman" w:eastAsia="Times New Roman" w:hAnsi="Times New Roman"/>
          <w:color w:val="00000A"/>
          <w:kern w:val="1"/>
          <w:sz w:val="24"/>
          <w:szCs w:val="24"/>
          <w:lang w:eastAsia="zh-CN"/>
        </w:rPr>
        <w:br/>
        <w:t>и действий (бездействия) общеобразовательной организации, предоставляющей Услугу, его должностного лица либо сотрудников.</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В случае, если обжалуются решения руководителя общеобразовательной организации, предоставляющей Услугу, жалоба подается в Управление и рассматривается им.</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19" w:name="dst7"/>
      <w:bookmarkEnd w:id="19"/>
      <w:r w:rsidRPr="00C21F5C">
        <w:rPr>
          <w:rFonts w:ascii="Times New Roman" w:eastAsia="Times New Roman" w:hAnsi="Times New Roman"/>
          <w:color w:val="00000A"/>
          <w:kern w:val="1"/>
          <w:sz w:val="24"/>
          <w:szCs w:val="24"/>
          <w:lang w:eastAsia="zh-CN"/>
        </w:rPr>
        <w:t>Жалоба может быть подана Заявителем (представителем Заявителя) через МФЦ. При поступлении жалобы МФЦ обеспечивает ее передачу в уполномоченную на ее рассмотрение общеобразовательную организацию или Управление в порядке и сроки, установленные соглашением о взаимодействии, но не позднее следующего рабочего дня со дня поступления жалобы.</w:t>
      </w:r>
    </w:p>
    <w:p w:rsidR="00C21F5C" w:rsidRPr="00C21F5C" w:rsidRDefault="00C21F5C" w:rsidP="00963CB2">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20" w:name="dst100037"/>
      <w:bookmarkEnd w:id="20"/>
      <w:r w:rsidRPr="00C21F5C">
        <w:rPr>
          <w:rFonts w:ascii="Times New Roman" w:eastAsia="Times New Roman" w:hAnsi="Times New Roman"/>
          <w:color w:val="00000A"/>
          <w:kern w:val="1"/>
          <w:sz w:val="24"/>
          <w:szCs w:val="24"/>
          <w:lang w:eastAsia="zh-CN"/>
        </w:rPr>
        <w:t>Жалоба на нарушение порядка предоставления Услуги МФЦ рассматривается</w:t>
      </w:r>
      <w:r w:rsidRPr="00C21F5C">
        <w:rPr>
          <w:rFonts w:ascii="Times New Roman" w:eastAsia="Times New Roman" w:hAnsi="Times New Roman"/>
          <w:color w:val="00000A"/>
          <w:kern w:val="1"/>
          <w:sz w:val="24"/>
          <w:szCs w:val="24"/>
          <w:lang w:eastAsia="zh-CN"/>
        </w:rPr>
        <w:br/>
        <w:t xml:space="preserve">в соответствии с настоящим Регламентом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и уполномоченными должностными лицами Министерства государственного управления информационных технологий и связи Московской области. </w:t>
      </w:r>
    </w:p>
    <w:p w:rsidR="00C21F5C" w:rsidRPr="00C21F5C" w:rsidRDefault="00C21F5C" w:rsidP="005804FB">
      <w:pPr>
        <w:suppressAutoHyphens/>
        <w:spacing w:after="0" w:line="240" w:lineRule="auto"/>
        <w:ind w:firstLine="709"/>
        <w:jc w:val="both"/>
        <w:rPr>
          <w:rFonts w:ascii="Times New Roman" w:eastAsia="Times New Roman" w:hAnsi="Times New Roman"/>
          <w:color w:val="00000A"/>
          <w:kern w:val="1"/>
          <w:lang w:eastAsia="zh-CN"/>
        </w:rPr>
      </w:pPr>
      <w:bookmarkStart w:id="21" w:name="dst100038"/>
      <w:bookmarkEnd w:id="21"/>
      <w:r w:rsidRPr="00C21F5C">
        <w:rPr>
          <w:rFonts w:ascii="Times New Roman" w:eastAsia="Times New Roman" w:hAnsi="Times New Roman"/>
          <w:color w:val="00000A"/>
          <w:kern w:val="1"/>
          <w:sz w:val="24"/>
          <w:szCs w:val="24"/>
          <w:lang w:eastAsia="zh-CN"/>
        </w:rPr>
        <w:t>При этом срок рассмотрения жалобы исчисляется со дня регистрации жалобы</w:t>
      </w:r>
      <w:r w:rsidRPr="00C21F5C">
        <w:rPr>
          <w:rFonts w:ascii="Times New Roman" w:eastAsia="Times New Roman" w:hAnsi="Times New Roman"/>
          <w:color w:val="00000A"/>
          <w:kern w:val="1"/>
          <w:sz w:val="24"/>
          <w:szCs w:val="24"/>
          <w:lang w:eastAsia="zh-CN"/>
        </w:rPr>
        <w:br/>
        <w:t>в уполномоченном на ее рассмотрение органе.</w:t>
      </w:r>
    </w:p>
    <w:p w:rsidR="00C21F5C" w:rsidRPr="00C21F5C" w:rsidRDefault="00C21F5C" w:rsidP="00963CB2">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МФЦ обеспечивает:</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а) оснащение мест приема жалоб;</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б) информирование Заявителя (представителя Заявителя) о порядке обжалования решений</w:t>
      </w:r>
      <w:r w:rsidRPr="00C21F5C">
        <w:rPr>
          <w:rFonts w:ascii="Times New Roman" w:eastAsia="Times New Roman" w:hAnsi="Times New Roman"/>
          <w:color w:val="00000A"/>
          <w:kern w:val="1"/>
          <w:sz w:val="24"/>
          <w:szCs w:val="24"/>
          <w:lang w:eastAsia="zh-CN"/>
        </w:rPr>
        <w:br/>
        <w:t>и действий (бездействия) общеобразовательной организации, предоставляющей Услугу,</w:t>
      </w:r>
      <w:r w:rsidRPr="00C21F5C">
        <w:rPr>
          <w:rFonts w:ascii="Times New Roman" w:eastAsia="Times New Roman" w:hAnsi="Times New Roman"/>
          <w:color w:val="00000A"/>
          <w:kern w:val="1"/>
          <w:sz w:val="24"/>
          <w:szCs w:val="24"/>
          <w:lang w:eastAsia="zh-CN"/>
        </w:rPr>
        <w:br/>
        <w:t>её должностных лиц посредством размещения информации на стендах в местах предоставления государственных услуг, на их официальных сайтах, на РПГУ;</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в) консультирование Заявителя (представителя Заявителя) о порядке обжалования решений и действий (бездействия) органов, предоставляющих государственные услуги, их должностных лиц либо муниципальных служащих, в том числе по телефону, электронной почте, при личном приеме;</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г) заключение соглашений о взаимодействии в части осуществления МФЦ приема жалоб</w:t>
      </w:r>
      <w:r w:rsidR="003174E0">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и выдачи заявителям результатов рассмотрения жалоб;</w:t>
      </w:r>
    </w:p>
    <w:p w:rsidR="00C21F5C" w:rsidRPr="00C21F5C" w:rsidRDefault="00C21F5C" w:rsidP="005804FB">
      <w:pPr>
        <w:tabs>
          <w:tab w:val="left" w:pos="1276"/>
        </w:tabs>
        <w:suppressAutoHyphens/>
        <w:spacing w:after="0" w:line="240" w:lineRule="auto"/>
        <w:ind w:firstLine="567"/>
        <w:jc w:val="both"/>
        <w:rPr>
          <w:rFonts w:ascii="Times New Roman" w:eastAsia="Times New Roman" w:hAnsi="Times New Roman"/>
          <w:color w:val="00000A"/>
          <w:kern w:val="1"/>
          <w:lang w:eastAsia="zh-CN"/>
        </w:rPr>
      </w:pPr>
      <w:r w:rsidRPr="00C21F5C">
        <w:rPr>
          <w:rFonts w:ascii="Times New Roman" w:eastAsia="Times New Roman" w:hAnsi="Times New Roman"/>
          <w:color w:val="00000A"/>
          <w:kern w:val="1"/>
          <w:sz w:val="24"/>
          <w:szCs w:val="24"/>
          <w:lang w:eastAsia="zh-CN"/>
        </w:rPr>
        <w:t>д) формирование и представление ежеквартально в Министерство государственного управления, информационных технологий и связи Московской области отчетности о полученных и рассмотренных жалобах (в том числе о количестве удовлетворенных и неудовлетворенных жалоб).</w:t>
      </w:r>
    </w:p>
    <w:p w:rsidR="00C21F5C" w:rsidRPr="00C21F5C" w:rsidRDefault="00C21F5C" w:rsidP="00963CB2">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22" w:name="dst100039"/>
      <w:bookmarkEnd w:id="22"/>
      <w:r w:rsidRPr="00C21F5C">
        <w:rPr>
          <w:rFonts w:ascii="Times New Roman" w:eastAsia="Times New Roman" w:hAnsi="Times New Roman"/>
          <w:color w:val="00000A"/>
          <w:kern w:val="1"/>
          <w:sz w:val="24"/>
          <w:szCs w:val="24"/>
          <w:lang w:eastAsia="zh-CN"/>
        </w:rPr>
        <w:t>Заявитель может обратиться с жалобой в том числе в следующих случаях:</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3" w:name="dst100040"/>
      <w:bookmarkEnd w:id="23"/>
      <w:r w:rsidRPr="00C21F5C">
        <w:rPr>
          <w:rFonts w:ascii="Times New Roman" w:eastAsia="Times New Roman" w:hAnsi="Times New Roman"/>
          <w:color w:val="00000A"/>
          <w:kern w:val="1"/>
          <w:sz w:val="24"/>
          <w:szCs w:val="24"/>
          <w:lang w:eastAsia="zh-CN"/>
        </w:rPr>
        <w:t>а) нарушение срока регистрации Заявления Заявителя о предоставлении Услуги, установленного настоящим Регламентом;</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4" w:name="dst100041"/>
      <w:bookmarkEnd w:id="24"/>
      <w:r w:rsidRPr="00C21F5C">
        <w:rPr>
          <w:rFonts w:ascii="Times New Roman" w:eastAsia="Times New Roman" w:hAnsi="Times New Roman"/>
          <w:color w:val="00000A"/>
          <w:kern w:val="1"/>
          <w:sz w:val="24"/>
          <w:szCs w:val="24"/>
          <w:lang w:eastAsia="zh-CN"/>
        </w:rPr>
        <w:t>б) нарушение срока предоставления Услуги, установленного настоящим Регламентом;</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5" w:name="dst100042"/>
      <w:bookmarkEnd w:id="25"/>
      <w:r w:rsidRPr="00C21F5C">
        <w:rPr>
          <w:rFonts w:ascii="Times New Roman" w:eastAsia="Times New Roman" w:hAnsi="Times New Roman"/>
          <w:color w:val="00000A"/>
          <w:kern w:val="1"/>
          <w:sz w:val="24"/>
          <w:szCs w:val="24"/>
          <w:lang w:eastAsia="zh-CN"/>
        </w:rPr>
        <w:t>в) требование представления Заявителем документов, не предусмотренных настоящим Регламентом, нормативными правовыми актами Российской Федерации, Московской области</w:t>
      </w:r>
      <w:r w:rsidR="003174E0">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для предоставления Услуги;</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6" w:name="dst100043"/>
      <w:bookmarkEnd w:id="26"/>
      <w:r w:rsidRPr="00C21F5C">
        <w:rPr>
          <w:rFonts w:ascii="Times New Roman" w:eastAsia="Times New Roman" w:hAnsi="Times New Roman"/>
          <w:color w:val="00000A"/>
          <w:kern w:val="1"/>
          <w:sz w:val="24"/>
          <w:szCs w:val="24"/>
          <w:lang w:eastAsia="zh-CN"/>
        </w:rPr>
        <w:t>г) отказ в приеме документов, представление которых предусмотрено настоящим Регламентом, нормативными правовыми актами Российской Федерации, Московской области</w:t>
      </w:r>
      <w:r w:rsidR="003174E0">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для предоставления Услуги;</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7" w:name="dst100044"/>
      <w:bookmarkEnd w:id="27"/>
      <w:r w:rsidRPr="00C21F5C">
        <w:rPr>
          <w:rFonts w:ascii="Times New Roman" w:eastAsia="Times New Roman" w:hAnsi="Times New Roman"/>
          <w:color w:val="00000A"/>
          <w:kern w:val="1"/>
          <w:sz w:val="24"/>
          <w:szCs w:val="24"/>
          <w:lang w:eastAsia="zh-CN"/>
        </w:rPr>
        <w:t>д) отказ в предоставлении Услуги, если основания отказа не предусмотрены настоящим Регламентом, федеральными законами и принятыми в соответствии с ними иными нормативными правовыми актами Российской Федерации, Московской области;</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8" w:name="dst100045"/>
      <w:bookmarkEnd w:id="28"/>
      <w:r w:rsidRPr="00C21F5C">
        <w:rPr>
          <w:rFonts w:ascii="Times New Roman" w:eastAsia="Times New Roman" w:hAnsi="Times New Roman"/>
          <w:color w:val="00000A"/>
          <w:kern w:val="1"/>
          <w:sz w:val="24"/>
          <w:szCs w:val="24"/>
          <w:lang w:eastAsia="zh-CN"/>
        </w:rPr>
        <w:t>е) требование внесения Заявителем при предоставлении Услуги платы,</w:t>
      </w:r>
      <w:r w:rsidR="00BD3B97">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не предусмотренной настоящим Регламентом;</w:t>
      </w:r>
    </w:p>
    <w:p w:rsidR="00C21F5C" w:rsidRPr="00C21F5C" w:rsidRDefault="00C21F5C" w:rsidP="003174E0">
      <w:pPr>
        <w:suppressAutoHyphens/>
        <w:spacing w:after="0" w:line="240" w:lineRule="auto"/>
        <w:ind w:firstLine="709"/>
        <w:jc w:val="both"/>
        <w:rPr>
          <w:rFonts w:ascii="Times New Roman" w:eastAsia="Times New Roman" w:hAnsi="Times New Roman"/>
          <w:color w:val="00000A"/>
          <w:kern w:val="1"/>
          <w:lang w:eastAsia="zh-CN"/>
        </w:rPr>
      </w:pPr>
      <w:bookmarkStart w:id="29" w:name="dst100046"/>
      <w:bookmarkEnd w:id="29"/>
      <w:r w:rsidRPr="00C21F5C">
        <w:rPr>
          <w:rFonts w:ascii="Times New Roman" w:eastAsia="Times New Roman" w:hAnsi="Times New Roman"/>
          <w:color w:val="00000A"/>
          <w:kern w:val="1"/>
          <w:sz w:val="24"/>
          <w:szCs w:val="24"/>
          <w:lang w:eastAsia="zh-CN"/>
        </w:rPr>
        <w:t>ж) отказ</w:t>
      </w:r>
      <w:bookmarkStart w:id="30" w:name="dst100047"/>
      <w:bookmarkEnd w:id="30"/>
      <w:r w:rsidRPr="00C21F5C">
        <w:rPr>
          <w:rFonts w:ascii="Times New Roman" w:eastAsia="Times New Roman" w:hAnsi="Times New Roman"/>
          <w:color w:val="00000A"/>
          <w:kern w:val="1"/>
          <w:sz w:val="24"/>
          <w:szCs w:val="24"/>
          <w:lang w:eastAsia="zh-CN"/>
        </w:rPr>
        <w:t xml:space="preserve"> общеобразовательной организации, предоставляющей Услугу, её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C21F5C" w:rsidRPr="00C21F5C" w:rsidRDefault="00C21F5C" w:rsidP="003174E0">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r w:rsidRPr="00C21F5C">
        <w:rPr>
          <w:rFonts w:ascii="Times New Roman" w:eastAsia="Times New Roman" w:hAnsi="Times New Roman"/>
          <w:color w:val="00000A"/>
          <w:kern w:val="1"/>
          <w:sz w:val="24"/>
          <w:szCs w:val="24"/>
          <w:lang w:eastAsia="zh-CN"/>
        </w:rPr>
        <w:t>В общеобразовательной организации определяются уполномоченные</w:t>
      </w:r>
      <w:r w:rsidRPr="00C21F5C">
        <w:rPr>
          <w:rFonts w:ascii="Times New Roman" w:eastAsia="Times New Roman" w:hAnsi="Times New Roman"/>
          <w:color w:val="00000A"/>
          <w:kern w:val="1"/>
          <w:sz w:val="24"/>
          <w:szCs w:val="24"/>
          <w:lang w:eastAsia="zh-CN"/>
        </w:rPr>
        <w:br/>
        <w:t>на рассмотрение жалоб должностные лица, которые обеспечивают:</w:t>
      </w:r>
    </w:p>
    <w:p w:rsidR="00C21F5C" w:rsidRPr="00C21F5C" w:rsidRDefault="00C21F5C" w:rsidP="003174E0">
      <w:pPr>
        <w:autoSpaceDE w:val="0"/>
        <w:spacing w:after="0" w:line="240" w:lineRule="auto"/>
        <w:ind w:firstLine="709"/>
        <w:jc w:val="both"/>
        <w:rPr>
          <w:rFonts w:ascii="Times New Roman" w:eastAsia="Times New Roman" w:hAnsi="Times New Roman"/>
          <w:color w:val="00000A"/>
          <w:kern w:val="1"/>
          <w:sz w:val="28"/>
          <w:szCs w:val="28"/>
          <w:lang w:eastAsia="zh-CN"/>
        </w:rPr>
      </w:pPr>
      <w:bookmarkStart w:id="31" w:name="dst100048"/>
      <w:bookmarkEnd w:id="31"/>
      <w:r w:rsidRPr="00C21F5C">
        <w:rPr>
          <w:rFonts w:ascii="Times New Roman" w:eastAsia="Times New Roman" w:hAnsi="Times New Roman"/>
          <w:color w:val="00000A"/>
          <w:kern w:val="1"/>
          <w:sz w:val="24"/>
          <w:szCs w:val="24"/>
          <w:lang w:eastAsia="zh-CN"/>
        </w:rPr>
        <w:t xml:space="preserve">а) прием и </w:t>
      </w:r>
      <w:r w:rsidRPr="00C21F5C">
        <w:rPr>
          <w:rFonts w:ascii="Times New Roman" w:eastAsia="Times New Roman" w:hAnsi="Times New Roman"/>
          <w:color w:val="000000"/>
          <w:kern w:val="1"/>
          <w:sz w:val="24"/>
          <w:szCs w:val="24"/>
          <w:lang w:eastAsia="zh-CN"/>
        </w:rPr>
        <w:t>рассмотрение жалоб в соответствии с требованиями, установленными постановлением Правительства Московской области от 08.08.2013 № 601/33</w:t>
      </w:r>
      <w:bookmarkStart w:id="32" w:name="dst100049"/>
      <w:bookmarkStart w:id="33" w:name="dst100050"/>
      <w:bookmarkEnd w:id="32"/>
      <w:bookmarkEnd w:id="33"/>
      <w:r w:rsidRPr="00C21F5C">
        <w:rPr>
          <w:rFonts w:ascii="Times New Roman" w:eastAsia="Times New Roman" w:hAnsi="Times New Roman"/>
          <w:color w:val="000000"/>
          <w:kern w:val="1"/>
          <w:sz w:val="24"/>
          <w:szCs w:val="24"/>
          <w:lang w:eastAsia="zh-CN"/>
        </w:rPr>
        <w:t>.</w:t>
      </w:r>
    </w:p>
    <w:p w:rsidR="00C21F5C" w:rsidRPr="00C21F5C" w:rsidRDefault="003174E0" w:rsidP="005804FB">
      <w:pPr>
        <w:autoSpaceDE w:val="0"/>
        <w:spacing w:after="0" w:line="240" w:lineRule="auto"/>
        <w:jc w:val="both"/>
        <w:rPr>
          <w:rFonts w:ascii="Times New Roman" w:eastAsia="Times New Roman" w:hAnsi="Times New Roman"/>
          <w:color w:val="00000A"/>
          <w:kern w:val="1"/>
          <w:sz w:val="28"/>
          <w:szCs w:val="28"/>
          <w:lang w:eastAsia="zh-CN"/>
        </w:rPr>
      </w:pPr>
      <w:r>
        <w:rPr>
          <w:rFonts w:ascii="Times New Roman" w:eastAsia="Times New Roman" w:hAnsi="Times New Roman"/>
          <w:color w:val="000000"/>
          <w:kern w:val="1"/>
          <w:sz w:val="24"/>
          <w:szCs w:val="24"/>
          <w:lang w:eastAsia="zh-CN"/>
        </w:rPr>
        <w:t xml:space="preserve">           </w:t>
      </w:r>
      <w:r w:rsidR="00C21F5C" w:rsidRPr="00C21F5C">
        <w:rPr>
          <w:rFonts w:ascii="Times New Roman" w:eastAsia="Times New Roman" w:hAnsi="Times New Roman"/>
          <w:color w:val="000000"/>
          <w:kern w:val="1"/>
          <w:sz w:val="24"/>
          <w:szCs w:val="24"/>
          <w:lang w:eastAsia="zh-CN"/>
        </w:rPr>
        <w:t xml:space="preserve">б) направление жалоб в уполномоченный на их рассмотрение орган. </w:t>
      </w:r>
    </w:p>
    <w:p w:rsidR="00C21F5C" w:rsidRPr="00C21F5C" w:rsidRDefault="00C21F5C" w:rsidP="00963CB2">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34" w:name="dst100057"/>
      <w:bookmarkEnd w:id="34"/>
      <w:r w:rsidRPr="00C21F5C">
        <w:rPr>
          <w:rFonts w:ascii="Times New Roman" w:eastAsia="Times New Roman" w:hAnsi="Times New Roman"/>
          <w:color w:val="00000A"/>
          <w:kern w:val="1"/>
          <w:sz w:val="24"/>
          <w:szCs w:val="24"/>
          <w:lang w:eastAsia="zh-CN"/>
        </w:rPr>
        <w:t>Жалоба, поступившая в уполномоченную на ее рассмотрение общеобразовательную организацию или Управление,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общеобразовательной организацией или Управлением.</w:t>
      </w:r>
    </w:p>
    <w:p w:rsidR="00C21F5C" w:rsidRPr="00C21F5C" w:rsidRDefault="00C21F5C" w:rsidP="00963CB2">
      <w:pPr>
        <w:numPr>
          <w:ilvl w:val="1"/>
          <w:numId w:val="7"/>
        </w:numPr>
        <w:tabs>
          <w:tab w:val="num" w:pos="0"/>
        </w:tabs>
        <w:suppressAutoHyphens/>
        <w:spacing w:after="0" w:line="240" w:lineRule="auto"/>
        <w:ind w:left="0" w:firstLine="709"/>
        <w:jc w:val="both"/>
        <w:rPr>
          <w:rFonts w:ascii="Times New Roman" w:eastAsia="Times New Roman" w:hAnsi="Times New Roman"/>
          <w:color w:val="00000A"/>
          <w:kern w:val="1"/>
          <w:sz w:val="28"/>
          <w:szCs w:val="28"/>
          <w:lang w:eastAsia="zh-CN"/>
        </w:rPr>
      </w:pPr>
      <w:bookmarkStart w:id="35" w:name="dst100058"/>
      <w:bookmarkEnd w:id="35"/>
      <w:r w:rsidRPr="00C21F5C">
        <w:rPr>
          <w:rFonts w:ascii="Times New Roman" w:eastAsia="Times New Roman" w:hAnsi="Times New Roman"/>
          <w:color w:val="00000A"/>
          <w:kern w:val="1"/>
          <w:sz w:val="24"/>
          <w:szCs w:val="24"/>
          <w:lang w:eastAsia="zh-CN"/>
        </w:rPr>
        <w:t>В случае обжалования отказа общеобразовательной организацией, предоставляющей Услугу, ее должностного лица в приеме документов у Заявителя (представителя Заявителя) либо в исправлении допущенных опечаток и ошибок или в случае обжалования Заявителем (представителем Заявителя) нарушения установленного срока таких исправлений жалоба рассматривается в течение 5 рабочих дней со дня ее регистрации.</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6" w:name="dst100059"/>
      <w:bookmarkEnd w:id="36"/>
      <w:r w:rsidRPr="00C21F5C">
        <w:rPr>
          <w:rFonts w:ascii="Times New Roman" w:eastAsia="Times New Roman" w:hAnsi="Times New Roman"/>
          <w:color w:val="00000A"/>
          <w:kern w:val="1"/>
          <w:sz w:val="24"/>
          <w:szCs w:val="24"/>
          <w:lang w:eastAsia="zh-CN"/>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уполномоченное на ее рассмотрение должностное лицо общеобразовательной организации, должностное лицо, или муниципальный служащий Управления, или работника МФЦ принимает решение об удовлетворении жалобы либо об отказе</w:t>
      </w:r>
      <w:r>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в ее удовлетворении. Указанное решение принимается в форме акта</w:t>
      </w:r>
      <w:r>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общеобразовательной организации, Управления или МФЦ.</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7" w:name="dst100060"/>
      <w:bookmarkEnd w:id="37"/>
      <w:r w:rsidRPr="00C21F5C">
        <w:rPr>
          <w:rFonts w:ascii="Times New Roman" w:eastAsia="Times New Roman" w:hAnsi="Times New Roman"/>
          <w:color w:val="00000A"/>
          <w:kern w:val="1"/>
          <w:sz w:val="24"/>
          <w:szCs w:val="24"/>
          <w:lang w:eastAsia="zh-CN"/>
        </w:rPr>
        <w:t>При удовлетворении жалобы общеобразовательная организация, Управление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w:t>
      </w:r>
      <w:r>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не установлено законодательством Российской Федерации.</w:t>
      </w:r>
    </w:p>
    <w:p w:rsidR="00C21F5C" w:rsidRPr="00C21F5C" w:rsidRDefault="00C21F5C" w:rsidP="00963CB2">
      <w:pPr>
        <w:numPr>
          <w:ilvl w:val="1"/>
          <w:numId w:val="7"/>
        </w:numPr>
        <w:tabs>
          <w:tab w:val="num" w:pos="0"/>
        </w:tabs>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8" w:name="dst100089"/>
      <w:bookmarkEnd w:id="38"/>
      <w:r w:rsidRPr="00C21F5C">
        <w:rPr>
          <w:rFonts w:ascii="Times New Roman" w:eastAsia="Times New Roman" w:hAnsi="Times New Roman"/>
          <w:color w:val="00000A"/>
          <w:kern w:val="1"/>
          <w:sz w:val="24"/>
          <w:szCs w:val="24"/>
          <w:lang w:eastAsia="zh-CN"/>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посредством РПГУ, ответ заявителю направляется Заявителю в Личный кабинет</w:t>
      </w:r>
      <w:r w:rsidR="00BD3B97">
        <w:rPr>
          <w:rFonts w:ascii="Times New Roman" w:eastAsia="Times New Roman" w:hAnsi="Times New Roman"/>
          <w:color w:val="00000A"/>
          <w:kern w:val="1"/>
          <w:sz w:val="24"/>
          <w:szCs w:val="24"/>
          <w:lang w:eastAsia="zh-CN"/>
        </w:rPr>
        <w:t xml:space="preserve"> </w:t>
      </w:r>
      <w:r w:rsidRPr="00C21F5C">
        <w:rPr>
          <w:rFonts w:ascii="Times New Roman" w:eastAsia="Times New Roman" w:hAnsi="Times New Roman"/>
          <w:color w:val="00000A"/>
          <w:kern w:val="1"/>
          <w:sz w:val="24"/>
          <w:szCs w:val="24"/>
          <w:lang w:eastAsia="zh-CN"/>
        </w:rPr>
        <w:t xml:space="preserve">на РПГУ. </w:t>
      </w:r>
    </w:p>
    <w:p w:rsidR="00C21F5C" w:rsidRPr="00C21F5C" w:rsidRDefault="00C21F5C" w:rsidP="00963CB2">
      <w:pPr>
        <w:numPr>
          <w:ilvl w:val="1"/>
          <w:numId w:val="7"/>
        </w:numPr>
        <w:suppressAutoHyphens/>
        <w:spacing w:after="0" w:line="23" w:lineRule="atLeast"/>
        <w:ind w:left="0" w:firstLine="709"/>
        <w:jc w:val="both"/>
        <w:rPr>
          <w:rFonts w:ascii="Times New Roman" w:eastAsia="Times New Roman" w:hAnsi="Times New Roman"/>
          <w:color w:val="00000A"/>
          <w:kern w:val="1"/>
          <w:sz w:val="28"/>
          <w:szCs w:val="28"/>
          <w:lang w:eastAsia="zh-CN"/>
        </w:rPr>
      </w:pPr>
      <w:bookmarkStart w:id="39" w:name="dst100062"/>
      <w:bookmarkEnd w:id="39"/>
      <w:r w:rsidRPr="00C21F5C">
        <w:rPr>
          <w:rFonts w:ascii="Times New Roman" w:eastAsia="Times New Roman" w:hAnsi="Times New Roman"/>
          <w:color w:val="00000A"/>
          <w:kern w:val="1"/>
          <w:sz w:val="24"/>
          <w:szCs w:val="24"/>
          <w:lang w:eastAsia="zh-CN"/>
        </w:rPr>
        <w:t>В ответе по результатам рассмотрения жалобы указываются:</w:t>
      </w:r>
    </w:p>
    <w:p w:rsidR="00C21F5C" w:rsidRPr="00860BF6" w:rsidRDefault="00C21F5C" w:rsidP="005804FB">
      <w:pPr>
        <w:spacing w:after="0" w:line="23" w:lineRule="atLeast"/>
        <w:ind w:firstLine="709"/>
        <w:jc w:val="both"/>
        <w:rPr>
          <w:rFonts w:ascii="Times New Roman" w:hAnsi="Times New Roman"/>
        </w:rPr>
      </w:pPr>
      <w:r w:rsidRPr="00860BF6">
        <w:rPr>
          <w:rStyle w:val="af1"/>
          <w:rFonts w:ascii="Times New Roman" w:hAnsi="Times New Roman"/>
          <w:i w:val="0"/>
          <w:iCs w:val="0"/>
          <w:sz w:val="24"/>
          <w:szCs w:val="24"/>
        </w:rPr>
        <w:t>а) наименование общеобразовательной организации, предоставляющей Услугу, рассмотревшей жалобу, должность, фамилия, имя, отчество (последнее при наличии)</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ее должностного лица, принявшего решение по жалобе;</w:t>
      </w:r>
    </w:p>
    <w:p w:rsidR="00C21F5C" w:rsidRPr="00860BF6" w:rsidRDefault="00C21F5C" w:rsidP="005804FB">
      <w:pPr>
        <w:spacing w:after="0" w:line="23" w:lineRule="atLeast"/>
        <w:ind w:firstLine="709"/>
        <w:jc w:val="both"/>
        <w:rPr>
          <w:rFonts w:ascii="Times New Roman" w:hAnsi="Times New Roman"/>
        </w:rPr>
      </w:pPr>
      <w:bookmarkStart w:id="40" w:name="dst100064"/>
      <w:bookmarkEnd w:id="40"/>
      <w:r w:rsidRPr="00860BF6">
        <w:rPr>
          <w:rStyle w:val="af1"/>
          <w:rFonts w:ascii="Times New Roman" w:hAnsi="Times New Roman"/>
          <w:i w:val="0"/>
          <w:iCs w:val="0"/>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C21F5C" w:rsidRPr="00860BF6" w:rsidRDefault="00C21F5C" w:rsidP="005804FB">
      <w:pPr>
        <w:spacing w:after="0" w:line="23" w:lineRule="atLeast"/>
        <w:ind w:firstLine="709"/>
        <w:jc w:val="both"/>
        <w:rPr>
          <w:rFonts w:ascii="Times New Roman" w:hAnsi="Times New Roman"/>
        </w:rPr>
      </w:pPr>
      <w:bookmarkStart w:id="41" w:name="dst100065"/>
      <w:bookmarkEnd w:id="41"/>
      <w:r w:rsidRPr="00860BF6">
        <w:rPr>
          <w:rStyle w:val="af1"/>
          <w:rFonts w:ascii="Times New Roman" w:hAnsi="Times New Roman"/>
          <w:i w:val="0"/>
          <w:iCs w:val="0"/>
          <w:sz w:val="24"/>
          <w:szCs w:val="24"/>
        </w:rPr>
        <w:t>в) фамилия, имя, отчество (при наличии) или наименование Заявителя;</w:t>
      </w:r>
    </w:p>
    <w:p w:rsidR="00C21F5C" w:rsidRPr="00860BF6" w:rsidRDefault="00C21F5C" w:rsidP="005804FB">
      <w:pPr>
        <w:spacing w:after="0" w:line="23" w:lineRule="atLeast"/>
        <w:ind w:firstLine="709"/>
        <w:jc w:val="both"/>
        <w:rPr>
          <w:rFonts w:ascii="Times New Roman" w:hAnsi="Times New Roman"/>
        </w:rPr>
      </w:pPr>
      <w:bookmarkStart w:id="42" w:name="dst100066"/>
      <w:bookmarkEnd w:id="42"/>
      <w:r w:rsidRPr="00860BF6">
        <w:rPr>
          <w:rStyle w:val="af1"/>
          <w:rFonts w:ascii="Times New Roman" w:hAnsi="Times New Roman"/>
          <w:i w:val="0"/>
          <w:iCs w:val="0"/>
          <w:sz w:val="24"/>
          <w:szCs w:val="24"/>
        </w:rPr>
        <w:t>г) основания для принятия решения по жалобе;</w:t>
      </w:r>
    </w:p>
    <w:p w:rsidR="00C21F5C" w:rsidRPr="00860BF6" w:rsidRDefault="00C21F5C" w:rsidP="005804FB">
      <w:pPr>
        <w:spacing w:after="0" w:line="23" w:lineRule="atLeast"/>
        <w:ind w:firstLine="709"/>
        <w:jc w:val="both"/>
        <w:rPr>
          <w:rFonts w:ascii="Times New Roman" w:hAnsi="Times New Roman"/>
        </w:rPr>
      </w:pPr>
      <w:bookmarkStart w:id="43" w:name="dst100067"/>
      <w:bookmarkEnd w:id="43"/>
      <w:r w:rsidRPr="00860BF6">
        <w:rPr>
          <w:rStyle w:val="af1"/>
          <w:rFonts w:ascii="Times New Roman" w:hAnsi="Times New Roman"/>
          <w:i w:val="0"/>
          <w:iCs w:val="0"/>
          <w:sz w:val="24"/>
          <w:szCs w:val="24"/>
        </w:rPr>
        <w:t>д) принятое по жалобе решение;</w:t>
      </w:r>
    </w:p>
    <w:p w:rsidR="00C21F5C" w:rsidRPr="00860BF6" w:rsidRDefault="00C21F5C" w:rsidP="005804FB">
      <w:pPr>
        <w:spacing w:after="0" w:line="23" w:lineRule="atLeast"/>
        <w:ind w:firstLine="709"/>
        <w:jc w:val="both"/>
        <w:rPr>
          <w:rFonts w:ascii="Times New Roman" w:hAnsi="Times New Roman"/>
        </w:rPr>
      </w:pPr>
      <w:bookmarkStart w:id="44" w:name="dst100068"/>
      <w:bookmarkEnd w:id="44"/>
      <w:r w:rsidRPr="00860BF6">
        <w:rPr>
          <w:rStyle w:val="af1"/>
          <w:rFonts w:ascii="Times New Roman" w:hAnsi="Times New Roman"/>
          <w:i w:val="0"/>
          <w:iCs w:val="0"/>
          <w:sz w:val="24"/>
          <w:szCs w:val="24"/>
        </w:rPr>
        <w:t>е) в случае, если жалоба признана обоснованной, - сроки устранения выявленных нарушений, в том числе срок предоставления результата Услуги;</w:t>
      </w:r>
    </w:p>
    <w:p w:rsidR="00C21F5C" w:rsidRPr="00860BF6" w:rsidRDefault="00C21F5C" w:rsidP="005804FB">
      <w:pPr>
        <w:spacing w:after="0" w:line="23" w:lineRule="atLeast"/>
        <w:ind w:firstLine="709"/>
        <w:jc w:val="both"/>
        <w:rPr>
          <w:rFonts w:ascii="Times New Roman" w:hAnsi="Times New Roman"/>
        </w:rPr>
      </w:pPr>
      <w:bookmarkStart w:id="45" w:name="dst100069"/>
      <w:bookmarkEnd w:id="45"/>
      <w:r w:rsidRPr="00860BF6">
        <w:rPr>
          <w:rStyle w:val="af1"/>
          <w:rFonts w:ascii="Times New Roman" w:hAnsi="Times New Roman"/>
          <w:i w:val="0"/>
          <w:iCs w:val="0"/>
          <w:sz w:val="24"/>
          <w:szCs w:val="24"/>
        </w:rPr>
        <w:t>ж) сведения о порядке обжалования принятого по жалобе решения.</w:t>
      </w:r>
    </w:p>
    <w:p w:rsidR="00C21F5C" w:rsidRPr="00860BF6" w:rsidRDefault="00C21F5C" w:rsidP="00963CB2">
      <w:pPr>
        <w:pStyle w:val="111"/>
        <w:numPr>
          <w:ilvl w:val="1"/>
          <w:numId w:val="7"/>
        </w:numPr>
        <w:spacing w:line="23" w:lineRule="atLeast"/>
        <w:ind w:left="0" w:firstLine="709"/>
      </w:pPr>
      <w:bookmarkStart w:id="46" w:name="dst100070"/>
      <w:bookmarkEnd w:id="46"/>
      <w:r w:rsidRPr="00860BF6">
        <w:rPr>
          <w:rStyle w:val="af1"/>
          <w:i w:val="0"/>
          <w:iCs w:val="0"/>
          <w:sz w:val="24"/>
          <w:szCs w:val="24"/>
        </w:rPr>
        <w:t>Ответ по результатам рассмотрения жалобы подписывается уполномоченным</w:t>
      </w:r>
      <w:r w:rsidR="00BD3B97">
        <w:rPr>
          <w:rStyle w:val="af1"/>
          <w:i w:val="0"/>
          <w:iCs w:val="0"/>
          <w:sz w:val="24"/>
          <w:szCs w:val="24"/>
        </w:rPr>
        <w:t xml:space="preserve"> </w:t>
      </w:r>
      <w:r w:rsidRPr="00860BF6">
        <w:rPr>
          <w:rStyle w:val="af1"/>
          <w:i w:val="0"/>
          <w:iCs w:val="0"/>
          <w:sz w:val="24"/>
          <w:szCs w:val="24"/>
        </w:rPr>
        <w:t>на рассмотрение жалобы должностным лицом и (или) муниципальным служащим общеобразовательной организации или Управления.</w:t>
      </w:r>
    </w:p>
    <w:p w:rsidR="00C21F5C" w:rsidRPr="00860BF6" w:rsidRDefault="00C21F5C" w:rsidP="005804FB">
      <w:pPr>
        <w:spacing w:after="0" w:line="23" w:lineRule="atLeast"/>
        <w:ind w:firstLine="709"/>
        <w:jc w:val="both"/>
        <w:rPr>
          <w:rFonts w:ascii="Times New Roman" w:hAnsi="Times New Roman"/>
        </w:rPr>
      </w:pPr>
      <w:bookmarkStart w:id="47" w:name="dst100071"/>
      <w:bookmarkEnd w:id="47"/>
      <w:r w:rsidRPr="00860BF6">
        <w:rPr>
          <w:rStyle w:val="af1"/>
          <w:rFonts w:ascii="Times New Roman" w:hAnsi="Times New Roman"/>
          <w:i w:val="0"/>
          <w:iCs w:val="0"/>
          <w:sz w:val="24"/>
          <w:szCs w:val="24"/>
        </w:rPr>
        <w:t>По желанию Заявителя (представителя Заявителя) ответ по результатам рассмотрения жалобы может быть представлен не позднее дня, следующего за днем принятия решения,</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в форме электронного документа, подписанного электронной подписью уполномоченного</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на рассмотрение жалобы должностного лица и (или) муниципального служащего общеобразовательной организации или Управления.</w:t>
      </w:r>
    </w:p>
    <w:p w:rsidR="00C21F5C" w:rsidRPr="00860BF6" w:rsidRDefault="00C21F5C" w:rsidP="00963CB2">
      <w:pPr>
        <w:pStyle w:val="111"/>
        <w:numPr>
          <w:ilvl w:val="1"/>
          <w:numId w:val="7"/>
        </w:numPr>
        <w:spacing w:line="23" w:lineRule="atLeast"/>
        <w:ind w:left="0" w:firstLine="709"/>
      </w:pPr>
      <w:bookmarkStart w:id="48" w:name="dst100072"/>
      <w:bookmarkEnd w:id="48"/>
      <w:r w:rsidRPr="00860BF6">
        <w:rPr>
          <w:rStyle w:val="af1"/>
          <w:i w:val="0"/>
          <w:iCs w:val="0"/>
          <w:sz w:val="24"/>
          <w:szCs w:val="24"/>
        </w:rPr>
        <w:t>Уполномоченное на рассмотрение жалобы должностное лицо или муниципальный служащий общеобразовательной организации или Управления отказывает в удовлетворении жалобы в следующих случаях:</w:t>
      </w:r>
    </w:p>
    <w:p w:rsidR="00C21F5C" w:rsidRPr="00860BF6" w:rsidRDefault="00C21F5C" w:rsidP="005804FB">
      <w:pPr>
        <w:spacing w:after="0" w:line="23" w:lineRule="atLeast"/>
        <w:ind w:firstLine="709"/>
        <w:jc w:val="both"/>
        <w:rPr>
          <w:rFonts w:ascii="Times New Roman" w:hAnsi="Times New Roman"/>
        </w:rPr>
      </w:pPr>
      <w:bookmarkStart w:id="49" w:name="dst100073"/>
      <w:bookmarkEnd w:id="49"/>
      <w:r w:rsidRPr="00860BF6">
        <w:rPr>
          <w:rStyle w:val="af1"/>
          <w:rFonts w:ascii="Times New Roman" w:hAnsi="Times New Roman"/>
          <w:i w:val="0"/>
          <w:iCs w:val="0"/>
          <w:sz w:val="24"/>
          <w:szCs w:val="24"/>
        </w:rPr>
        <w:t>а) наличие вступившего в законную силу решения суда, арбитражного суда по жалобе</w:t>
      </w:r>
      <w:r w:rsidR="00BD3B97">
        <w:rPr>
          <w:rStyle w:val="af1"/>
          <w:rFonts w:ascii="Times New Roman" w:hAnsi="Times New Roman"/>
          <w:i w:val="0"/>
          <w:iCs w:val="0"/>
          <w:sz w:val="24"/>
          <w:szCs w:val="24"/>
        </w:rPr>
        <w:t xml:space="preserve"> </w:t>
      </w:r>
      <w:r w:rsidRPr="00860BF6">
        <w:rPr>
          <w:rStyle w:val="af1"/>
          <w:rFonts w:ascii="Times New Roman" w:hAnsi="Times New Roman"/>
          <w:i w:val="0"/>
          <w:iCs w:val="0"/>
          <w:sz w:val="24"/>
          <w:szCs w:val="24"/>
        </w:rPr>
        <w:t>о том же предмете и по тем же основаниям;</w:t>
      </w:r>
    </w:p>
    <w:p w:rsidR="00C21F5C" w:rsidRPr="00860BF6" w:rsidRDefault="00C21F5C" w:rsidP="005804FB">
      <w:pPr>
        <w:spacing w:after="0" w:line="23" w:lineRule="atLeast"/>
        <w:ind w:firstLine="709"/>
        <w:jc w:val="both"/>
        <w:rPr>
          <w:rFonts w:ascii="Times New Roman" w:hAnsi="Times New Roman"/>
        </w:rPr>
      </w:pPr>
      <w:bookmarkStart w:id="50" w:name="dst100074"/>
      <w:bookmarkEnd w:id="50"/>
      <w:r w:rsidRPr="00860BF6">
        <w:rPr>
          <w:rStyle w:val="af1"/>
          <w:rFonts w:ascii="Times New Roman" w:hAnsi="Times New Roman"/>
          <w:i w:val="0"/>
          <w:iCs w:val="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21F5C" w:rsidRPr="00860BF6" w:rsidRDefault="00C21F5C" w:rsidP="005804FB">
      <w:pPr>
        <w:spacing w:after="0" w:line="23" w:lineRule="atLeast"/>
        <w:ind w:firstLine="709"/>
        <w:jc w:val="both"/>
        <w:rPr>
          <w:rFonts w:ascii="Times New Roman" w:hAnsi="Times New Roman"/>
        </w:rPr>
      </w:pPr>
      <w:bookmarkStart w:id="51" w:name="dst100075"/>
      <w:bookmarkEnd w:id="51"/>
      <w:r w:rsidRPr="00860BF6">
        <w:rPr>
          <w:rStyle w:val="af1"/>
          <w:rFonts w:ascii="Times New Roman" w:hAnsi="Times New Roman"/>
          <w:i w:val="0"/>
          <w:iCs w:val="0"/>
          <w:sz w:val="24"/>
          <w:szCs w:val="24"/>
        </w:rPr>
        <w:t>в) наличие решения по жалобе, принятого ранее в соответствии с настоящими требованиями в отношении того же Заявителя и по тому же предмету жалобы.</w:t>
      </w:r>
    </w:p>
    <w:p w:rsidR="00C21F5C" w:rsidRPr="00860BF6" w:rsidRDefault="00C21F5C" w:rsidP="00963CB2">
      <w:pPr>
        <w:pStyle w:val="111"/>
        <w:numPr>
          <w:ilvl w:val="1"/>
          <w:numId w:val="7"/>
        </w:numPr>
        <w:spacing w:line="23" w:lineRule="atLeast"/>
        <w:ind w:left="0" w:firstLine="709"/>
      </w:pPr>
      <w:bookmarkStart w:id="52" w:name="dst100076"/>
      <w:bookmarkEnd w:id="52"/>
      <w:r w:rsidRPr="00860BF6">
        <w:rPr>
          <w:rStyle w:val="af1"/>
          <w:i w:val="0"/>
          <w:iCs w:val="0"/>
          <w:sz w:val="24"/>
          <w:szCs w:val="24"/>
        </w:rPr>
        <w:t>Уполномоченное на рассмотрение жалобы должностное лицо общеобразовательной организации или муниципальный служащий Управления вправе оставить жалобу без ответа</w:t>
      </w:r>
      <w:r>
        <w:rPr>
          <w:rStyle w:val="af1"/>
          <w:i w:val="0"/>
          <w:iCs w:val="0"/>
          <w:sz w:val="24"/>
          <w:szCs w:val="24"/>
        </w:rPr>
        <w:t xml:space="preserve"> </w:t>
      </w:r>
      <w:r w:rsidRPr="00860BF6">
        <w:rPr>
          <w:rStyle w:val="af1"/>
          <w:i w:val="0"/>
          <w:iCs w:val="0"/>
          <w:sz w:val="24"/>
          <w:szCs w:val="24"/>
        </w:rPr>
        <w:t>в следующих случаях:</w:t>
      </w:r>
    </w:p>
    <w:p w:rsidR="00C21F5C" w:rsidRPr="00860BF6" w:rsidRDefault="00C21F5C" w:rsidP="005804FB">
      <w:pPr>
        <w:spacing w:after="0" w:line="23" w:lineRule="atLeast"/>
        <w:ind w:firstLine="709"/>
        <w:jc w:val="both"/>
        <w:rPr>
          <w:rFonts w:ascii="Times New Roman" w:hAnsi="Times New Roman"/>
        </w:rPr>
      </w:pPr>
      <w:bookmarkStart w:id="53" w:name="dst100077"/>
      <w:bookmarkEnd w:id="53"/>
      <w:r w:rsidRPr="00860BF6">
        <w:rPr>
          <w:rStyle w:val="af1"/>
          <w:rFonts w:ascii="Times New Roman" w:hAnsi="Times New Roman"/>
          <w:i w:val="0"/>
          <w:iCs w:val="0"/>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21F5C" w:rsidRPr="00860BF6" w:rsidRDefault="00C21F5C" w:rsidP="005804FB">
      <w:pPr>
        <w:spacing w:after="0" w:line="23" w:lineRule="atLeast"/>
        <w:ind w:firstLine="709"/>
        <w:jc w:val="both"/>
        <w:rPr>
          <w:rFonts w:ascii="Times New Roman" w:hAnsi="Times New Roman"/>
        </w:rPr>
      </w:pPr>
      <w:bookmarkStart w:id="54" w:name="dst100078"/>
      <w:bookmarkEnd w:id="54"/>
      <w:r w:rsidRPr="00860BF6">
        <w:rPr>
          <w:rStyle w:val="af1"/>
          <w:rFonts w:ascii="Times New Roman" w:hAnsi="Times New Roman"/>
          <w:i w:val="0"/>
          <w:iCs w:val="0"/>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21F5C" w:rsidRPr="00860BF6" w:rsidRDefault="00C21F5C" w:rsidP="005804FB">
      <w:pPr>
        <w:spacing w:after="0" w:line="23" w:lineRule="atLeast"/>
        <w:ind w:firstLine="709"/>
        <w:jc w:val="both"/>
        <w:rPr>
          <w:rFonts w:ascii="Times New Roman" w:hAnsi="Times New Roman"/>
        </w:rPr>
      </w:pPr>
    </w:p>
    <w:p w:rsidR="00C21F5C" w:rsidRDefault="00C21F5C"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Default="00BD3B97" w:rsidP="005804FB">
      <w:pPr>
        <w:pStyle w:val="1-"/>
        <w:spacing w:before="0" w:after="0" w:line="23" w:lineRule="atLeast"/>
        <w:ind w:firstLine="709"/>
      </w:pPr>
    </w:p>
    <w:p w:rsidR="00BD3B97" w:rsidRPr="00860BF6" w:rsidRDefault="00BD3B97" w:rsidP="005804FB">
      <w:pPr>
        <w:pStyle w:val="1-"/>
        <w:spacing w:before="0" w:after="0" w:line="23" w:lineRule="atLeast"/>
        <w:ind w:firstLine="709"/>
      </w:pPr>
    </w:p>
    <w:p w:rsidR="00C21F5C" w:rsidRPr="00C21F5C" w:rsidRDefault="00C21F5C" w:rsidP="005804FB">
      <w:pPr>
        <w:suppressAutoHyphens/>
        <w:spacing w:after="0" w:line="23" w:lineRule="atLeast"/>
        <w:jc w:val="both"/>
        <w:rPr>
          <w:rFonts w:ascii="Times New Roman" w:eastAsia="Times New Roman" w:hAnsi="Times New Roman"/>
          <w:color w:val="00000A"/>
          <w:kern w:val="1"/>
          <w:sz w:val="28"/>
          <w:szCs w:val="28"/>
          <w:lang w:eastAsia="zh-CN"/>
        </w:rPr>
      </w:pPr>
    </w:p>
    <w:p w:rsidR="00BD3B97" w:rsidRDefault="00BD3B97" w:rsidP="005804FB">
      <w:pPr>
        <w:suppressAutoHyphens/>
        <w:spacing w:after="0" w:line="240" w:lineRule="auto"/>
        <w:ind w:firstLine="567"/>
        <w:jc w:val="right"/>
        <w:rPr>
          <w:rFonts w:ascii="Times New Roman" w:eastAsia="Times New Roman" w:hAnsi="Times New Roman"/>
          <w:color w:val="00000A"/>
          <w:kern w:val="1"/>
          <w:sz w:val="24"/>
          <w:szCs w:val="24"/>
          <w:lang w:eastAsia="zh-CN"/>
        </w:rPr>
      </w:pPr>
    </w:p>
    <w:p w:rsidR="005804FB" w:rsidRPr="005804FB" w:rsidRDefault="005804FB" w:rsidP="005804FB">
      <w:pPr>
        <w:suppressAutoHyphens/>
        <w:spacing w:after="0" w:line="240" w:lineRule="auto"/>
        <w:ind w:firstLine="567"/>
        <w:jc w:val="right"/>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Приложение 1</w:t>
      </w:r>
    </w:p>
    <w:p w:rsidR="005804FB" w:rsidRPr="005804FB" w:rsidRDefault="005804FB" w:rsidP="005804FB">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r w:rsidRPr="005804FB">
        <w:rPr>
          <w:rFonts w:ascii="Times New Roman" w:eastAsia="Times New Roman" w:hAnsi="Times New Roman"/>
          <w:color w:val="00000A"/>
          <w:kern w:val="1"/>
          <w:sz w:val="24"/>
          <w:szCs w:val="24"/>
          <w:lang w:eastAsia="zh-CN"/>
        </w:rPr>
        <w:t>к Типовому регламенту</w:t>
      </w:r>
    </w:p>
    <w:p w:rsidR="005804FB" w:rsidRPr="005804FB" w:rsidRDefault="005804FB" w:rsidP="005804FB">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5804FB">
        <w:rPr>
          <w:rFonts w:ascii="Times New Roman" w:eastAsia="Times New Roman" w:hAnsi="Times New Roman"/>
          <w:b/>
          <w:bCs/>
          <w:color w:val="00000A"/>
          <w:kern w:val="1"/>
          <w:sz w:val="24"/>
          <w:szCs w:val="24"/>
          <w:lang w:eastAsia="zh-CN"/>
        </w:rPr>
        <w:t>Термины и определения</w:t>
      </w:r>
    </w:p>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В Регламенте используются следующие термины и определения:</w:t>
      </w:r>
    </w:p>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p>
    <w:tbl>
      <w:tblPr>
        <w:tblW w:w="9640" w:type="dxa"/>
        <w:tblInd w:w="-142" w:type="dxa"/>
        <w:tblLayout w:type="fixed"/>
        <w:tblCellMar>
          <w:left w:w="118" w:type="dxa"/>
        </w:tblCellMar>
        <w:tblLook w:val="0000" w:firstRow="0" w:lastRow="0" w:firstColumn="0" w:lastColumn="0" w:noHBand="0" w:noVBand="0"/>
      </w:tblPr>
      <w:tblGrid>
        <w:gridCol w:w="3544"/>
        <w:gridCol w:w="570"/>
        <w:gridCol w:w="5526"/>
      </w:tblGrid>
      <w:tr w:rsidR="005804FB" w:rsidRPr="005804FB" w:rsidTr="001442B0">
        <w:trPr>
          <w:trHeight w:val="457"/>
        </w:trPr>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Валидация данных</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 процесс проверки данных на соответствие заранее известным требованиям;</w:t>
            </w:r>
          </w:p>
        </w:tc>
      </w:tr>
      <w:tr w:rsidR="005804FB" w:rsidRPr="005804FB" w:rsidTr="001442B0">
        <w:trPr>
          <w:trHeight w:val="457"/>
        </w:trPr>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ЕСИА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804FB" w:rsidRPr="005804FB" w:rsidTr="001442B0">
        <w:trPr>
          <w:trHeight w:val="457"/>
        </w:trPr>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Заявитель</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лицо, имеющее право на получение Услуги;</w:t>
            </w:r>
          </w:p>
          <w:p w:rsidR="005804FB" w:rsidRPr="005804FB" w:rsidRDefault="005804FB" w:rsidP="005804FB">
            <w:pPr>
              <w:suppressAutoHyphens/>
              <w:spacing w:after="0" w:line="23" w:lineRule="atLeast"/>
              <w:ind w:firstLine="709"/>
              <w:jc w:val="both"/>
              <w:rPr>
                <w:rFonts w:ascii="Times New Roman" w:eastAsia="Times New Roman" w:hAnsi="Times New Roman"/>
                <w:color w:val="00000A"/>
                <w:kern w:val="1"/>
                <w:sz w:val="28"/>
                <w:szCs w:val="28"/>
                <w:lang w:eastAsia="zh-CN"/>
              </w:rPr>
            </w:pPr>
          </w:p>
        </w:tc>
      </w:tr>
      <w:tr w:rsidR="005804FB" w:rsidRPr="005804FB" w:rsidTr="001442B0">
        <w:tc>
          <w:tcPr>
            <w:tcW w:w="3544" w:type="dxa"/>
            <w:shd w:val="clear" w:color="auto" w:fill="FFFFFF"/>
          </w:tcPr>
          <w:p w:rsidR="001442B0" w:rsidRDefault="005804FB" w:rsidP="005804FB">
            <w:pPr>
              <w:suppressAutoHyphens/>
              <w:spacing w:after="0" w:line="23" w:lineRule="atLeast"/>
              <w:rPr>
                <w:rFonts w:ascii="Times New Roman" w:eastAsia="Times New Roman" w:hAnsi="Times New Roman"/>
                <w:color w:val="00000A"/>
                <w:kern w:val="1"/>
                <w:sz w:val="24"/>
                <w:szCs w:val="24"/>
                <w:lang w:eastAsia="zh-CN"/>
              </w:rPr>
            </w:pPr>
            <w:r w:rsidRPr="005804FB">
              <w:rPr>
                <w:rFonts w:ascii="Times New Roman" w:eastAsia="Times New Roman" w:hAnsi="Times New Roman"/>
                <w:color w:val="00000A"/>
                <w:kern w:val="1"/>
                <w:sz w:val="24"/>
                <w:szCs w:val="24"/>
                <w:lang w:eastAsia="zh-CN"/>
              </w:rPr>
              <w:t>Заявитель, зарегистрированный</w:t>
            </w:r>
          </w:p>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 в ЕСИА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лицо, имеющее учетную запись в ЕСИА, прошедшую проверку, а личность пользователя подтверждена надлежащим образом;</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Заявление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запрос о предоставлении Услуги;</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Информирование о текущей успеваемости обучающегося</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Включает:</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результатах текущего контроля успеваемости;</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результатах промежуточной аттестации;</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результатах итоговой аттестации;</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посещаемости уроков (занятий);</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 расписании уроков (занятий);</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-сведения об изменениях, внесенных в расписание уроков (занятий);</w:t>
            </w:r>
          </w:p>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A"/>
                <w:kern w:val="1"/>
                <w:sz w:val="24"/>
                <w:szCs w:val="24"/>
                <w:lang w:eastAsia="zh-CN"/>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r w:rsidR="005804FB" w:rsidRPr="005804FB" w:rsidTr="001442B0">
        <w:tc>
          <w:tcPr>
            <w:tcW w:w="3544" w:type="dxa"/>
            <w:shd w:val="clear" w:color="auto" w:fill="FFFFFF"/>
          </w:tcPr>
          <w:p w:rsidR="005804FB" w:rsidRPr="005804FB" w:rsidRDefault="005804FB" w:rsidP="005804FB">
            <w:pPr>
              <w:suppressAutoHyphens/>
              <w:snapToGrid w:val="0"/>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ИСУОД, система «Школьный портал»,</w:t>
            </w:r>
          </w:p>
        </w:tc>
        <w:tc>
          <w:tcPr>
            <w:tcW w:w="570" w:type="dxa"/>
            <w:shd w:val="clear" w:color="auto" w:fill="FFFFFF"/>
          </w:tcPr>
          <w:p w:rsidR="005804FB" w:rsidRPr="005804FB" w:rsidRDefault="005804FB" w:rsidP="005804FB">
            <w:pPr>
              <w:suppressAutoHyphens/>
              <w:snapToGrid w:val="0"/>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kern w:val="1"/>
                <w:sz w:val="24"/>
                <w:szCs w:val="24"/>
                <w:lang w:eastAsia="zh-CN"/>
              </w:rPr>
              <w:t>единая информационная система учета и мониторинга образовательных достижений обучающихся общеобразовательных организаций Московской области</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Личный кабинет</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сервис РПГУ, позволяющий Заявителю получать информацию о ходе обработки заявлений, поданных посредством РПГУ;</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МФЦ</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многофункциональный центр предоставления государственных и муниципальных услуг;</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Общеобразовательная организация</w:t>
            </w:r>
          </w:p>
        </w:tc>
        <w:tc>
          <w:tcPr>
            <w:tcW w:w="570" w:type="dxa"/>
            <w:shd w:val="clear" w:color="auto" w:fill="FFFFFF"/>
          </w:tcPr>
          <w:p w:rsidR="005804FB" w:rsidRPr="005804FB" w:rsidRDefault="005804FB" w:rsidP="005804FB">
            <w:pPr>
              <w:suppressAutoHyphens/>
              <w:snapToGrid w:val="0"/>
              <w:spacing w:after="0"/>
              <w:jc w:val="both"/>
              <w:rPr>
                <w:rFonts w:ascii="Times New Roman" w:eastAsia="Times New Roman" w:hAnsi="Times New Roman"/>
                <w:color w:val="00000A"/>
                <w:kern w:val="1"/>
                <w:sz w:val="28"/>
                <w:szCs w:val="28"/>
                <w:lang w:eastAsia="zh-CN"/>
              </w:rPr>
            </w:pPr>
          </w:p>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spacing w:val="3"/>
                <w:kern w:val="1"/>
                <w:sz w:val="24"/>
                <w:szCs w:val="24"/>
                <w:lang w:eastAsia="zh-CN"/>
              </w:rPr>
              <w:t>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spacing w:val="3"/>
                <w:kern w:val="1"/>
                <w:sz w:val="24"/>
                <w:szCs w:val="24"/>
                <w:lang w:eastAsia="zh-CN"/>
              </w:rPr>
              <w:t>Обучающийся</w:t>
            </w:r>
          </w:p>
        </w:tc>
        <w:tc>
          <w:tcPr>
            <w:tcW w:w="570" w:type="dxa"/>
            <w:shd w:val="clear" w:color="auto" w:fill="FFFFFF"/>
          </w:tcPr>
          <w:p w:rsidR="005804FB" w:rsidRPr="005804FB" w:rsidRDefault="005804FB" w:rsidP="005804FB">
            <w:pPr>
              <w:suppressAutoHyphens/>
              <w:snapToGrid w:val="0"/>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0"/>
                <w:spacing w:val="3"/>
                <w:kern w:val="1"/>
                <w:sz w:val="24"/>
                <w:szCs w:val="24"/>
                <w:lang w:eastAsia="zh-CN"/>
              </w:rPr>
              <w:t>физическое лицо, осваивающее образовательную программу;</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Органы власти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государственные органы, участвующие в предоставлении государственных услуг;</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Органы местного самоуправления</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органы местного самоуправления Московской области, участвующие в предоставлении государственных услуг;</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Организации</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организации (в том числе подведомственные учреждения (организации)), участвующие в предоставлении государственных или муниципальных услуг;</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Представитель Заявителя</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лицо, действующее в интересах </w:t>
            </w:r>
            <w:r w:rsidRPr="005804FB">
              <w:rPr>
                <w:rFonts w:ascii="Times New Roman" w:eastAsia="Times New Roman" w:hAnsi="Times New Roman"/>
                <w:color w:val="000000"/>
                <w:kern w:val="1"/>
                <w:sz w:val="24"/>
                <w:szCs w:val="24"/>
                <w:lang w:eastAsia="zh-CN"/>
              </w:rPr>
              <w:t xml:space="preserve">лица, обращающегося с заявлением, </w:t>
            </w:r>
            <w:r w:rsidRPr="005804FB">
              <w:rPr>
                <w:rFonts w:ascii="Times New Roman" w:eastAsia="Times New Roman" w:hAnsi="Times New Roman"/>
                <w:color w:val="00000A"/>
                <w:kern w:val="1"/>
                <w:sz w:val="24"/>
                <w:szCs w:val="24"/>
                <w:lang w:eastAsia="zh-CN"/>
              </w:rPr>
              <w:t>на основании документа, удостоверяющего его полномочия, либо в соответствии с законодательством Российской Федерации (законный представитель);</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Педагогический работник </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Регламент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lang w:eastAsia="zh-CN"/>
              </w:rPr>
            </w:pPr>
            <w:r w:rsidRPr="005804FB">
              <w:rPr>
                <w:rFonts w:ascii="Times New Roman" w:eastAsia="Times New Roman" w:hAnsi="Times New Roman"/>
                <w:color w:val="000000"/>
                <w:kern w:val="1"/>
                <w:sz w:val="24"/>
                <w:szCs w:val="24"/>
                <w:lang w:eastAsia="zh-CN"/>
              </w:rPr>
              <w:t>типовой регламент предоставления общеобразовательной организацией услуги «Предоставление информации о текущей успеваемости обучающегося, ведение электронного дневника и электронного журнала успеваемости»;</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РПГУ</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1" w:history="1">
              <w:r w:rsidRPr="005804FB">
                <w:rPr>
                  <w:rFonts w:ascii="Times New Roman" w:eastAsia="Times New Roman" w:hAnsi="Times New Roman"/>
                  <w:color w:val="00000A"/>
                  <w:kern w:val="1"/>
                  <w:sz w:val="24"/>
                  <w:szCs w:val="24"/>
                  <w:lang w:eastAsia="zh-CN"/>
                </w:rPr>
                <w:t>http</w:t>
              </w:r>
            </w:hyperlink>
            <w:hyperlink r:id="rId12" w:history="1">
              <w:r w:rsidRPr="005804FB">
                <w:rPr>
                  <w:rFonts w:ascii="Times New Roman" w:eastAsia="Times New Roman" w:hAnsi="Times New Roman"/>
                  <w:color w:val="00000A"/>
                  <w:kern w:val="1"/>
                  <w:sz w:val="24"/>
                  <w:szCs w:val="24"/>
                  <w:lang w:eastAsia="zh-CN"/>
                </w:rPr>
                <w:t>://</w:t>
              </w:r>
            </w:hyperlink>
            <w:hyperlink r:id="rId13" w:history="1">
              <w:r w:rsidRPr="005804FB">
                <w:rPr>
                  <w:rFonts w:ascii="Times New Roman" w:eastAsia="Times New Roman" w:hAnsi="Times New Roman"/>
                  <w:color w:val="00000A"/>
                  <w:kern w:val="1"/>
                  <w:sz w:val="24"/>
                  <w:szCs w:val="24"/>
                  <w:lang w:eastAsia="zh-CN"/>
                </w:rPr>
                <w:t>uslugi</w:t>
              </w:r>
            </w:hyperlink>
            <w:hyperlink r:id="rId14" w:history="1">
              <w:r w:rsidRPr="005804FB">
                <w:rPr>
                  <w:rFonts w:ascii="Times New Roman" w:eastAsia="Times New Roman" w:hAnsi="Times New Roman"/>
                  <w:color w:val="00000A"/>
                  <w:kern w:val="1"/>
                  <w:sz w:val="24"/>
                  <w:szCs w:val="24"/>
                  <w:lang w:eastAsia="zh-CN"/>
                </w:rPr>
                <w:t>.</w:t>
              </w:r>
            </w:hyperlink>
            <w:hyperlink r:id="rId15" w:history="1">
              <w:r w:rsidRPr="005804FB">
                <w:rPr>
                  <w:rFonts w:ascii="Times New Roman" w:eastAsia="Times New Roman" w:hAnsi="Times New Roman"/>
                  <w:color w:val="00000A"/>
                  <w:kern w:val="1"/>
                  <w:sz w:val="24"/>
                  <w:szCs w:val="24"/>
                  <w:lang w:eastAsia="zh-CN"/>
                </w:rPr>
                <w:t>mosreg</w:t>
              </w:r>
            </w:hyperlink>
            <w:hyperlink r:id="rId16" w:history="1">
              <w:r w:rsidRPr="005804FB">
                <w:rPr>
                  <w:rFonts w:ascii="Times New Roman" w:eastAsia="Times New Roman" w:hAnsi="Times New Roman"/>
                  <w:color w:val="00000A"/>
                  <w:kern w:val="1"/>
                  <w:sz w:val="24"/>
                  <w:szCs w:val="24"/>
                  <w:lang w:eastAsia="zh-CN"/>
                </w:rPr>
                <w:t>.</w:t>
              </w:r>
            </w:hyperlink>
            <w:hyperlink r:id="rId17" w:history="1">
              <w:r w:rsidRPr="005804FB">
                <w:rPr>
                  <w:rFonts w:ascii="Times New Roman" w:eastAsia="Times New Roman" w:hAnsi="Times New Roman"/>
                  <w:color w:val="00000A"/>
                  <w:kern w:val="1"/>
                  <w:sz w:val="24"/>
                  <w:szCs w:val="24"/>
                  <w:lang w:eastAsia="zh-CN"/>
                </w:rPr>
                <w:t>ru</w:t>
              </w:r>
            </w:hyperlink>
            <w:r w:rsidRPr="005804FB">
              <w:rPr>
                <w:rFonts w:ascii="Times New Roman" w:eastAsia="Times New Roman" w:hAnsi="Times New Roman"/>
                <w:color w:val="00000A"/>
                <w:kern w:val="1"/>
                <w:sz w:val="24"/>
                <w:szCs w:val="24"/>
                <w:lang w:eastAsia="zh-CN"/>
              </w:rPr>
              <w:t>;</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 xml:space="preserve">Сеть Интернет </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информационно-телекоммуникационная сеть «Интернет»;</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Управление</w:t>
            </w:r>
          </w:p>
        </w:tc>
        <w:tc>
          <w:tcPr>
            <w:tcW w:w="570" w:type="dxa"/>
            <w:shd w:val="clear" w:color="auto" w:fill="FFFFFF"/>
          </w:tcPr>
          <w:p w:rsidR="005804FB" w:rsidRPr="005804FB" w:rsidRDefault="005804FB" w:rsidP="005804FB">
            <w:pPr>
              <w:suppressAutoHyphens/>
              <w:spacing w:after="0"/>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отдел образования Администрации города Пущино;</w:t>
            </w:r>
          </w:p>
        </w:tc>
      </w:tr>
      <w:tr w:rsidR="005804FB" w:rsidRPr="005804FB" w:rsidTr="001442B0">
        <w:tc>
          <w:tcPr>
            <w:tcW w:w="3544" w:type="dxa"/>
            <w:shd w:val="clear" w:color="auto" w:fill="FFFFFF"/>
          </w:tcPr>
          <w:p w:rsidR="005804FB" w:rsidRPr="005804FB" w:rsidRDefault="005804FB" w:rsidP="005804FB">
            <w:pPr>
              <w:suppressAutoHyphens/>
              <w:spacing w:after="0" w:line="23" w:lineRule="atLeast"/>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Услуга</w:t>
            </w:r>
          </w:p>
        </w:tc>
        <w:tc>
          <w:tcPr>
            <w:tcW w:w="570" w:type="dxa"/>
            <w:shd w:val="clear" w:color="auto" w:fill="FFFFFF"/>
          </w:tcPr>
          <w:p w:rsidR="005804FB" w:rsidRPr="005804FB" w:rsidRDefault="005804FB" w:rsidP="005804FB">
            <w:pPr>
              <w:suppressAutoHyphens/>
              <w:spacing w:after="0" w:line="23" w:lineRule="atLeast"/>
              <w:jc w:val="center"/>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3" w:lineRule="atLeast"/>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услуга, оказываемая общеобразовательной организацией «Предоставление информации о текущей успеваемости обучающегося, ведение электронного дневника и электронного журнала успеваемости»;</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Электронный дневник</w:t>
            </w:r>
          </w:p>
        </w:tc>
        <w:tc>
          <w:tcPr>
            <w:tcW w:w="570"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программное обеспечение или электронные сервисы, обеспечивающие в электронном виде информирование обучающихся и их родителей (законных представителей) о ходе и результатах учебного процесса в отношении данного обучающегося;</w:t>
            </w:r>
          </w:p>
        </w:tc>
      </w:tr>
      <w:tr w:rsidR="005804FB" w:rsidRPr="005804FB" w:rsidTr="001442B0">
        <w:tc>
          <w:tcPr>
            <w:tcW w:w="3544"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Электронный журнал успеваемости</w:t>
            </w:r>
          </w:p>
        </w:tc>
        <w:tc>
          <w:tcPr>
            <w:tcW w:w="570" w:type="dxa"/>
            <w:shd w:val="clear" w:color="auto" w:fill="FFFFFF"/>
          </w:tcPr>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w:t>
            </w:r>
          </w:p>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p>
          <w:p w:rsidR="005804FB" w:rsidRPr="005804FB" w:rsidRDefault="005804FB" w:rsidP="005804FB">
            <w:pPr>
              <w:suppressAutoHyphens/>
              <w:spacing w:after="0"/>
              <w:jc w:val="both"/>
              <w:rPr>
                <w:rFonts w:ascii="Times New Roman" w:eastAsia="Times New Roman" w:hAnsi="Times New Roman"/>
                <w:color w:val="00000A"/>
                <w:kern w:val="1"/>
                <w:sz w:val="28"/>
                <w:szCs w:val="28"/>
                <w:lang w:eastAsia="zh-CN"/>
              </w:rPr>
            </w:pPr>
          </w:p>
        </w:tc>
        <w:tc>
          <w:tcPr>
            <w:tcW w:w="5526" w:type="dxa"/>
            <w:shd w:val="clear" w:color="auto" w:fill="FFFFFF"/>
          </w:tcPr>
          <w:p w:rsidR="005804FB" w:rsidRPr="005804FB" w:rsidRDefault="005804FB" w:rsidP="005804FB">
            <w:pPr>
              <w:suppressAutoHyphens/>
              <w:spacing w:after="0" w:line="240" w:lineRule="auto"/>
              <w:jc w:val="both"/>
              <w:rPr>
                <w:rFonts w:ascii="Times New Roman" w:eastAsia="Times New Roman" w:hAnsi="Times New Roman"/>
                <w:color w:val="00000A"/>
                <w:kern w:val="1"/>
                <w:sz w:val="28"/>
                <w:szCs w:val="28"/>
                <w:lang w:eastAsia="zh-CN"/>
              </w:rPr>
            </w:pPr>
            <w:r w:rsidRPr="005804FB">
              <w:rPr>
                <w:rFonts w:ascii="Times New Roman" w:eastAsia="Times New Roman" w:hAnsi="Times New Roman"/>
                <w:color w:val="00000A"/>
                <w:kern w:val="1"/>
                <w:sz w:val="24"/>
                <w:szCs w:val="24"/>
                <w:lang w:eastAsia="zh-CN"/>
              </w:rPr>
              <w:t>программное обеспечение или электронные сервисы, обеспечивающие учет выполнения учебной программы, в т.ч. успеваемости и посещаемости обучающегося.</w:t>
            </w:r>
          </w:p>
        </w:tc>
      </w:tr>
    </w:tbl>
    <w:p w:rsidR="00E1746A" w:rsidRPr="00E1746A" w:rsidRDefault="00E1746A" w:rsidP="005804FB">
      <w:pPr>
        <w:spacing w:after="0" w:line="23" w:lineRule="atLeast"/>
        <w:jc w:val="both"/>
        <w:rPr>
          <w:rFonts w:ascii="Times New Roman" w:eastAsia="Times New Roman" w:hAnsi="Times New Roman"/>
          <w:color w:val="00000A"/>
          <w:kern w:val="1"/>
          <w:sz w:val="28"/>
          <w:szCs w:val="28"/>
          <w:lang w:eastAsia="zh-CN"/>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1442B0" w:rsidRPr="001442B0" w:rsidRDefault="001442B0" w:rsidP="001442B0">
      <w:pPr>
        <w:suppressAutoHyphens/>
        <w:spacing w:after="0" w:line="240" w:lineRule="auto"/>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t>Приложение 2</w:t>
      </w:r>
    </w:p>
    <w:p w:rsidR="001442B0" w:rsidRPr="001442B0" w:rsidRDefault="001442B0" w:rsidP="001442B0">
      <w:pPr>
        <w:suppressAutoHyphens/>
        <w:spacing w:after="0" w:line="240" w:lineRule="auto"/>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t>к Типовому регламенту</w:t>
      </w:r>
    </w:p>
    <w:p w:rsidR="001442B0" w:rsidRPr="001442B0" w:rsidRDefault="001442B0" w:rsidP="001442B0">
      <w:pPr>
        <w:suppressAutoHyphens/>
        <w:spacing w:after="0" w:line="240" w:lineRule="auto"/>
        <w:rPr>
          <w:rFonts w:ascii="Times New Roman" w:eastAsia="Times New Roman" w:hAnsi="Times New Roman"/>
          <w:color w:val="000000"/>
          <w:kern w:val="1"/>
          <w:sz w:val="24"/>
          <w:szCs w:val="24"/>
          <w:lang w:eastAsia="zh-CN"/>
        </w:rPr>
      </w:pPr>
    </w:p>
    <w:p w:rsidR="001442B0" w:rsidRPr="001442B0" w:rsidRDefault="001442B0" w:rsidP="001442B0">
      <w:pPr>
        <w:keepNext/>
        <w:suppressAutoHyphens/>
        <w:spacing w:before="120" w:after="120"/>
        <w:jc w:val="center"/>
        <w:rPr>
          <w:rFonts w:ascii="Times New Roman" w:eastAsia="Times New Roman" w:hAnsi="Times New Roman"/>
          <w:b/>
          <w:bCs/>
          <w:color w:val="00000A"/>
          <w:kern w:val="1"/>
          <w:sz w:val="28"/>
          <w:szCs w:val="28"/>
          <w:lang w:eastAsia="zh-CN"/>
        </w:rPr>
      </w:pPr>
      <w:r w:rsidRPr="001442B0">
        <w:rPr>
          <w:rFonts w:ascii="Times New Roman" w:eastAsia="Times New Roman" w:hAnsi="Times New Roman"/>
          <w:b/>
          <w:bCs/>
          <w:color w:val="00000A"/>
          <w:kern w:val="1"/>
          <w:sz w:val="24"/>
          <w:szCs w:val="24"/>
          <w:lang w:eastAsia="zh-CN"/>
        </w:rPr>
        <w:t>Справочная информация о месте нахождения, графике работы, контактных телефонах, адресах электронной почты организаций, участвующих в предоставлении и информировании о порядке предоставления Услуги</w:t>
      </w:r>
    </w:p>
    <w:p w:rsidR="001442B0" w:rsidRPr="001442B0" w:rsidRDefault="001442B0" w:rsidP="001442B0">
      <w:pPr>
        <w:spacing w:after="0" w:line="240" w:lineRule="auto"/>
        <w:ind w:right="282"/>
        <w:rPr>
          <w:rFonts w:ascii="Times New Roman" w:hAnsi="Times New Roman"/>
          <w:u w:val="single"/>
        </w:rPr>
      </w:pPr>
      <w:r w:rsidRPr="001442B0">
        <w:rPr>
          <w:rFonts w:ascii="Times New Roman" w:hAnsi="Times New Roman"/>
          <w:b/>
          <w:sz w:val="24"/>
          <w:szCs w:val="28"/>
        </w:rPr>
        <w:t xml:space="preserve">1. </w:t>
      </w:r>
      <w:r w:rsidRPr="001442B0">
        <w:rPr>
          <w:rFonts w:ascii="Times New Roman" w:eastAsia="Times New Roman" w:hAnsi="Times New Roman"/>
          <w:b/>
          <w:sz w:val="24"/>
          <w:szCs w:val="24"/>
          <w:lang w:eastAsia="ru-RU"/>
        </w:rPr>
        <w:t>Отдел образования Администрации города Пущино</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iCs/>
          <w:sz w:val="24"/>
          <w:szCs w:val="24"/>
          <w:lang w:eastAsia="ru-RU"/>
        </w:rPr>
      </w:pPr>
      <w:r w:rsidRPr="001442B0">
        <w:rPr>
          <w:rFonts w:ascii="Times New Roman" w:eastAsia="Times New Roman" w:hAnsi="Times New Roman"/>
          <w:sz w:val="24"/>
          <w:szCs w:val="24"/>
          <w:lang w:eastAsia="ru-RU"/>
        </w:rPr>
        <w:t>Место нахождения отдела образования Администрации города Пущино: 142290, Московская обл., г.Пущино, ул.Строителей 18а, к.321</w:t>
      </w:r>
      <w:r w:rsidRPr="001442B0">
        <w:rPr>
          <w:rFonts w:ascii="Times New Roman" w:eastAsia="Times New Roman" w:hAnsi="Times New Roman"/>
          <w:iCs/>
          <w:sz w:val="24"/>
          <w:szCs w:val="24"/>
          <w:lang w:eastAsia="ru-RU"/>
        </w:rPr>
        <w:t>.</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iCs/>
          <w:sz w:val="24"/>
          <w:szCs w:val="24"/>
          <w:lang w:eastAsia="ru-RU"/>
        </w:rPr>
      </w:pPr>
      <w:r w:rsidRPr="001442B0">
        <w:rPr>
          <w:rFonts w:ascii="Times New Roman" w:eastAsia="Times New Roman" w:hAnsi="Times New Roman"/>
          <w:iCs/>
          <w:sz w:val="24"/>
          <w:szCs w:val="24"/>
          <w:lang w:eastAsia="ru-RU"/>
        </w:rPr>
        <w:t>Почтовый адрес: 142290, Московская обл., г.Пущино, ул.Строителей 18а, к.308,321.</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График работы отдела образования Администрации города Пущино:</w:t>
      </w:r>
    </w:p>
    <w:tbl>
      <w:tblPr>
        <w:tblW w:w="9922" w:type="dxa"/>
        <w:tblInd w:w="284" w:type="dxa"/>
        <w:tblLook w:val="04A0" w:firstRow="1" w:lastRow="0" w:firstColumn="1" w:lastColumn="0" w:noHBand="0" w:noVBand="1"/>
      </w:tblPr>
      <w:tblGrid>
        <w:gridCol w:w="533"/>
        <w:gridCol w:w="1525"/>
        <w:gridCol w:w="3612"/>
        <w:gridCol w:w="3827"/>
        <w:gridCol w:w="425"/>
      </w:tblGrid>
      <w:tr w:rsidR="001442B0" w:rsidRPr="001442B0" w:rsidTr="001442B0">
        <w:trPr>
          <w:gridAfter w:val="1"/>
          <w:wAfter w:w="425" w:type="dxa"/>
        </w:trPr>
        <w:tc>
          <w:tcPr>
            <w:tcW w:w="2058" w:type="dxa"/>
            <w:gridSpan w:val="2"/>
          </w:tcPr>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p w:rsidR="001442B0" w:rsidRPr="001442B0" w:rsidRDefault="001442B0" w:rsidP="001442B0">
            <w:pPr>
              <w:autoSpaceDE w:val="0"/>
              <w:autoSpaceDN w:val="0"/>
              <w:adjustRightInd w:val="0"/>
              <w:spacing w:after="0" w:line="240" w:lineRule="auto"/>
              <w:rPr>
                <w:rFonts w:ascii="Times New Roman" w:eastAsia="Times New Roman" w:hAnsi="Times New Roman"/>
                <w:noProof/>
                <w:color w:val="000000"/>
                <w:sz w:val="24"/>
                <w:szCs w:val="24"/>
                <w:lang w:eastAsia="ru-RU"/>
              </w:rPr>
            </w:pPr>
            <w:r w:rsidRPr="001442B0">
              <w:rPr>
                <w:rFonts w:ascii="Times New Roman" w:eastAsia="Times New Roman" w:hAnsi="Times New Roman"/>
                <w:noProof/>
                <w:color w:val="000000"/>
                <w:sz w:val="24"/>
                <w:szCs w:val="24"/>
                <w:lang w:eastAsia="ru-RU"/>
              </w:rPr>
              <w:t>Понедельник:</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Вторник:</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Среда</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Четверг:</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Пятница:</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Суббота</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Воскресенье:</w:t>
            </w:r>
          </w:p>
        </w:tc>
        <w:tc>
          <w:tcPr>
            <w:tcW w:w="3612" w:type="dxa"/>
            <w:hideMark/>
          </w:tcPr>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09:00-18:00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09:00-16:45 (13:00-13:45- обед)</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выходной день</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выходной день</w:t>
            </w:r>
          </w:p>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tc>
        <w:tc>
          <w:tcPr>
            <w:tcW w:w="3827" w:type="dxa"/>
          </w:tcPr>
          <w:p w:rsidR="001442B0" w:rsidRPr="001442B0" w:rsidRDefault="001442B0" w:rsidP="001442B0">
            <w:pPr>
              <w:autoSpaceDE w:val="0"/>
              <w:autoSpaceDN w:val="0"/>
              <w:adjustRightInd w:val="0"/>
              <w:spacing w:after="0" w:line="240" w:lineRule="auto"/>
              <w:rPr>
                <w:rFonts w:ascii="Times New Roman" w:eastAsia="Times New Roman" w:hAnsi="Times New Roman"/>
                <w:sz w:val="24"/>
                <w:szCs w:val="24"/>
                <w:lang w:eastAsia="ru-RU"/>
              </w:rPr>
            </w:pPr>
          </w:p>
        </w:tc>
      </w:tr>
      <w:tr w:rsidR="001442B0" w:rsidRPr="001442B0" w:rsidTr="001442B0">
        <w:trPr>
          <w:gridBefore w:val="1"/>
          <w:wBefore w:w="533" w:type="dxa"/>
        </w:trPr>
        <w:tc>
          <w:tcPr>
            <w:tcW w:w="9389" w:type="dxa"/>
            <w:gridSpan w:val="4"/>
          </w:tcPr>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p>
        </w:tc>
      </w:tr>
    </w:tbl>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Контактный телефон: 8 (4967) 73-17-61, 73-48-03</w:t>
      </w:r>
    </w:p>
    <w:p w:rsidR="001442B0" w:rsidRPr="001442B0" w:rsidRDefault="001442B0" w:rsidP="001442B0">
      <w:pPr>
        <w:autoSpaceDE w:val="0"/>
        <w:autoSpaceDN w:val="0"/>
        <w:adjustRightInd w:val="0"/>
        <w:spacing w:after="0" w:line="240" w:lineRule="auto"/>
        <w:jc w:val="both"/>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Официальный сайт в сети Интернет: </w:t>
      </w:r>
      <w:hyperlink r:id="rId18" w:history="1">
        <w:r w:rsidRPr="001442B0">
          <w:rPr>
            <w:rFonts w:ascii="Times New Roman" w:hAnsi="Times New Roman"/>
            <w:color w:val="0000FF"/>
            <w:sz w:val="24"/>
            <w:szCs w:val="24"/>
            <w:u w:val="single"/>
          </w:rPr>
          <w:t>http://push-obrazovanie.edumsko.ru/</w:t>
        </w:r>
      </w:hyperlink>
      <w:r w:rsidRPr="001442B0">
        <w:rPr>
          <w:rFonts w:ascii="Times New Roman" w:hAnsi="Times New Roman"/>
          <w:sz w:val="24"/>
          <w:szCs w:val="24"/>
        </w:rPr>
        <w:t xml:space="preserve"> </w:t>
      </w:r>
    </w:p>
    <w:p w:rsidR="001442B0" w:rsidRPr="001442B0" w:rsidRDefault="001442B0" w:rsidP="001442B0">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Адрес электронной почты в сети Интернет: </w:t>
      </w:r>
      <w:hyperlink r:id="rId19" w:history="1">
        <w:r w:rsidRPr="001442B0">
          <w:rPr>
            <w:rFonts w:ascii="Times New Roman" w:eastAsia="Times New Roman" w:hAnsi="Times New Roman"/>
            <w:color w:val="0000FF"/>
            <w:sz w:val="24"/>
            <w:szCs w:val="24"/>
            <w:u w:val="single"/>
            <w:lang w:eastAsia="ru-RU"/>
          </w:rPr>
          <w:t>obrazovanie-push@mail.ru</w:t>
        </w:r>
      </w:hyperlink>
    </w:p>
    <w:p w:rsidR="001442B0" w:rsidRPr="001442B0" w:rsidRDefault="001442B0" w:rsidP="001442B0">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График приема заявителей: </w:t>
      </w:r>
    </w:p>
    <w:p w:rsidR="001442B0" w:rsidRPr="001442B0" w:rsidRDefault="001442B0" w:rsidP="001442B0">
      <w:pPr>
        <w:widowControl w:val="0"/>
        <w:autoSpaceDE w:val="0"/>
        <w:autoSpaceDN w:val="0"/>
        <w:adjustRightInd w:val="0"/>
        <w:spacing w:after="0" w:line="240" w:lineRule="auto"/>
        <w:jc w:val="both"/>
        <w:outlineLvl w:val="2"/>
        <w:rPr>
          <w:rFonts w:ascii="Times New Roman" w:eastAsia="Times New Roman" w:hAnsi="Times New Roman"/>
          <w:sz w:val="24"/>
          <w:szCs w:val="24"/>
          <w:lang w:eastAsia="ru-RU"/>
        </w:rPr>
      </w:pPr>
      <w:r w:rsidRPr="001442B0">
        <w:rPr>
          <w:rFonts w:ascii="Times New Roman" w:eastAsia="Times New Roman" w:hAnsi="Times New Roman"/>
          <w:sz w:val="24"/>
          <w:szCs w:val="24"/>
          <w:lang w:eastAsia="ru-RU"/>
        </w:rPr>
        <w:t xml:space="preserve"> Не более 1 раза в месяц по 2 часа для консультирования и приема жалоб</w:t>
      </w:r>
    </w:p>
    <w:p w:rsidR="001442B0" w:rsidRPr="001442B0" w:rsidRDefault="001442B0" w:rsidP="001442B0">
      <w:pPr>
        <w:widowControl w:val="0"/>
        <w:suppressAutoHyphens/>
        <w:spacing w:after="0"/>
        <w:jc w:val="both"/>
        <w:rPr>
          <w:rFonts w:ascii="Times New Roman" w:eastAsia="Times New Roman" w:hAnsi="Times New Roman"/>
          <w:color w:val="00000A"/>
          <w:kern w:val="1"/>
          <w:lang w:eastAsia="zh-CN"/>
        </w:rPr>
      </w:pPr>
    </w:p>
    <w:p w:rsidR="001442B0" w:rsidRPr="001442B0" w:rsidRDefault="001442B0" w:rsidP="001442B0">
      <w:pPr>
        <w:widowControl w:val="0"/>
        <w:tabs>
          <w:tab w:val="left" w:pos="390"/>
        </w:tabs>
        <w:spacing w:after="0" w:line="23" w:lineRule="atLeast"/>
        <w:jc w:val="both"/>
        <w:rPr>
          <w:rFonts w:ascii="Times New Roman" w:eastAsia="Times New Roman" w:hAnsi="Times New Roman"/>
          <w:kern w:val="1"/>
        </w:rPr>
      </w:pPr>
      <w:r w:rsidRPr="001442B0">
        <w:rPr>
          <w:rFonts w:ascii="Times New Roman" w:eastAsia="Times New Roman" w:hAnsi="Times New Roman"/>
          <w:b/>
          <w:kern w:val="1"/>
          <w:sz w:val="24"/>
          <w:szCs w:val="24"/>
        </w:rPr>
        <w:t>2.Общеобразовательная организация, непосредственно предоставляющая Услугу</w:t>
      </w:r>
      <w:r w:rsidRPr="001442B0">
        <w:rPr>
          <w:rFonts w:ascii="Times New Roman" w:eastAsia="Times New Roman" w:hAnsi="Times New Roman"/>
          <w:kern w:val="1"/>
          <w:sz w:val="24"/>
          <w:szCs w:val="24"/>
        </w:rPr>
        <w:t xml:space="preserve"> _____________________________________________________</w:t>
      </w:r>
    </w:p>
    <w:p w:rsidR="001442B0" w:rsidRPr="001442B0" w:rsidRDefault="001442B0" w:rsidP="001442B0">
      <w:pPr>
        <w:suppressAutoHyphens/>
        <w:spacing w:after="0" w:line="23" w:lineRule="atLeast"/>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Место нахождения общеобразовательной организации: ______________________________</w:t>
      </w:r>
    </w:p>
    <w:p w:rsidR="001442B0" w:rsidRPr="001442B0" w:rsidRDefault="001442B0" w:rsidP="001442B0">
      <w:pPr>
        <w:suppressAutoHyphens/>
        <w:spacing w:after="0" w:line="23" w:lineRule="atLeast"/>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Почтовый адрес общеобразовательной организации _________________________________</w:t>
      </w:r>
    </w:p>
    <w:p w:rsidR="001442B0" w:rsidRPr="001442B0" w:rsidRDefault="001442B0" w:rsidP="001442B0">
      <w:pPr>
        <w:widowControl w:val="0"/>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График работы общеобразовательной организации:</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Понедельник: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Вторник: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Среда: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Четверг: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Пятница: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Суббота:                   __________________________________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Воскресенье: выходной день</w:t>
      </w:r>
    </w:p>
    <w:p w:rsidR="001442B0" w:rsidRPr="001442B0" w:rsidRDefault="001442B0" w:rsidP="001442B0">
      <w:pPr>
        <w:suppressAutoHyphens/>
        <w:spacing w:after="0" w:line="23" w:lineRule="atLeast"/>
        <w:ind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График приема Заявлений: ____________________________________</w:t>
      </w:r>
    </w:p>
    <w:p w:rsidR="001442B0" w:rsidRPr="001442B0" w:rsidRDefault="001442B0" w:rsidP="001442B0">
      <w:pPr>
        <w:suppressAutoHyphens/>
        <w:spacing w:after="0" w:line="23" w:lineRule="atLeast"/>
        <w:ind w:left="3515"/>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(Пример: Последняя пятница месяца: 12.00-14.00.)</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Примечание: В графике приема Заявлений указать только те часы, в которые производится прием Заявлений (рекомендуется указать не более 2 часов в неделю).</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Контактный телефон: _____________________________</w:t>
      </w:r>
      <w:r>
        <w:rPr>
          <w:rFonts w:ascii="Times New Roman" w:eastAsia="Times New Roman" w:hAnsi="Times New Roman"/>
          <w:color w:val="00000A"/>
          <w:kern w:val="1"/>
          <w:sz w:val="24"/>
          <w:szCs w:val="24"/>
          <w:lang w:eastAsia="zh-CN"/>
        </w:rPr>
        <w:t>_____________________________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Официальный сайт общеобразовательной организации в сети Интернет: ___________________________________________________________</w:t>
      </w:r>
      <w:r>
        <w:rPr>
          <w:rFonts w:ascii="Times New Roman" w:eastAsia="Times New Roman" w:hAnsi="Times New Roman"/>
          <w:color w:val="00000A"/>
          <w:kern w:val="1"/>
          <w:sz w:val="24"/>
          <w:szCs w:val="24"/>
          <w:lang w:eastAsia="zh-CN"/>
        </w:rPr>
        <w:t>__________________</w:t>
      </w:r>
    </w:p>
    <w:p w:rsidR="001442B0" w:rsidRPr="001442B0" w:rsidRDefault="001442B0" w:rsidP="001442B0">
      <w:pPr>
        <w:suppressAutoHyphens/>
        <w:spacing w:after="0" w:line="23" w:lineRule="atLeast"/>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Адрес электронной почты общеобразовательной организации</w:t>
      </w:r>
      <w:r>
        <w:rPr>
          <w:rFonts w:ascii="Times New Roman" w:eastAsia="Times New Roman" w:hAnsi="Times New Roman"/>
          <w:color w:val="00000A"/>
          <w:kern w:val="1"/>
          <w:sz w:val="24"/>
          <w:szCs w:val="24"/>
          <w:lang w:eastAsia="zh-CN"/>
        </w:rPr>
        <w:t xml:space="preserve">: </w:t>
      </w:r>
      <w:r w:rsidRPr="001442B0">
        <w:rPr>
          <w:rFonts w:ascii="Times New Roman" w:eastAsia="Times New Roman" w:hAnsi="Times New Roman"/>
          <w:color w:val="00000A"/>
          <w:kern w:val="1"/>
          <w:sz w:val="24"/>
          <w:szCs w:val="24"/>
          <w:lang w:eastAsia="zh-CN"/>
        </w:rPr>
        <w:t>________________________________________________</w:t>
      </w:r>
      <w:r>
        <w:rPr>
          <w:rFonts w:ascii="Times New Roman" w:eastAsia="Times New Roman" w:hAnsi="Times New Roman"/>
          <w:color w:val="00000A"/>
          <w:kern w:val="1"/>
          <w:sz w:val="24"/>
          <w:szCs w:val="24"/>
          <w:lang w:eastAsia="zh-CN"/>
        </w:rPr>
        <w:t>_____________________________</w:t>
      </w: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sz w:val="24"/>
          <w:szCs w:val="24"/>
          <w:lang w:eastAsia="zh-CN"/>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t>Приложение 3</w:t>
      </w:r>
    </w:p>
    <w:p w:rsidR="001442B0" w:rsidRPr="001442B0" w:rsidRDefault="001442B0" w:rsidP="001442B0">
      <w:pPr>
        <w:suppressAutoHyphens/>
        <w:spacing w:after="0" w:line="23" w:lineRule="atLeast"/>
        <w:ind w:left="57"/>
        <w:jc w:val="right"/>
        <w:rPr>
          <w:rFonts w:ascii="Times New Roman" w:eastAsia="Times New Roman" w:hAnsi="Times New Roman"/>
          <w:color w:val="000000"/>
          <w:kern w:val="1"/>
          <w:lang w:eastAsia="zh-CN"/>
        </w:rPr>
      </w:pPr>
      <w:r w:rsidRPr="001442B0">
        <w:rPr>
          <w:rFonts w:ascii="Times New Roman" w:eastAsia="Times New Roman" w:hAnsi="Times New Roman"/>
          <w:color w:val="000000"/>
          <w:kern w:val="1"/>
          <w:sz w:val="24"/>
          <w:szCs w:val="24"/>
          <w:lang w:eastAsia="zh-CN"/>
        </w:rPr>
        <w:t>к Типовому регламенту</w:t>
      </w:r>
    </w:p>
    <w:p w:rsidR="001442B0" w:rsidRPr="001442B0" w:rsidRDefault="001442B0" w:rsidP="001442B0">
      <w:pPr>
        <w:keepNext/>
        <w:tabs>
          <w:tab w:val="left" w:pos="5812"/>
        </w:tabs>
        <w:suppressAutoHyphens/>
        <w:spacing w:after="0" w:line="23" w:lineRule="atLeast"/>
        <w:ind w:left="6096" w:hanging="142"/>
        <w:rPr>
          <w:rFonts w:ascii="Times New Roman" w:eastAsia="Times New Roman" w:hAnsi="Times New Roman"/>
          <w:color w:val="00000A"/>
          <w:kern w:val="1"/>
          <w:sz w:val="24"/>
          <w:szCs w:val="24"/>
          <w:lang w:eastAsia="zh-CN"/>
        </w:rPr>
      </w:pPr>
    </w:p>
    <w:p w:rsidR="001442B0" w:rsidRPr="001442B0" w:rsidRDefault="001442B0" w:rsidP="001442B0">
      <w:pPr>
        <w:keepNext/>
        <w:suppressAutoHyphens/>
        <w:spacing w:before="57" w:after="57"/>
        <w:jc w:val="center"/>
        <w:rPr>
          <w:rFonts w:ascii="Times New Roman" w:eastAsia="Times New Roman" w:hAnsi="Times New Roman"/>
          <w:b/>
          <w:bCs/>
          <w:color w:val="00000A"/>
          <w:kern w:val="1"/>
          <w:sz w:val="28"/>
          <w:szCs w:val="28"/>
          <w:lang w:eastAsia="zh-CN"/>
        </w:rPr>
      </w:pPr>
      <w:r w:rsidRPr="001442B0">
        <w:rPr>
          <w:rFonts w:ascii="Times New Roman" w:eastAsia="Times New Roman" w:hAnsi="Times New Roman"/>
          <w:b/>
          <w:bCs/>
          <w:color w:val="00000A"/>
          <w:kern w:val="1"/>
          <w:sz w:val="24"/>
          <w:szCs w:val="24"/>
          <w:lang w:eastAsia="zh-CN"/>
        </w:rPr>
        <w:t xml:space="preserve">Список нормативных актов, в соответствии с которыми осуществляется </w:t>
      </w:r>
      <w:r w:rsidRPr="001442B0">
        <w:rPr>
          <w:rFonts w:ascii="Times New Roman" w:eastAsia="Times New Roman" w:hAnsi="Times New Roman"/>
          <w:b/>
          <w:bCs/>
          <w:color w:val="00000A"/>
          <w:kern w:val="1"/>
          <w:sz w:val="24"/>
          <w:szCs w:val="24"/>
          <w:lang w:eastAsia="zh-CN"/>
        </w:rPr>
        <w:br/>
        <w:t>предоставление Услуги</w:t>
      </w:r>
    </w:p>
    <w:p w:rsidR="001442B0" w:rsidRPr="001442B0" w:rsidRDefault="001442B0" w:rsidP="001442B0">
      <w:pPr>
        <w:suppressAutoHyphens/>
        <w:spacing w:after="0"/>
        <w:ind w:firstLine="709"/>
        <w:jc w:val="both"/>
        <w:rPr>
          <w:rFonts w:ascii="Times New Roman" w:eastAsia="Times New Roman" w:hAnsi="Times New Roman"/>
          <w:color w:val="00000A"/>
          <w:kern w:val="1"/>
          <w:lang w:eastAsia="zh-CN"/>
        </w:rPr>
      </w:pPr>
      <w:bookmarkStart w:id="55" w:name="__25252525252525252525252525252525252525"/>
      <w:bookmarkEnd w:id="55"/>
      <w:r w:rsidRPr="001442B0">
        <w:rPr>
          <w:rFonts w:ascii="Times New Roman" w:eastAsia="Times New Roman" w:hAnsi="Times New Roman"/>
          <w:color w:val="00000A"/>
          <w:kern w:val="1"/>
          <w:sz w:val="24"/>
          <w:szCs w:val="24"/>
          <w:lang w:eastAsia="zh-CN"/>
        </w:rPr>
        <w:t xml:space="preserve">Предоставление Услуги осуществляется в соответствии с: </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Конституцией Российской Федерации, принятой всенародным голосованием 12.12.1993;</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Семейным кодексом Российской Федерации от 29.12.1995 № 223-ФЗ;</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 xml:space="preserve">Федеральным </w:t>
      </w:r>
      <w:hyperlink r:id="rId20" w:history="1">
        <w:r w:rsidRPr="001442B0">
          <w:rPr>
            <w:rFonts w:ascii="Times New Roman" w:eastAsia="Times New Roman" w:hAnsi="Times New Roman"/>
            <w:color w:val="0000FF"/>
            <w:kern w:val="1"/>
            <w:sz w:val="24"/>
            <w:szCs w:val="24"/>
            <w:u w:val="single"/>
            <w:lang w:eastAsia="zh-CN"/>
          </w:rPr>
          <w:t>закон</w:t>
        </w:r>
      </w:hyperlink>
      <w:r w:rsidRPr="001442B0">
        <w:rPr>
          <w:rFonts w:ascii="Times New Roman" w:eastAsia="Times New Roman" w:hAnsi="Times New Roman"/>
          <w:color w:val="00000A"/>
          <w:kern w:val="1"/>
          <w:sz w:val="24"/>
          <w:szCs w:val="24"/>
          <w:lang w:eastAsia="zh-CN"/>
        </w:rPr>
        <w:t>ом от 29.12.2012 № 273–ФЗ «Об образовании в Российской Федерации»</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06.10.2003 № 131–ФЗ «Об общих принципах организации местного самоуправления в Российской Федерации»;</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02.05.2006 № 59–ФЗ «О порядке рассмотрения обращений граждан Российской Федерации»;</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27.07.2006 № 152-ФЗ «О персональных данных»;</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09.02.2009 № 8–ФЗ «Об обеспечении доступа</w:t>
      </w:r>
      <w:r w:rsidRPr="001442B0">
        <w:rPr>
          <w:rFonts w:ascii="Times New Roman" w:eastAsia="Times New Roman" w:hAnsi="Times New Roman"/>
          <w:color w:val="00000A"/>
          <w:kern w:val="1"/>
          <w:sz w:val="24"/>
          <w:szCs w:val="24"/>
          <w:lang w:eastAsia="zh-CN"/>
        </w:rPr>
        <w:br/>
        <w:t>к информации о деятельности государственных органов и органов местного самоуправления»;</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Федеральным законом от 27.07.2010 № 210–ФЗ «Об организации предоставления государственных и муниципальных услуг»;</w:t>
      </w:r>
    </w:p>
    <w:p w:rsidR="001442B0" w:rsidRPr="001442B0" w:rsidRDefault="005320EC"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hyperlink r:id="rId21" w:history="1">
        <w:r w:rsidR="001442B0" w:rsidRPr="001442B0">
          <w:rPr>
            <w:rFonts w:ascii="Times New Roman" w:eastAsia="Times New Roman" w:hAnsi="Times New Roman"/>
            <w:color w:val="00000A"/>
            <w:kern w:val="1"/>
            <w:sz w:val="24"/>
            <w:szCs w:val="24"/>
            <w:lang w:eastAsia="zh-CN"/>
          </w:rPr>
          <w:t>Распоряжением</w:t>
        </w:r>
      </w:hyperlink>
      <w:r w:rsidR="001442B0" w:rsidRPr="001442B0">
        <w:rPr>
          <w:rFonts w:ascii="Times New Roman" w:eastAsia="Times New Roman" w:hAnsi="Times New Roman"/>
          <w:color w:val="00000A"/>
          <w:kern w:val="1"/>
          <w:sz w:val="24"/>
          <w:szCs w:val="24"/>
          <w:lang w:eastAsia="zh-CN"/>
        </w:rPr>
        <w:t xml:space="preserve"> Правительства Российской Федерации от 17.12.2009 № 1993–р</w:t>
      </w:r>
      <w:r w:rsidR="001442B0" w:rsidRPr="001442B0">
        <w:rPr>
          <w:rFonts w:ascii="Times New Roman" w:eastAsia="Times New Roman" w:hAnsi="Times New Roman"/>
          <w:color w:val="00000A"/>
          <w:kern w:val="1"/>
          <w:sz w:val="24"/>
          <w:szCs w:val="24"/>
          <w:lang w:eastAsia="zh-CN"/>
        </w:rPr>
        <w:br/>
        <w:t>«Об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w:t>
      </w:r>
      <w:r w:rsidR="001442B0" w:rsidRPr="001442B0">
        <w:rPr>
          <w:rFonts w:ascii="Times New Roman" w:eastAsia="Times New Roman" w:hAnsi="Times New Roman"/>
          <w:color w:val="00000A"/>
          <w:kern w:val="1"/>
          <w:sz w:val="24"/>
          <w:szCs w:val="24"/>
          <w:lang w:eastAsia="zh-CN"/>
        </w:rPr>
        <w:br/>
        <w:t>и органами местного самоуправления в электронном виде, а также услуг, предоставляемых</w:t>
      </w:r>
      <w:r w:rsidR="001442B0" w:rsidRPr="001442B0">
        <w:rPr>
          <w:rFonts w:ascii="Times New Roman" w:eastAsia="Times New Roman" w:hAnsi="Times New Roman"/>
          <w:color w:val="00000A"/>
          <w:kern w:val="1"/>
          <w:sz w:val="24"/>
          <w:szCs w:val="24"/>
          <w:lang w:eastAsia="zh-CN"/>
        </w:rPr>
        <w:br/>
        <w:t>в электронном виде учреждениями и органами субъектов Российской Федерации,</w:t>
      </w:r>
      <w:r w:rsidR="001442B0" w:rsidRPr="001442B0">
        <w:rPr>
          <w:rFonts w:ascii="Times New Roman" w:eastAsia="Times New Roman" w:hAnsi="Times New Roman"/>
          <w:color w:val="00000A"/>
          <w:kern w:val="1"/>
          <w:sz w:val="24"/>
          <w:szCs w:val="24"/>
          <w:lang w:eastAsia="zh-CN"/>
        </w:rPr>
        <w:br/>
        <w:t>и муниципальными учреждениями и организациями»;</w:t>
      </w:r>
    </w:p>
    <w:p w:rsidR="001442B0" w:rsidRPr="001442B0" w:rsidRDefault="005320EC"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hyperlink r:id="rId22" w:history="1">
        <w:r w:rsidR="001442B0" w:rsidRPr="001442B0">
          <w:rPr>
            <w:rFonts w:ascii="Times New Roman" w:eastAsia="Times New Roman" w:hAnsi="Times New Roman"/>
            <w:color w:val="00000A"/>
            <w:kern w:val="1"/>
            <w:sz w:val="24"/>
            <w:szCs w:val="24"/>
            <w:lang w:eastAsia="zh-CN"/>
          </w:rPr>
          <w:t>Распоряжением</w:t>
        </w:r>
      </w:hyperlink>
      <w:r w:rsidR="001442B0" w:rsidRPr="001442B0">
        <w:rPr>
          <w:rFonts w:ascii="Times New Roman" w:eastAsia="Times New Roman" w:hAnsi="Times New Roman"/>
          <w:color w:val="00000A"/>
          <w:kern w:val="1"/>
          <w:sz w:val="24"/>
          <w:szCs w:val="24"/>
          <w:lang w:eastAsia="zh-CN"/>
        </w:rPr>
        <w:t xml:space="preserve"> Правительства Российской Федерации от 25.04.2011 № 729–р </w:t>
      </w:r>
      <w:r w:rsidR="001442B0" w:rsidRPr="001442B0">
        <w:rPr>
          <w:rFonts w:ascii="Times New Roman" w:eastAsia="Times New Roman" w:hAnsi="Times New Roman"/>
          <w:color w:val="00000A"/>
          <w:kern w:val="1"/>
          <w:sz w:val="24"/>
          <w:szCs w:val="24"/>
          <w:lang w:eastAsia="zh-CN"/>
        </w:rPr>
        <w:br/>
        <w:t>«Об утверждении перечня услуг, оказываемых государственными и муниципальными учреждениям 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rsidR="001442B0" w:rsidRPr="001442B0"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Постановлением Правительства Российской Федерации от 24.05.2014 № 481</w:t>
      </w:r>
      <w:r w:rsidRPr="001442B0">
        <w:rPr>
          <w:rFonts w:ascii="Times New Roman" w:eastAsia="Times New Roman" w:hAnsi="Times New Roman"/>
          <w:color w:val="00000A"/>
          <w:kern w:val="1"/>
          <w:sz w:val="24"/>
          <w:szCs w:val="24"/>
          <w:lang w:eastAsia="zh-CN"/>
        </w:rPr>
        <w:br/>
        <w:t>«О деятельности организаций для детей-сирот и детей, оставшихся без попечения родителей,</w:t>
      </w:r>
      <w:r w:rsidRPr="001442B0">
        <w:rPr>
          <w:rFonts w:ascii="Times New Roman" w:eastAsia="Times New Roman" w:hAnsi="Times New Roman"/>
          <w:color w:val="00000A"/>
          <w:kern w:val="1"/>
          <w:sz w:val="24"/>
          <w:szCs w:val="24"/>
          <w:lang w:eastAsia="zh-CN"/>
        </w:rPr>
        <w:br/>
        <w:t>и об устройстве в них детей, оставшихся без попечения родителей»;</w:t>
      </w:r>
    </w:p>
    <w:p w:rsidR="001442B0" w:rsidRPr="00071425" w:rsidRDefault="001442B0" w:rsidP="00963CB2">
      <w:pPr>
        <w:numPr>
          <w:ilvl w:val="1"/>
          <w:numId w:val="11"/>
        </w:numPr>
        <w:suppressAutoHyphens/>
        <w:spacing w:after="0" w:line="240" w:lineRule="auto"/>
        <w:ind w:left="57" w:firstLine="709"/>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Законом Московской области от 27.07.2013 № 94/2013–ОЗ «Об образовании»;</w:t>
      </w:r>
    </w:p>
    <w:p w:rsidR="001442B0" w:rsidRPr="00071425" w:rsidRDefault="001442B0" w:rsidP="001442B0">
      <w:pPr>
        <w:suppressAutoHyphens/>
        <w:spacing w:after="0" w:line="240" w:lineRule="auto"/>
        <w:ind w:left="57" w:firstLine="708"/>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13.Распоряжением Администрации города Пущино от 09.08.2016 №236-р «О переходе на безбумажный вариант ведения журнала успеваемости обучающихся муниципальных общеобразовательных учреждений городского округа Пущино с 01.09.2016»;</w:t>
      </w:r>
    </w:p>
    <w:p w:rsidR="001442B0" w:rsidRPr="00071425" w:rsidRDefault="001442B0" w:rsidP="001442B0">
      <w:pPr>
        <w:suppressAutoHyphens/>
        <w:spacing w:after="0" w:line="240" w:lineRule="auto"/>
        <w:ind w:left="57" w:firstLine="708"/>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14.Распоряжением Администрации города Пущино от 24.01.2017 №46-р «О реализации безбумажного варианта ведения журнала успеваемости обучающихся муниципальных общеобразовательных учреждений городского округа Пущино с 01.09.2017»;</w:t>
      </w:r>
    </w:p>
    <w:p w:rsidR="001442B0" w:rsidRPr="00071425" w:rsidRDefault="001442B0" w:rsidP="00963CB2">
      <w:pPr>
        <w:numPr>
          <w:ilvl w:val="0"/>
          <w:numId w:val="13"/>
        </w:numPr>
        <w:suppressAutoHyphens/>
        <w:spacing w:after="0" w:line="240" w:lineRule="auto"/>
        <w:jc w:val="both"/>
        <w:rPr>
          <w:rFonts w:ascii="Times New Roman" w:eastAsia="Times New Roman" w:hAnsi="Times New Roman"/>
          <w:color w:val="00000A"/>
          <w:kern w:val="1"/>
          <w:sz w:val="24"/>
          <w:szCs w:val="24"/>
          <w:lang w:eastAsia="zh-CN"/>
        </w:rPr>
      </w:pPr>
      <w:r w:rsidRPr="00071425">
        <w:rPr>
          <w:rFonts w:ascii="Times New Roman" w:eastAsia="Times New Roman" w:hAnsi="Times New Roman"/>
          <w:color w:val="00000A"/>
          <w:kern w:val="1"/>
          <w:sz w:val="24"/>
          <w:szCs w:val="24"/>
          <w:lang w:eastAsia="zh-CN"/>
        </w:rPr>
        <w:t>Уставы и акты общеобразовательной организации.</w:t>
      </w: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1442B0" w:rsidRPr="001442B0" w:rsidRDefault="001442B0" w:rsidP="001442B0">
      <w:pPr>
        <w:keepNext/>
        <w:tabs>
          <w:tab w:val="left" w:pos="5670"/>
        </w:tabs>
        <w:suppressAutoHyphens/>
        <w:spacing w:after="0" w:line="240" w:lineRule="auto"/>
        <w:jc w:val="right"/>
        <w:rPr>
          <w:rFonts w:ascii="Times New Roman" w:eastAsia="Times New Roman" w:hAnsi="Times New Roman"/>
          <w:b/>
          <w:bCs/>
          <w:color w:val="00000A"/>
          <w:kern w:val="1"/>
          <w:sz w:val="28"/>
          <w:szCs w:val="28"/>
          <w:lang w:eastAsia="zh-CN"/>
        </w:rPr>
      </w:pPr>
      <w:r w:rsidRPr="001442B0">
        <w:rPr>
          <w:rFonts w:ascii="Times New Roman" w:eastAsia="Times New Roman" w:hAnsi="Times New Roman"/>
          <w:color w:val="00000A"/>
          <w:kern w:val="1"/>
          <w:sz w:val="24"/>
          <w:szCs w:val="24"/>
        </w:rPr>
        <w:t>Приложение 4</w:t>
      </w:r>
    </w:p>
    <w:p w:rsidR="001442B0" w:rsidRPr="001442B0" w:rsidRDefault="001442B0" w:rsidP="001442B0">
      <w:pPr>
        <w:keepNext/>
        <w:tabs>
          <w:tab w:val="left" w:pos="5670"/>
        </w:tabs>
        <w:suppressAutoHyphens/>
        <w:spacing w:after="0" w:line="240" w:lineRule="auto"/>
        <w:jc w:val="right"/>
        <w:rPr>
          <w:rFonts w:ascii="Times New Roman" w:eastAsia="Times New Roman" w:hAnsi="Times New Roman"/>
          <w:b/>
          <w:bCs/>
          <w:color w:val="00000A"/>
          <w:kern w:val="1"/>
          <w:sz w:val="28"/>
          <w:szCs w:val="28"/>
          <w:lang w:eastAsia="zh-CN"/>
        </w:rPr>
      </w:pPr>
      <w:r w:rsidRPr="001442B0">
        <w:rPr>
          <w:rFonts w:ascii="Times New Roman" w:eastAsia="Times New Roman" w:hAnsi="Times New Roman"/>
          <w:color w:val="00000A"/>
          <w:kern w:val="1"/>
          <w:sz w:val="24"/>
          <w:szCs w:val="24"/>
        </w:rPr>
        <w:t>к Типовому регламенту</w:t>
      </w:r>
    </w:p>
    <w:p w:rsidR="001442B0" w:rsidRPr="001442B0" w:rsidRDefault="001442B0" w:rsidP="001442B0">
      <w:pPr>
        <w:keepNext/>
        <w:suppressAutoHyphens/>
        <w:spacing w:before="120" w:after="120"/>
        <w:jc w:val="center"/>
        <w:rPr>
          <w:rFonts w:ascii="Times New Roman" w:eastAsia="Times New Roman" w:hAnsi="Times New Roman"/>
          <w:b/>
          <w:bCs/>
          <w:color w:val="00000A"/>
          <w:kern w:val="1"/>
          <w:sz w:val="28"/>
          <w:szCs w:val="28"/>
          <w:lang w:eastAsia="zh-CN"/>
        </w:rPr>
      </w:pPr>
      <w:r w:rsidRPr="001442B0">
        <w:rPr>
          <w:rFonts w:ascii="Times New Roman" w:eastAsia="Times New Roman" w:hAnsi="Times New Roman"/>
          <w:b/>
          <w:bCs/>
          <w:color w:val="00000A"/>
          <w:kern w:val="1"/>
          <w:sz w:val="24"/>
          <w:szCs w:val="24"/>
          <w:lang w:eastAsia="zh-CN"/>
        </w:rPr>
        <w:t xml:space="preserve">Форма Заявления о предоставлении Услуги * </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Директору _______________________</w:t>
      </w:r>
      <w:r>
        <w:rPr>
          <w:rFonts w:ascii="Times New Roman" w:eastAsia="Times New Roman" w:hAnsi="Times New Roman"/>
          <w:color w:val="00000A"/>
          <w:kern w:val="1"/>
          <w:sz w:val="24"/>
          <w:szCs w:val="24"/>
          <w:lang w:eastAsia="zh-CN"/>
        </w:rPr>
        <w:t>_____________</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_________________________________</w:t>
      </w:r>
      <w:r>
        <w:rPr>
          <w:rFonts w:ascii="Times New Roman" w:eastAsia="Times New Roman" w:hAnsi="Times New Roman"/>
          <w:color w:val="00000A"/>
          <w:kern w:val="1"/>
          <w:sz w:val="24"/>
          <w:szCs w:val="24"/>
          <w:lang w:eastAsia="zh-CN"/>
        </w:rPr>
        <w:t>_____________</w:t>
      </w:r>
    </w:p>
    <w:p w:rsidR="001442B0" w:rsidRPr="001442B0" w:rsidRDefault="001442B0" w:rsidP="001442B0">
      <w:pPr>
        <w:widowControl w:val="0"/>
        <w:suppressAutoHyphens/>
        <w:spacing w:after="0" w:line="240" w:lineRule="auto"/>
        <w:ind w:left="4395" w:hanging="709"/>
        <w:jc w:val="center"/>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(наименование общеобразовательной организации)</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_________________________________</w:t>
      </w:r>
      <w:r>
        <w:rPr>
          <w:rFonts w:ascii="Times New Roman" w:eastAsia="Times New Roman" w:hAnsi="Times New Roman"/>
          <w:color w:val="00000A"/>
          <w:kern w:val="1"/>
          <w:sz w:val="24"/>
          <w:szCs w:val="24"/>
          <w:lang w:eastAsia="zh-CN"/>
        </w:rPr>
        <w:t>_____________</w:t>
      </w:r>
    </w:p>
    <w:p w:rsidR="001442B0" w:rsidRPr="001442B0" w:rsidRDefault="001442B0" w:rsidP="001442B0">
      <w:pPr>
        <w:widowControl w:val="0"/>
        <w:suppressAutoHyphens/>
        <w:spacing w:after="0" w:line="240" w:lineRule="auto"/>
        <w:ind w:left="4395" w:hanging="709"/>
        <w:jc w:val="center"/>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(муниципальное образование Московской области)</w:t>
      </w:r>
    </w:p>
    <w:p w:rsidR="001442B0" w:rsidRPr="001442B0" w:rsidRDefault="001442B0" w:rsidP="001442B0">
      <w:pPr>
        <w:widowControl w:val="0"/>
        <w:suppressAutoHyphens/>
        <w:spacing w:after="0" w:line="240" w:lineRule="auto"/>
        <w:ind w:left="4395" w:hanging="709"/>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от родителя (законного представителя)</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Фамилия ___________</w:t>
      </w:r>
      <w:r>
        <w:rPr>
          <w:rFonts w:ascii="Times New Roman" w:eastAsia="Times New Roman" w:hAnsi="Times New Roman"/>
          <w:color w:val="000000"/>
          <w:kern w:val="1"/>
          <w:sz w:val="24"/>
          <w:szCs w:val="24"/>
          <w:lang w:eastAsia="zh-CN"/>
        </w:rPr>
        <w:t>___________________________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Имя _______________</w:t>
      </w:r>
      <w:r>
        <w:rPr>
          <w:rFonts w:ascii="Times New Roman" w:eastAsia="Times New Roman" w:hAnsi="Times New Roman"/>
          <w:color w:val="000000"/>
          <w:kern w:val="1"/>
          <w:sz w:val="24"/>
          <w:szCs w:val="24"/>
          <w:lang w:eastAsia="zh-CN"/>
        </w:rPr>
        <w:t>__________________________</w:t>
      </w:r>
      <w:r w:rsidRPr="001442B0">
        <w:rPr>
          <w:rFonts w:ascii="Times New Roman" w:eastAsia="Times New Roman" w:hAnsi="Times New Roman"/>
          <w:color w:val="000000"/>
          <w:kern w:val="1"/>
          <w:sz w:val="24"/>
          <w:szCs w:val="24"/>
          <w:lang w:eastAsia="zh-CN"/>
        </w:rPr>
        <w:t>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Отчество** _________</w:t>
      </w:r>
      <w:r>
        <w:rPr>
          <w:rFonts w:ascii="Times New Roman" w:eastAsia="Times New Roman" w:hAnsi="Times New Roman"/>
          <w:color w:val="000000"/>
          <w:kern w:val="1"/>
          <w:sz w:val="24"/>
          <w:szCs w:val="24"/>
          <w:lang w:eastAsia="zh-CN"/>
        </w:rPr>
        <w:t>___________________________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Дата рождения _______</w:t>
      </w:r>
      <w:r>
        <w:rPr>
          <w:rFonts w:ascii="Times New Roman" w:eastAsia="Times New Roman" w:hAnsi="Times New Roman"/>
          <w:color w:val="000000"/>
          <w:kern w:val="1"/>
          <w:sz w:val="24"/>
          <w:szCs w:val="24"/>
          <w:lang w:eastAsia="zh-CN"/>
        </w:rPr>
        <w:t>__________________________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Серия, номер документа,</w:t>
      </w:r>
      <w:r>
        <w:rPr>
          <w:rFonts w:ascii="Times New Roman" w:eastAsia="Times New Roman" w:hAnsi="Times New Roman"/>
          <w:color w:val="000000"/>
          <w:kern w:val="1"/>
          <w:sz w:val="24"/>
          <w:szCs w:val="24"/>
          <w:lang w:eastAsia="zh-CN"/>
        </w:rPr>
        <w:t xml:space="preserve"> удостоверяющего личность </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_____________________</w:t>
      </w:r>
      <w:r w:rsidR="009F0A75">
        <w:rPr>
          <w:rFonts w:ascii="Times New Roman" w:eastAsia="Times New Roman" w:hAnsi="Times New Roman"/>
          <w:color w:val="000000"/>
          <w:kern w:val="1"/>
          <w:sz w:val="24"/>
          <w:szCs w:val="24"/>
          <w:lang w:eastAsia="zh-CN"/>
        </w:rPr>
        <w:t>_________________________</w:t>
      </w:r>
      <w:r w:rsidRPr="001442B0">
        <w:rPr>
          <w:rFonts w:ascii="Times New Roman" w:eastAsia="Times New Roman" w:hAnsi="Times New Roman"/>
          <w:color w:val="000000"/>
          <w:kern w:val="1"/>
          <w:sz w:val="24"/>
          <w:szCs w:val="24"/>
          <w:lang w:eastAsia="zh-CN"/>
        </w:rPr>
        <w:t>Кем выдан_______________________________</w:t>
      </w:r>
      <w:r w:rsidR="009F0A75">
        <w:rPr>
          <w:rFonts w:ascii="Times New Roman" w:eastAsia="Times New Roman" w:hAnsi="Times New Roman"/>
          <w:color w:val="000000"/>
          <w:kern w:val="1"/>
          <w:sz w:val="24"/>
          <w:szCs w:val="24"/>
          <w:lang w:eastAsia="zh-CN"/>
        </w:rPr>
        <w:t>_______</w:t>
      </w:r>
    </w:p>
    <w:p w:rsidR="001442B0" w:rsidRPr="001442B0" w:rsidRDefault="001442B0" w:rsidP="001442B0">
      <w:pPr>
        <w:widowControl w:val="0"/>
        <w:suppressAutoHyphens/>
        <w:spacing w:after="0" w:line="240" w:lineRule="auto"/>
        <w:ind w:left="3686"/>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СНИЛС______________</w:t>
      </w:r>
      <w:r w:rsidR="009F0A75">
        <w:rPr>
          <w:rFonts w:ascii="Times New Roman" w:eastAsia="Times New Roman" w:hAnsi="Times New Roman"/>
          <w:color w:val="000000"/>
          <w:kern w:val="1"/>
          <w:sz w:val="24"/>
          <w:szCs w:val="24"/>
          <w:lang w:eastAsia="zh-CN"/>
        </w:rPr>
        <w:t>__________________________</w:t>
      </w:r>
      <w:r w:rsidRPr="001442B0">
        <w:rPr>
          <w:rFonts w:ascii="Times New Roman" w:eastAsia="Times New Roman" w:hAnsi="Times New Roman"/>
          <w:color w:val="000000"/>
          <w:kern w:val="1"/>
          <w:sz w:val="24"/>
          <w:szCs w:val="24"/>
          <w:lang w:eastAsia="zh-CN"/>
        </w:rPr>
        <w:t>Вид родства______</w:t>
      </w:r>
      <w:r w:rsidR="009F0A75">
        <w:rPr>
          <w:rFonts w:ascii="Times New Roman" w:eastAsia="Times New Roman" w:hAnsi="Times New Roman"/>
          <w:color w:val="000000"/>
          <w:kern w:val="1"/>
          <w:sz w:val="24"/>
          <w:szCs w:val="24"/>
          <w:lang w:eastAsia="zh-CN"/>
        </w:rPr>
        <w:t>______________________________</w:t>
      </w:r>
    </w:p>
    <w:p w:rsidR="001442B0" w:rsidRPr="001442B0" w:rsidRDefault="001442B0" w:rsidP="001442B0">
      <w:pPr>
        <w:widowControl w:val="0"/>
        <w:suppressAutoHyphens/>
        <w:spacing w:after="0" w:line="240" w:lineRule="auto"/>
        <w:ind w:left="3687" w:hanging="1"/>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Вид и реквизиты документа, подтверждающих факт рождения и родство Заявителя или законность представления прав обучающегося____</w:t>
      </w:r>
      <w:r w:rsidR="009F0A75">
        <w:rPr>
          <w:rFonts w:ascii="Times New Roman" w:eastAsia="Times New Roman" w:hAnsi="Times New Roman"/>
          <w:color w:val="000000"/>
          <w:kern w:val="1"/>
          <w:sz w:val="24"/>
          <w:szCs w:val="24"/>
          <w:lang w:eastAsia="zh-CN"/>
        </w:rPr>
        <w:t>_____________</w:t>
      </w:r>
    </w:p>
    <w:p w:rsidR="001442B0" w:rsidRPr="001442B0" w:rsidRDefault="001442B0" w:rsidP="001442B0">
      <w:pPr>
        <w:widowControl w:val="0"/>
        <w:suppressAutoHyphens/>
        <w:spacing w:after="0" w:line="240" w:lineRule="auto"/>
        <w:ind w:left="3687"/>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_______________________________________________________________________________________________________________________________</w:t>
      </w:r>
      <w:r w:rsidR="009F0A75">
        <w:rPr>
          <w:rFonts w:ascii="Times New Roman" w:eastAsia="Times New Roman" w:hAnsi="Times New Roman"/>
          <w:color w:val="000000"/>
          <w:kern w:val="1"/>
          <w:sz w:val="24"/>
          <w:szCs w:val="24"/>
          <w:lang w:eastAsia="zh-CN"/>
        </w:rPr>
        <w:t>______________</w:t>
      </w:r>
      <w:r w:rsidRPr="001442B0">
        <w:rPr>
          <w:rFonts w:ascii="Times New Roman" w:eastAsia="Times New Roman" w:hAnsi="Times New Roman"/>
          <w:color w:val="000000"/>
          <w:kern w:val="1"/>
          <w:sz w:val="24"/>
          <w:szCs w:val="24"/>
          <w:lang w:eastAsia="zh-CN"/>
        </w:rPr>
        <w:t>Телефон_____________</w:t>
      </w:r>
      <w:r w:rsidR="009F0A75">
        <w:rPr>
          <w:rFonts w:ascii="Times New Roman" w:eastAsia="Times New Roman" w:hAnsi="Times New Roman"/>
          <w:color w:val="000000"/>
          <w:kern w:val="1"/>
          <w:sz w:val="24"/>
          <w:szCs w:val="24"/>
          <w:lang w:eastAsia="zh-CN"/>
        </w:rPr>
        <w:t>__________________________</w:t>
      </w:r>
      <w:r w:rsidRPr="001442B0">
        <w:rPr>
          <w:rFonts w:ascii="Times New Roman" w:eastAsia="Times New Roman" w:hAnsi="Times New Roman"/>
          <w:color w:val="000000"/>
          <w:kern w:val="1"/>
          <w:sz w:val="24"/>
          <w:szCs w:val="24"/>
          <w:lang w:eastAsia="zh-CN"/>
        </w:rPr>
        <w:br/>
        <w:t>Адрес электронной поч</w:t>
      </w:r>
      <w:r w:rsidR="009F0A75">
        <w:rPr>
          <w:rFonts w:ascii="Times New Roman" w:eastAsia="Times New Roman" w:hAnsi="Times New Roman"/>
          <w:color w:val="000000"/>
          <w:kern w:val="1"/>
          <w:sz w:val="24"/>
          <w:szCs w:val="24"/>
          <w:lang w:eastAsia="zh-CN"/>
        </w:rPr>
        <w:t>ты________________________</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center"/>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ЗАЯВЛЕНИЕ</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Прошу предоставить доступ к электронному дневнику и электронному журналу успеваемости для получения информации о текущей успеваемости обучающегося в __________ классе ________________________________________</w:t>
      </w:r>
      <w:r w:rsidR="009F0A75">
        <w:rPr>
          <w:rFonts w:ascii="Times New Roman" w:eastAsia="Times New Roman" w:hAnsi="Times New Roman"/>
          <w:color w:val="000000"/>
          <w:kern w:val="1"/>
          <w:sz w:val="24"/>
          <w:szCs w:val="24"/>
          <w:lang w:eastAsia="zh-CN"/>
        </w:rPr>
        <w:t>_____________________</w:t>
      </w:r>
      <w:r w:rsidRPr="001442B0">
        <w:rPr>
          <w:rFonts w:ascii="Times New Roman" w:eastAsia="Times New Roman" w:hAnsi="Times New Roman"/>
          <w:color w:val="000000"/>
          <w:kern w:val="1"/>
          <w:sz w:val="24"/>
          <w:szCs w:val="24"/>
          <w:lang w:eastAsia="zh-CN"/>
        </w:rPr>
        <w:t xml:space="preserve"> </w:t>
      </w:r>
    </w:p>
    <w:p w:rsidR="001442B0" w:rsidRPr="001442B0" w:rsidRDefault="001442B0" w:rsidP="001442B0">
      <w:pPr>
        <w:widowControl w:val="0"/>
        <w:suppressAutoHyphens/>
        <w:spacing w:after="0" w:line="240" w:lineRule="auto"/>
        <w:jc w:val="center"/>
        <w:rPr>
          <w:rFonts w:ascii="Times New Roman" w:eastAsia="Times New Roman" w:hAnsi="Times New Roman"/>
          <w:color w:val="00000A"/>
          <w:kern w:val="1"/>
          <w:lang w:eastAsia="zh-CN"/>
        </w:rPr>
      </w:pPr>
      <w:r w:rsidRPr="001442B0">
        <w:rPr>
          <w:rFonts w:ascii="Times New Roman" w:eastAsia="Times New Roman" w:hAnsi="Times New Roman"/>
          <w:color w:val="000000"/>
          <w:kern w:val="1"/>
          <w:sz w:val="24"/>
          <w:szCs w:val="24"/>
          <w:lang w:eastAsia="zh-CN"/>
        </w:rPr>
        <w:t>_________________________________________________</w:t>
      </w:r>
      <w:r w:rsidR="009F0A75">
        <w:rPr>
          <w:rFonts w:ascii="Times New Roman" w:eastAsia="Times New Roman" w:hAnsi="Times New Roman"/>
          <w:color w:val="000000"/>
          <w:kern w:val="1"/>
          <w:sz w:val="24"/>
          <w:szCs w:val="24"/>
          <w:lang w:eastAsia="zh-CN"/>
        </w:rPr>
        <w:t>____________________________</w:t>
      </w:r>
      <w:r w:rsidRPr="001442B0">
        <w:rPr>
          <w:rFonts w:ascii="Times New Roman" w:eastAsia="Times New Roman" w:hAnsi="Times New Roman"/>
          <w:color w:val="000000"/>
          <w:kern w:val="1"/>
          <w:sz w:val="24"/>
          <w:szCs w:val="24"/>
          <w:lang w:eastAsia="zh-CN"/>
        </w:rPr>
        <w:t>. (фамилия, имя, отчество обучающегося)</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jc w:val="both"/>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«___» _______20__года                                             ______________________________________</w:t>
      </w:r>
    </w:p>
    <w:p w:rsidR="001442B0" w:rsidRPr="001442B0" w:rsidRDefault="001442B0" w:rsidP="001442B0">
      <w:pPr>
        <w:widowControl w:val="0"/>
        <w:suppressAutoHyphens/>
        <w:spacing w:after="0" w:line="240" w:lineRule="auto"/>
        <w:ind w:firstLine="709"/>
        <w:jc w:val="center"/>
        <w:rPr>
          <w:rFonts w:ascii="Times New Roman" w:eastAsia="Times New Roman" w:hAnsi="Times New Roman"/>
          <w:color w:val="00000A"/>
          <w:kern w:val="1"/>
          <w:lang w:eastAsia="zh-CN"/>
        </w:rPr>
      </w:pPr>
      <w:r w:rsidRPr="001442B0">
        <w:rPr>
          <w:rFonts w:ascii="Times New Roman" w:eastAsia="Times New Roman" w:hAnsi="Times New Roman"/>
          <w:color w:val="00000A"/>
          <w:kern w:val="1"/>
          <w:sz w:val="24"/>
          <w:szCs w:val="24"/>
          <w:lang w:eastAsia="zh-CN"/>
        </w:rPr>
        <w:t xml:space="preserve">                       (подпись)</w:t>
      </w: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widowControl w:val="0"/>
        <w:suppressAutoHyphens/>
        <w:spacing w:after="0" w:line="240" w:lineRule="auto"/>
        <w:ind w:firstLine="709"/>
        <w:jc w:val="both"/>
        <w:rPr>
          <w:rFonts w:ascii="Times New Roman" w:eastAsia="Times New Roman" w:hAnsi="Times New Roman"/>
          <w:color w:val="00000A"/>
          <w:kern w:val="1"/>
          <w:lang w:eastAsia="zh-CN"/>
        </w:rPr>
      </w:pPr>
    </w:p>
    <w:p w:rsidR="001442B0" w:rsidRPr="001442B0" w:rsidRDefault="001442B0" w:rsidP="001442B0">
      <w:pPr>
        <w:suppressAutoHyphens/>
        <w:spacing w:after="0" w:line="240" w:lineRule="auto"/>
        <w:ind w:firstLine="709"/>
        <w:rPr>
          <w:rFonts w:ascii="Times New Roman" w:eastAsia="Times New Roman" w:hAnsi="Times New Roman"/>
          <w:color w:val="00000A"/>
          <w:kern w:val="1"/>
          <w:lang w:eastAsia="zh-CN"/>
        </w:rPr>
      </w:pPr>
      <w:bookmarkStart w:id="56" w:name="_Ref437966553"/>
      <w:bookmarkEnd w:id="56"/>
      <w:r w:rsidRPr="001442B0">
        <w:rPr>
          <w:rFonts w:ascii="Times New Roman" w:eastAsia="Times New Roman" w:hAnsi="Times New Roman"/>
          <w:color w:val="00000A"/>
          <w:kern w:val="1"/>
          <w:sz w:val="24"/>
          <w:szCs w:val="24"/>
          <w:lang w:eastAsia="zh-CN"/>
        </w:rPr>
        <w:t>*</w:t>
      </w:r>
      <w:r w:rsidRPr="001442B0">
        <w:rPr>
          <w:rFonts w:ascii="Times New Roman" w:eastAsia="Times New Roman" w:hAnsi="Times New Roman"/>
          <w:color w:val="00000A"/>
          <w:kern w:val="1"/>
          <w:sz w:val="24"/>
          <w:szCs w:val="24"/>
          <w:lang w:eastAsia="zh-CN"/>
        </w:rPr>
        <w:tab/>
        <w:t>Все поля обязательны для заполнения</w:t>
      </w:r>
    </w:p>
    <w:p w:rsidR="00071425" w:rsidRDefault="001442B0" w:rsidP="001442B0">
      <w:pPr>
        <w:suppressAutoHyphens/>
        <w:spacing w:after="0" w:line="240" w:lineRule="auto"/>
        <w:ind w:firstLine="709"/>
        <w:rPr>
          <w:rFonts w:ascii="Times New Roman" w:eastAsia="Times New Roman" w:hAnsi="Times New Roman"/>
          <w:color w:val="00000A"/>
          <w:kern w:val="1"/>
          <w:sz w:val="24"/>
          <w:szCs w:val="24"/>
          <w:lang w:eastAsia="zh-CN"/>
        </w:rPr>
        <w:sectPr w:rsidR="00071425" w:rsidSect="00077B40">
          <w:pgSz w:w="11906" w:h="16838"/>
          <w:pgMar w:top="993" w:right="851" w:bottom="1134" w:left="1701" w:header="720" w:footer="527" w:gutter="0"/>
          <w:pgNumType w:start="1"/>
          <w:cols w:space="720"/>
          <w:formProt w:val="0"/>
          <w:docGrid w:linePitch="299" w:charSpace="-2049"/>
        </w:sectPr>
      </w:pPr>
      <w:r w:rsidRPr="001442B0">
        <w:rPr>
          <w:rFonts w:ascii="Times New Roman" w:eastAsia="Times New Roman" w:hAnsi="Times New Roman"/>
          <w:color w:val="00000A"/>
          <w:kern w:val="1"/>
          <w:sz w:val="24"/>
          <w:szCs w:val="24"/>
          <w:lang w:eastAsia="zh-CN"/>
        </w:rPr>
        <w:t>**</w:t>
      </w:r>
      <w:r w:rsidRPr="001442B0">
        <w:rPr>
          <w:rFonts w:ascii="Times New Roman" w:eastAsia="Times New Roman" w:hAnsi="Times New Roman"/>
          <w:color w:val="00000A"/>
          <w:kern w:val="1"/>
          <w:sz w:val="24"/>
          <w:szCs w:val="24"/>
          <w:lang w:eastAsia="zh-CN"/>
        </w:rPr>
        <w:tab/>
        <w:t>Заполняется при наличии</w:t>
      </w:r>
    </w:p>
    <w:p w:rsidR="00F43C2A" w:rsidRPr="00F43C2A" w:rsidRDefault="00F43C2A" w:rsidP="00F43C2A">
      <w:pPr>
        <w:keepNext/>
        <w:suppressAutoHyphens/>
        <w:spacing w:before="240"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A"/>
          <w:kern w:val="1"/>
          <w:sz w:val="24"/>
          <w:szCs w:val="24"/>
        </w:rPr>
        <w:t>Приложение 5</w:t>
      </w:r>
    </w:p>
    <w:p w:rsidR="00F43C2A" w:rsidRPr="00F43C2A" w:rsidRDefault="00F43C2A" w:rsidP="00F43C2A">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A"/>
          <w:kern w:val="1"/>
          <w:sz w:val="24"/>
          <w:szCs w:val="24"/>
        </w:rPr>
        <w:t>к Типовому регламенту</w:t>
      </w:r>
    </w:p>
    <w:p w:rsidR="00F43C2A" w:rsidRPr="00F43C2A" w:rsidRDefault="00F43C2A" w:rsidP="00F43C2A">
      <w:pPr>
        <w:keepNext/>
        <w:tabs>
          <w:tab w:val="left" w:pos="10490"/>
        </w:tabs>
        <w:suppressAutoHyphens/>
        <w:spacing w:after="0" w:line="23" w:lineRule="atLeast"/>
        <w:ind w:left="10206"/>
        <w:rPr>
          <w:rFonts w:ascii="Times New Roman" w:eastAsia="Times New Roman" w:hAnsi="Times New Roman"/>
          <w:color w:val="00000A"/>
          <w:kern w:val="1"/>
          <w:sz w:val="28"/>
          <w:szCs w:val="28"/>
          <w:lang w:eastAsia="zh-CN"/>
        </w:rPr>
      </w:pPr>
    </w:p>
    <w:p w:rsidR="00F43C2A" w:rsidRPr="00F43C2A" w:rsidRDefault="00F43C2A" w:rsidP="00F43C2A">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F43C2A">
        <w:rPr>
          <w:rFonts w:ascii="Times New Roman" w:eastAsia="Times New Roman" w:hAnsi="Times New Roman"/>
          <w:b/>
          <w:bCs/>
          <w:color w:val="00000A"/>
          <w:kern w:val="1"/>
          <w:sz w:val="24"/>
          <w:szCs w:val="24"/>
          <w:lang w:eastAsia="zh-CN"/>
        </w:rPr>
        <w:t>Описание документов, необходимых для получения Услуги</w:t>
      </w:r>
    </w:p>
    <w:p w:rsidR="00F43C2A" w:rsidRPr="00F43C2A" w:rsidRDefault="00F43C2A" w:rsidP="00F43C2A">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tbl>
      <w:tblPr>
        <w:tblW w:w="0" w:type="auto"/>
        <w:tblInd w:w="48" w:type="dxa"/>
        <w:tblLayout w:type="fixed"/>
        <w:tblCellMar>
          <w:left w:w="48" w:type="dxa"/>
        </w:tblCellMar>
        <w:tblLook w:val="0000" w:firstRow="0" w:lastRow="0" w:firstColumn="0" w:lastColumn="0" w:noHBand="0" w:noVBand="0"/>
      </w:tblPr>
      <w:tblGrid>
        <w:gridCol w:w="1844"/>
        <w:gridCol w:w="3544"/>
        <w:gridCol w:w="5528"/>
        <w:gridCol w:w="3782"/>
      </w:tblGrid>
      <w:tr w:rsidR="00F43C2A" w:rsidRPr="00F43C2A" w:rsidTr="00F43C2A">
        <w:trPr>
          <w:tblHeader/>
        </w:trPr>
        <w:tc>
          <w:tcPr>
            <w:tcW w:w="18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Класс документа</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Виды документов</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Общие описания документов</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При подаче через РПГУ</w:t>
            </w:r>
          </w:p>
        </w:tc>
      </w:tr>
      <w:tr w:rsidR="00F43C2A" w:rsidRPr="00F43C2A" w:rsidTr="00F43C2A">
        <w:tblPrEx>
          <w:tblCellMar>
            <w:left w:w="53" w:type="dxa"/>
          </w:tblCellMar>
        </w:tblPrEx>
        <w:trPr>
          <w:tblHeader/>
        </w:trPr>
        <w:tc>
          <w:tcPr>
            <w:tcW w:w="10916" w:type="dxa"/>
            <w:gridSpan w:val="3"/>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Документы, необходимые для получения Услуги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jc w:val="center"/>
              <w:rPr>
                <w:rFonts w:ascii="Times New Roman" w:eastAsia="Times New Roman" w:hAnsi="Times New Roman"/>
                <w:color w:val="00000A"/>
                <w:kern w:val="1"/>
                <w:lang w:eastAsia="zh-CN"/>
              </w:rPr>
            </w:pPr>
          </w:p>
        </w:tc>
      </w:tr>
      <w:tr w:rsidR="00F43C2A" w:rsidRPr="00F43C2A" w:rsidTr="00F43C2A">
        <w:tc>
          <w:tcPr>
            <w:tcW w:w="5388" w:type="dxa"/>
            <w:gridSpan w:val="2"/>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tabs>
                <w:tab w:val="left" w:pos="1765"/>
                <w:tab w:val="left" w:pos="2096"/>
              </w:tabs>
              <w:suppressAutoHyphens/>
              <w:spacing w:after="0" w:line="240" w:lineRule="auto"/>
              <w:jc w:val="center"/>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Заявление</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Заявление должно быть оформлено по форме, указанной в Приложении 6 к настоящему Регламенту</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Заполняется интерактивная</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форма Заявления.</w:t>
            </w:r>
          </w:p>
        </w:tc>
      </w:tr>
      <w:tr w:rsidR="00F43C2A" w:rsidRPr="00F43C2A" w:rsidTr="00F43C2A">
        <w:tc>
          <w:tcPr>
            <w:tcW w:w="5388" w:type="dxa"/>
            <w:gridSpan w:val="2"/>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tabs>
                <w:tab w:val="left" w:pos="1305"/>
              </w:tabs>
              <w:suppressAutoHyphens/>
              <w:snapToGrid w:val="0"/>
              <w:spacing w:after="0" w:line="240" w:lineRule="auto"/>
              <w:jc w:val="both"/>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A"/>
                <w:kern w:val="1"/>
                <w:sz w:val="24"/>
                <w:szCs w:val="24"/>
                <w:lang w:eastAsia="zh-CN"/>
              </w:rPr>
              <w:t>Согласие на обработку персональных данных</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tabs>
                <w:tab w:val="left" w:pos="1305"/>
              </w:tabs>
              <w:suppressAutoHyphens/>
              <w:snapToGrid w:val="0"/>
              <w:spacing w:after="0" w:line="240" w:lineRule="auto"/>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A"/>
                <w:kern w:val="1"/>
                <w:sz w:val="24"/>
                <w:szCs w:val="24"/>
                <w:lang w:eastAsia="zh-CN"/>
              </w:rPr>
              <w:t xml:space="preserve">Форма согласия на обработку персональных данных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suppressAutoHyphens/>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Заполняется интерактивная</w:t>
            </w:r>
          </w:p>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форма Согласия на обработку персональных данных</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удостоверяющий личность</w:t>
            </w:r>
          </w:p>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Паспорт гражданина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Паспорт гражданина СССР</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Документы, удостоверяющие полномочия представителя</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Доверенность</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Доверенность должна быть оформлена в соответствии с требованиями законодательства и содержать следующие сведения:</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ФИО лица, выдавшего доверенность;</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ФИО лица, уполномоченного по доверенности;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Данные документов, удостоверяющих личность этих лиц;</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Объем полномочий представителя, включающий право на подачу заявления о предоставлении Муниципальной услуги;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-Дата выдачи доверенности;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Подпись лица, выдавшего доверенность.</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xml:space="preserve">Доверенность должна быть нотариально заверена. </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xml:space="preserve">Постановление Правительства Российской Федерации </w:t>
            </w:r>
            <w:r w:rsidRPr="00F43C2A">
              <w:rPr>
                <w:rFonts w:ascii="Times New Roman" w:eastAsia="Times New Roman" w:hAnsi="Times New Roman"/>
                <w:color w:val="00000A"/>
                <w:kern w:val="1"/>
                <w:sz w:val="24"/>
                <w:szCs w:val="24"/>
                <w:lang w:eastAsia="zh-CN"/>
              </w:rPr>
              <w:br/>
              <w:t>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Постановление органов опеки о назначении опекунства.</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Федеральный закон от 16.04.2001 № 44-ФЗ «О государственном банке данных о детях, оставшихся без попечения родителей».</w:t>
            </w:r>
          </w:p>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Федеральный закон от 21.12.1996г.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Договор о приемной семье или распоряжение органа опеки.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Федеральный закон от 16.04.2001 № 44-ФЗ «О государственном банке данных о детях, оставшихся без попечения родителей».</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w:t>
            </w:r>
            <w:r w:rsidR="00071425">
              <w:rPr>
                <w:rFonts w:ascii="Times New Roman" w:eastAsia="Times New Roman" w:hAnsi="Times New Roman"/>
                <w:color w:val="00000A"/>
                <w:kern w:val="1"/>
                <w:sz w:val="24"/>
                <w:szCs w:val="24"/>
                <w:lang w:eastAsia="zh-CN"/>
              </w:rPr>
              <w:t>едеральный закон от 21.12.1996</w:t>
            </w:r>
            <w:r w:rsidRPr="00F43C2A">
              <w:rPr>
                <w:rFonts w:ascii="Times New Roman" w:eastAsia="Times New Roman" w:hAnsi="Times New Roman"/>
                <w:color w:val="00000A"/>
                <w:kern w:val="1"/>
                <w:sz w:val="24"/>
                <w:szCs w:val="24"/>
                <w:lang w:eastAsia="zh-CN"/>
              </w:rPr>
              <w:t xml:space="preserve"> №159-ФЗ «О дополнительных гарантиях по социальной поддержке детей-сирот и детей, оставшихся без попечения родителей»</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 xml:space="preserve">Документы, подтверждающие </w:t>
            </w:r>
          </w:p>
          <w:p w:rsidR="00F43C2A" w:rsidRPr="00F43C2A" w:rsidRDefault="00F43C2A" w:rsidP="00F43C2A">
            <w:pPr>
              <w:widowControl w:val="0"/>
              <w:tabs>
                <w:tab w:val="left" w:pos="1485"/>
                <w:tab w:val="left" w:pos="1843"/>
              </w:tabs>
              <w:suppressAutoHyphens/>
              <w:spacing w:after="0" w:line="240" w:lineRule="auto"/>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A"/>
                <w:kern w:val="1"/>
                <w:sz w:val="24"/>
                <w:szCs w:val="24"/>
                <w:lang w:eastAsia="zh-CN"/>
              </w:rPr>
              <w:t xml:space="preserve">факт рождения </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 на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Форма бланка утверждена приказом Минюста России от 30.06.2017 № 116 «Об утверждении форм бланков свидетельств о государственной регистрации актов гражданского состояния»</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При рождении ребенка на территории иностранного государства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указаны</w:t>
            </w:r>
          </w:p>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в Заявлении для сверки с копией документа, хранящейся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spacing w:after="0" w:line="240" w:lineRule="auto"/>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5528" w:type="dxa"/>
            <w:tcBorders>
              <w:top w:val="single" w:sz="4" w:space="0" w:color="00000A"/>
              <w:left w:val="single" w:sz="4" w:space="0" w:color="00000A"/>
              <w:bottom w:val="single" w:sz="4" w:space="0" w:color="00000A"/>
            </w:tcBorders>
            <w:shd w:val="clear" w:color="auto" w:fill="FFFFFF"/>
          </w:tcPr>
          <w:p w:rsidR="00F43C2A" w:rsidRPr="00071425" w:rsidRDefault="00F43C2A" w:rsidP="00F43C2A">
            <w:pPr>
              <w:suppressAutoHyphens/>
              <w:rPr>
                <w:rFonts w:ascii="Times New Roman" w:eastAsia="Times New Roman" w:hAnsi="Times New Roman"/>
                <w:color w:val="00000A"/>
                <w:kern w:val="1"/>
                <w:sz w:val="24"/>
                <w:szCs w:val="24"/>
                <w:lang w:eastAsia="zh-CN"/>
              </w:rPr>
            </w:pPr>
            <w:r w:rsidRPr="00F43C2A">
              <w:rPr>
                <w:rFonts w:ascii="Times New Roman" w:eastAsia="Times New Roman" w:hAnsi="Times New Roman"/>
                <w:color w:val="00000A"/>
                <w:kern w:val="1"/>
                <w:lang w:eastAsia="zh-CN"/>
              </w:rPr>
              <w:t xml:space="preserve"> </w:t>
            </w:r>
            <w:r w:rsidRPr="00071425">
              <w:rPr>
                <w:rFonts w:ascii="Times New Roman" w:eastAsia="Times New Roman" w:hAnsi="Times New Roman"/>
                <w:color w:val="00000A"/>
                <w:kern w:val="1"/>
                <w:sz w:val="24"/>
                <w:szCs w:val="24"/>
                <w:lang w:eastAsia="zh-CN"/>
              </w:rPr>
              <w:t>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spacing w:after="0" w:line="240" w:lineRule="auto"/>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u w:val="single"/>
                <w:lang w:eastAsia="zh-CN"/>
              </w:rPr>
              <w:t>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tc>
        <w:tc>
          <w:tcPr>
            <w:tcW w:w="3782" w:type="dxa"/>
            <w:tcBorders>
              <w:top w:val="single" w:sz="4" w:space="0" w:color="00000A"/>
              <w:left w:val="single" w:sz="4" w:space="0" w:color="00000A"/>
              <w:bottom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val="restart"/>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Документы, подтверждающие родство Заявителя (или законность представления прав ребенка)</w:t>
            </w: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рождении ребенка</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Постановление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tc>
        <w:tc>
          <w:tcPr>
            <w:tcW w:w="3782" w:type="dxa"/>
            <w:vMerge w:val="restart"/>
            <w:tcBorders>
              <w:top w:val="single" w:sz="4" w:space="0" w:color="00000A"/>
              <w:left w:val="single" w:sz="4" w:space="0" w:color="00000A"/>
              <w:right w:val="single" w:sz="4" w:space="0" w:color="00000A"/>
            </w:tcBorders>
            <w:shd w:val="clear" w:color="auto" w:fill="FFFFFF"/>
          </w:tcPr>
          <w:p w:rsidR="00F43C2A" w:rsidRPr="00F43C2A" w:rsidRDefault="00F43C2A" w:rsidP="00F43C2A">
            <w:pPr>
              <w:widowControl w:val="0"/>
              <w:suppressAutoHyphens/>
              <w:snapToGrid w:val="0"/>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Реквизиты документа указываются в электронной форме запроса. Информация проверяется на основании копий документов, хранящихся в общеобразовательной организации</w:t>
            </w: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расторжении брака</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форма утверждена приказом Минюста России от 25.06.2014 № 142 «Об утверждении форм бланков свидетельств о государственной регистрации актов гражданского состояния»</w:t>
            </w:r>
          </w:p>
        </w:tc>
        <w:tc>
          <w:tcPr>
            <w:tcW w:w="3782" w:type="dxa"/>
            <w:vMerge/>
            <w:tcBorders>
              <w:top w:val="single" w:sz="4" w:space="0" w:color="00000A"/>
              <w:left w:val="single" w:sz="4" w:space="0" w:color="00000A"/>
              <w:right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r>
      <w:tr w:rsidR="00F43C2A" w:rsidRPr="00F43C2A" w:rsidTr="00F43C2A">
        <w:trPr>
          <w:cantSplit/>
        </w:trPr>
        <w:tc>
          <w:tcPr>
            <w:tcW w:w="1844" w:type="dxa"/>
            <w:vMerge/>
            <w:tcBorders>
              <w:top w:val="single" w:sz="4" w:space="0" w:color="00000A"/>
              <w:left w:val="single" w:sz="4" w:space="0" w:color="00000A"/>
              <w:bottom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c>
          <w:tcPr>
            <w:tcW w:w="3544"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napToGrid w:val="0"/>
              <w:spacing w:after="0" w:line="240" w:lineRule="auto"/>
              <w:rPr>
                <w:rFonts w:ascii="Times New Roman" w:eastAsia="Times New Roman" w:hAnsi="Times New Roman"/>
                <w:color w:val="00000A"/>
                <w:kern w:val="1"/>
                <w:lang w:eastAsia="zh-CN"/>
              </w:rPr>
            </w:pP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свидетельство о перемене имени</w:t>
            </w:r>
          </w:p>
        </w:tc>
        <w:tc>
          <w:tcPr>
            <w:tcW w:w="5528" w:type="dxa"/>
            <w:tcBorders>
              <w:top w:val="single" w:sz="4" w:space="0" w:color="00000A"/>
              <w:left w:val="single" w:sz="4" w:space="0" w:color="00000A"/>
              <w:bottom w:val="single" w:sz="4" w:space="0" w:color="00000A"/>
            </w:tcBorders>
            <w:shd w:val="clear" w:color="auto" w:fill="FFFFFF"/>
          </w:tcPr>
          <w:p w:rsidR="00F43C2A" w:rsidRPr="00F43C2A" w:rsidRDefault="00F43C2A" w:rsidP="00F43C2A">
            <w:pPr>
              <w:widowControl w:val="0"/>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A"/>
                <w:kern w:val="1"/>
                <w:sz w:val="24"/>
                <w:szCs w:val="24"/>
                <w:lang w:eastAsia="zh-CN"/>
              </w:rPr>
              <w:t>форма утвержде</w:t>
            </w:r>
            <w:r w:rsidR="00071425">
              <w:rPr>
                <w:rFonts w:ascii="Times New Roman" w:eastAsia="Times New Roman" w:hAnsi="Times New Roman"/>
                <w:color w:val="00000A"/>
                <w:kern w:val="1"/>
                <w:sz w:val="24"/>
                <w:szCs w:val="24"/>
                <w:lang w:eastAsia="zh-CN"/>
              </w:rPr>
              <w:t>на приказом Минюста России от 30.06.2017 № 116</w:t>
            </w:r>
            <w:r w:rsidRPr="00F43C2A">
              <w:rPr>
                <w:rFonts w:ascii="Times New Roman" w:eastAsia="Times New Roman" w:hAnsi="Times New Roman"/>
                <w:color w:val="00000A"/>
                <w:kern w:val="1"/>
                <w:sz w:val="24"/>
                <w:szCs w:val="24"/>
                <w:lang w:eastAsia="zh-CN"/>
              </w:rPr>
              <w:t xml:space="preserve"> «Об утверждении форм бланков свидетельств о государственной регистрации актов гражданского состояния»</w:t>
            </w:r>
          </w:p>
        </w:tc>
        <w:tc>
          <w:tcPr>
            <w:tcW w:w="3782" w:type="dxa"/>
            <w:vMerge/>
            <w:tcBorders>
              <w:top w:val="single" w:sz="4" w:space="0" w:color="00000A"/>
              <w:left w:val="single" w:sz="4" w:space="0" w:color="00000A"/>
              <w:right w:val="single" w:sz="4" w:space="0" w:color="00000A"/>
            </w:tcBorders>
            <w:shd w:val="clear" w:color="auto" w:fill="FFFFFF"/>
          </w:tcPr>
          <w:p w:rsidR="00F43C2A" w:rsidRPr="00F43C2A" w:rsidRDefault="00F43C2A" w:rsidP="00F43C2A">
            <w:pPr>
              <w:suppressAutoHyphens/>
              <w:snapToGrid w:val="0"/>
              <w:rPr>
                <w:rFonts w:ascii="Times New Roman" w:eastAsia="Times New Roman" w:hAnsi="Times New Roman"/>
                <w:color w:val="00000A"/>
                <w:kern w:val="1"/>
                <w:lang w:eastAsia="zh-CN"/>
              </w:rPr>
            </w:pPr>
          </w:p>
        </w:tc>
      </w:tr>
    </w:tbl>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F43C2A" w:rsidRDefault="00F43C2A" w:rsidP="00F43C2A">
      <w:pPr>
        <w:spacing w:after="0" w:line="240" w:lineRule="auto"/>
        <w:ind w:right="1134"/>
        <w:jc w:val="both"/>
        <w:rPr>
          <w:rFonts w:ascii="Times New Roman" w:eastAsia="Times New Roman" w:hAnsi="Times New Roman"/>
          <w:sz w:val="24"/>
          <w:szCs w:val="24"/>
          <w:lang w:eastAsia="ru-RU"/>
        </w:rPr>
        <w:sectPr w:rsidR="00F43C2A" w:rsidSect="00F43C2A">
          <w:pgSz w:w="16838" w:h="11906" w:orient="landscape"/>
          <w:pgMar w:top="1701" w:right="1134" w:bottom="851" w:left="1134" w:header="720" w:footer="527" w:gutter="0"/>
          <w:cols w:space="720"/>
          <w:formProt w:val="0"/>
          <w:docGrid w:linePitch="299" w:charSpace="-2049"/>
        </w:sectPr>
      </w:pPr>
    </w:p>
    <w:p w:rsidR="00F43C2A" w:rsidRPr="00F43C2A" w:rsidRDefault="00F43C2A" w:rsidP="00F43C2A">
      <w:pPr>
        <w:keepNext/>
        <w:suppressAutoHyphens/>
        <w:spacing w:before="240"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0"/>
          <w:kern w:val="1"/>
          <w:sz w:val="24"/>
          <w:szCs w:val="24"/>
        </w:rPr>
        <w:t>Приложение 6</w:t>
      </w:r>
    </w:p>
    <w:p w:rsidR="00F43C2A" w:rsidRPr="00F43C2A" w:rsidRDefault="00F43C2A" w:rsidP="00F43C2A">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r w:rsidRPr="00F43C2A">
        <w:rPr>
          <w:rFonts w:ascii="Times New Roman" w:eastAsia="Times New Roman" w:hAnsi="Times New Roman"/>
          <w:color w:val="000000"/>
          <w:kern w:val="1"/>
          <w:sz w:val="24"/>
          <w:szCs w:val="24"/>
        </w:rPr>
        <w:t>к Типовому регламенту</w:t>
      </w:r>
    </w:p>
    <w:p w:rsidR="00F43C2A" w:rsidRPr="00F43C2A" w:rsidRDefault="00F43C2A" w:rsidP="00F43C2A">
      <w:pPr>
        <w:keepNext/>
        <w:suppressAutoHyphens/>
        <w:spacing w:after="0" w:line="240" w:lineRule="auto"/>
        <w:jc w:val="center"/>
        <w:rPr>
          <w:rFonts w:ascii="Times New Roman" w:eastAsia="Times New Roman" w:hAnsi="Times New Roman"/>
          <w:color w:val="00000A"/>
          <w:kern w:val="1"/>
          <w:sz w:val="28"/>
          <w:szCs w:val="28"/>
          <w:lang w:eastAsia="zh-CN"/>
        </w:rPr>
      </w:pPr>
    </w:p>
    <w:p w:rsidR="00F43C2A" w:rsidRPr="00F43C2A" w:rsidRDefault="00F43C2A" w:rsidP="00F43C2A">
      <w:pPr>
        <w:keepNext/>
        <w:suppressAutoHyphens/>
        <w:spacing w:before="120" w:after="120"/>
        <w:jc w:val="center"/>
        <w:rPr>
          <w:rFonts w:ascii="Times New Roman" w:eastAsia="Times New Roman" w:hAnsi="Times New Roman"/>
          <w:b/>
          <w:bCs/>
          <w:color w:val="00000A"/>
          <w:kern w:val="1"/>
          <w:sz w:val="28"/>
          <w:szCs w:val="28"/>
          <w:lang w:eastAsia="zh-CN"/>
        </w:rPr>
      </w:pPr>
      <w:r w:rsidRPr="00F43C2A">
        <w:rPr>
          <w:rFonts w:ascii="Times New Roman" w:eastAsia="Times New Roman" w:hAnsi="Times New Roman"/>
          <w:b/>
          <w:bCs/>
          <w:color w:val="000000"/>
          <w:kern w:val="1"/>
          <w:sz w:val="24"/>
          <w:szCs w:val="24"/>
          <w:lang w:eastAsia="zh-CN"/>
        </w:rPr>
        <w:t>Форма решения об отказе в предоставлении Услуги</w:t>
      </w:r>
    </w:p>
    <w:p w:rsidR="00F43C2A" w:rsidRPr="00F43C2A" w:rsidRDefault="00F43C2A" w:rsidP="00F43C2A">
      <w:pPr>
        <w:suppressAutoHyphens/>
        <w:spacing w:after="0" w:line="240" w:lineRule="auto"/>
        <w:jc w:val="right"/>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________________________________________________________________________</w:t>
      </w:r>
    </w:p>
    <w:p w:rsidR="00F43C2A" w:rsidRPr="00F43C2A" w:rsidRDefault="00F43C2A" w:rsidP="00F43C2A">
      <w:pPr>
        <w:suppressAutoHyphens/>
        <w:spacing w:after="0" w:line="240" w:lineRule="auto"/>
        <w:jc w:val="center"/>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(наименование общеобразовательной организации)</w:t>
      </w:r>
    </w:p>
    <w:p w:rsidR="00F43C2A" w:rsidRPr="00F43C2A" w:rsidRDefault="00F43C2A" w:rsidP="00F43C2A">
      <w:pPr>
        <w:suppressAutoHyphens/>
        <w:spacing w:after="0" w:line="240" w:lineRule="auto"/>
        <w:rPr>
          <w:rFonts w:ascii="Times New Roman" w:eastAsia="Times New Roman" w:hAnsi="Times New Roman"/>
          <w:color w:val="00000A"/>
          <w:kern w:val="1"/>
          <w:lang w:eastAsia="zh-CN"/>
        </w:rPr>
      </w:pPr>
    </w:p>
    <w:p w:rsidR="00F43C2A" w:rsidRPr="00F43C2A" w:rsidRDefault="00F43C2A" w:rsidP="00F43C2A">
      <w:pPr>
        <w:suppressAutoHyphens/>
        <w:spacing w:after="0" w:line="240" w:lineRule="auto"/>
        <w:jc w:val="right"/>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«___» _________ _____ г. </w:t>
      </w:r>
    </w:p>
    <w:p w:rsidR="00F43C2A" w:rsidRPr="00F43C2A" w:rsidRDefault="00F43C2A" w:rsidP="00F43C2A">
      <w:pPr>
        <w:suppressAutoHyphens/>
        <w:spacing w:after="0" w:line="240" w:lineRule="auto"/>
        <w:jc w:val="right"/>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___________________________,</w:t>
      </w:r>
      <w:r w:rsidRPr="00F43C2A">
        <w:rPr>
          <w:rFonts w:ascii="Times New Roman" w:eastAsia="Times New Roman" w:hAnsi="Times New Roman"/>
          <w:color w:val="000000"/>
          <w:kern w:val="1"/>
          <w:sz w:val="24"/>
          <w:szCs w:val="24"/>
          <w:lang w:eastAsia="zh-CN"/>
        </w:rPr>
        <w:br/>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t>(Ф.И.О. заявителя)</w:t>
      </w:r>
    </w:p>
    <w:p w:rsidR="00F43C2A" w:rsidRPr="00F43C2A" w:rsidRDefault="00F43C2A" w:rsidP="00F43C2A">
      <w:pPr>
        <w:suppressAutoHyphens/>
        <w:spacing w:after="0" w:line="240" w:lineRule="auto"/>
        <w:jc w:val="right"/>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 xml:space="preserve">Адрес электронной почты </w:t>
      </w:r>
    </w:p>
    <w:p w:rsidR="00F43C2A" w:rsidRPr="00F43C2A" w:rsidRDefault="00F43C2A" w:rsidP="00F43C2A">
      <w:pPr>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РЕШЕНИЕ</w:t>
      </w:r>
    </w:p>
    <w:p w:rsidR="00F43C2A" w:rsidRPr="00F43C2A" w:rsidRDefault="00F43C2A" w:rsidP="00F43C2A">
      <w:pPr>
        <w:suppressAutoHyphens/>
        <w:spacing w:after="0" w:line="240" w:lineRule="auto"/>
        <w:jc w:val="center"/>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 xml:space="preserve">об отказе в предоставлении доступа к электронному дневнику и электронному журналу успеваемости </w:t>
      </w:r>
    </w:p>
    <w:p w:rsidR="00F43C2A" w:rsidRPr="00F43C2A" w:rsidRDefault="00F43C2A" w:rsidP="00F43C2A">
      <w:pPr>
        <w:suppressAutoHyphens/>
        <w:spacing w:after="0" w:line="240" w:lineRule="auto"/>
        <w:jc w:val="center"/>
        <w:rPr>
          <w:rFonts w:ascii="Times New Roman" w:eastAsia="Times New Roman" w:hAnsi="Times New Roman"/>
          <w:color w:val="00000A"/>
          <w:kern w:val="1"/>
          <w:lang w:eastAsia="zh-CN"/>
        </w:rPr>
      </w:pPr>
    </w:p>
    <w:p w:rsidR="00F43C2A" w:rsidRPr="00F43C2A" w:rsidRDefault="00F43C2A" w:rsidP="00F43C2A">
      <w:pPr>
        <w:suppressAutoHyphens/>
        <w:spacing w:after="0" w:line="240" w:lineRule="auto"/>
        <w:ind w:firstLine="709"/>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____________________________________________</w:t>
      </w:r>
      <w:r>
        <w:rPr>
          <w:rFonts w:ascii="Times New Roman" w:eastAsia="Times New Roman" w:hAnsi="Times New Roman"/>
          <w:color w:val="000000"/>
          <w:kern w:val="1"/>
          <w:sz w:val="24"/>
          <w:szCs w:val="24"/>
          <w:lang w:eastAsia="zh-CN"/>
        </w:rPr>
        <w:t>____________________________</w:t>
      </w:r>
    </w:p>
    <w:p w:rsidR="00F43C2A" w:rsidRPr="00F43C2A" w:rsidRDefault="00F43C2A" w:rsidP="00F43C2A">
      <w:pPr>
        <w:suppressAutoHyphens/>
        <w:spacing w:after="0" w:line="240" w:lineRule="auto"/>
        <w:jc w:val="center"/>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18"/>
          <w:szCs w:val="18"/>
          <w:lang w:eastAsia="zh-CN"/>
        </w:rPr>
        <w:t>(наименование общеобразовательной организации)</w:t>
      </w:r>
    </w:p>
    <w:p w:rsidR="00F43C2A" w:rsidRPr="00F43C2A" w:rsidRDefault="00F43C2A" w:rsidP="00F43C2A">
      <w:pPr>
        <w:suppressAutoHyphens/>
        <w:spacing w:after="0"/>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в соответствии с Вашим запросом от ___________№_________ сообщает, что отказывает</w:t>
      </w:r>
      <w:r w:rsidRPr="00F43C2A">
        <w:rPr>
          <w:rFonts w:ascii="Times New Roman" w:eastAsia="Times New Roman" w:hAnsi="Times New Roman"/>
          <w:color w:val="000000"/>
          <w:kern w:val="1"/>
          <w:sz w:val="24"/>
          <w:szCs w:val="24"/>
          <w:lang w:eastAsia="zh-CN"/>
        </w:rPr>
        <w:br/>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r>
      <w:r w:rsidRPr="00F43C2A">
        <w:rPr>
          <w:rFonts w:ascii="Times New Roman" w:eastAsia="Times New Roman" w:hAnsi="Times New Roman"/>
          <w:color w:val="000000"/>
          <w:kern w:val="1"/>
          <w:sz w:val="24"/>
          <w:szCs w:val="24"/>
          <w:lang w:eastAsia="zh-CN"/>
        </w:rPr>
        <w:tab/>
        <w:t xml:space="preserve">     </w:t>
      </w:r>
      <w:r w:rsidRPr="00F43C2A">
        <w:rPr>
          <w:rFonts w:ascii="Times New Roman" w:eastAsia="Times New Roman" w:hAnsi="Times New Roman"/>
          <w:color w:val="000000"/>
          <w:kern w:val="1"/>
          <w:sz w:val="18"/>
          <w:szCs w:val="18"/>
          <w:lang w:eastAsia="zh-CN"/>
        </w:rPr>
        <w:t>(дата)</w:t>
      </w:r>
      <w:r w:rsidRPr="00F43C2A">
        <w:rPr>
          <w:rFonts w:ascii="Times New Roman" w:eastAsia="Times New Roman" w:hAnsi="Times New Roman"/>
          <w:color w:val="000000"/>
          <w:kern w:val="1"/>
          <w:sz w:val="24"/>
          <w:szCs w:val="24"/>
          <w:lang w:eastAsia="zh-CN"/>
        </w:rPr>
        <w:t xml:space="preserve"> </w:t>
      </w:r>
    </w:p>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lang w:eastAsia="zh-CN"/>
        </w:rPr>
        <w:t xml:space="preserve">в предоставлении доступа к </w:t>
      </w:r>
      <w:r w:rsidRPr="00F43C2A">
        <w:rPr>
          <w:rFonts w:ascii="Times New Roman" w:eastAsia="Times New Roman" w:hAnsi="Times New Roman"/>
          <w:color w:val="000000"/>
          <w:kern w:val="1"/>
          <w:sz w:val="24"/>
          <w:szCs w:val="24"/>
          <w:lang w:eastAsia="zh-CN"/>
        </w:rPr>
        <w:t xml:space="preserve">электронному дневнику и электронному журналу успеваемости </w:t>
      </w:r>
      <w:r w:rsidRPr="00F43C2A">
        <w:rPr>
          <w:rFonts w:ascii="Times New Roman" w:eastAsia="Times New Roman" w:hAnsi="Times New Roman"/>
          <w:color w:val="000000"/>
          <w:kern w:val="1"/>
          <w:lang w:eastAsia="zh-CN"/>
        </w:rPr>
        <w:t>для получения информации о текущей успеваемости</w:t>
      </w:r>
      <w:r w:rsidRPr="00F43C2A">
        <w:rPr>
          <w:rFonts w:ascii="Times New Roman" w:eastAsia="Times New Roman" w:hAnsi="Times New Roman"/>
          <w:i/>
          <w:iCs/>
          <w:color w:val="000000"/>
          <w:kern w:val="1"/>
          <w:lang w:eastAsia="zh-CN"/>
        </w:rPr>
        <w:t xml:space="preserve"> </w:t>
      </w:r>
      <w:r w:rsidRPr="00F43C2A">
        <w:rPr>
          <w:rFonts w:ascii="Times New Roman" w:eastAsia="Times New Roman" w:hAnsi="Times New Roman"/>
          <w:color w:val="000000"/>
          <w:kern w:val="1"/>
          <w:lang w:eastAsia="zh-CN"/>
        </w:rPr>
        <w:t xml:space="preserve">обучающегося </w:t>
      </w:r>
      <w:r w:rsidRPr="00F43C2A">
        <w:rPr>
          <w:rFonts w:ascii="Times New Roman" w:eastAsia="Times New Roman" w:hAnsi="Times New Roman"/>
          <w:i/>
          <w:iCs/>
          <w:color w:val="000000"/>
          <w:kern w:val="1"/>
          <w:lang w:eastAsia="zh-CN"/>
        </w:rPr>
        <w:t>__________________________________________________________</w:t>
      </w:r>
      <w:r>
        <w:rPr>
          <w:rFonts w:ascii="Times New Roman" w:eastAsia="Times New Roman" w:hAnsi="Times New Roman"/>
          <w:i/>
          <w:iCs/>
          <w:color w:val="000000"/>
          <w:kern w:val="1"/>
          <w:lang w:eastAsia="zh-CN"/>
        </w:rPr>
        <w:t>___________________________</w:t>
      </w:r>
    </w:p>
    <w:p w:rsidR="00F43C2A" w:rsidRPr="00F43C2A" w:rsidRDefault="00F43C2A" w:rsidP="00F43C2A">
      <w:pPr>
        <w:suppressAutoHyphens/>
        <w:spacing w:after="0"/>
        <w:jc w:val="center"/>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18"/>
          <w:szCs w:val="18"/>
          <w:lang w:eastAsia="zh-CN"/>
        </w:rPr>
        <w:t>(ФИО обучающегося, класс)</w:t>
      </w:r>
    </w:p>
    <w:p w:rsidR="00F43C2A" w:rsidRPr="00F43C2A" w:rsidRDefault="00F43C2A" w:rsidP="00F43C2A">
      <w:pPr>
        <w:suppressAutoHyphens/>
        <w:spacing w:after="0"/>
        <w:ind w:firstLine="709"/>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Основаниями для отказа в предоставлении Услуги являются:</w:t>
      </w:r>
    </w:p>
    <w:tbl>
      <w:tblPr>
        <w:tblW w:w="9421" w:type="dxa"/>
        <w:tblInd w:w="108" w:type="dxa"/>
        <w:tblLayout w:type="fixed"/>
        <w:tblLook w:val="0000" w:firstRow="0" w:lastRow="0" w:firstColumn="0" w:lastColumn="0" w:noHBand="0" w:noVBand="0"/>
      </w:tblPr>
      <w:tblGrid>
        <w:gridCol w:w="422"/>
        <w:gridCol w:w="6269"/>
        <w:gridCol w:w="2730"/>
      </w:tblGrid>
      <w:tr w:rsidR="00F43C2A" w:rsidRPr="00F43C2A" w:rsidTr="00F43C2A">
        <w:trPr>
          <w:trHeight w:val="551"/>
        </w:trPr>
        <w:tc>
          <w:tcPr>
            <w:tcW w:w="422"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1.</w:t>
            </w:r>
          </w:p>
        </w:tc>
        <w:tc>
          <w:tcPr>
            <w:tcW w:w="6269"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line="23" w:lineRule="atLeast"/>
              <w:jc w:val="both"/>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0"/>
                <w:kern w:val="1"/>
                <w:sz w:val="24"/>
                <w:szCs w:val="24"/>
                <w:lang w:eastAsia="zh-CN"/>
              </w:rPr>
              <w:t>Наличие недостоверной, искаженной, противоречивой или неполной информации в Заявлении.</w:t>
            </w:r>
          </w:p>
        </w:tc>
        <w:tc>
          <w:tcPr>
            <w:tcW w:w="2730" w:type="dxa"/>
            <w:tcBorders>
              <w:top w:val="single" w:sz="4" w:space="0" w:color="000000"/>
              <w:left w:val="single" w:sz="4" w:space="0" w:color="000000"/>
              <w:bottom w:val="single" w:sz="4" w:space="0" w:color="000000"/>
              <w:right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 xml:space="preserve">Указываются причины отказа по данному основанию </w:t>
            </w:r>
          </w:p>
        </w:tc>
      </w:tr>
      <w:tr w:rsidR="00F43C2A" w:rsidRPr="00F43C2A" w:rsidTr="00F43C2A">
        <w:trPr>
          <w:trHeight w:val="551"/>
        </w:trPr>
        <w:tc>
          <w:tcPr>
            <w:tcW w:w="422"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2.</w:t>
            </w:r>
          </w:p>
        </w:tc>
        <w:tc>
          <w:tcPr>
            <w:tcW w:w="6269"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line="23" w:lineRule="atLeast"/>
              <w:jc w:val="both"/>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0"/>
                <w:kern w:val="1"/>
                <w:sz w:val="24"/>
                <w:szCs w:val="24"/>
                <w:lang w:eastAsia="zh-CN"/>
              </w:rPr>
              <w:t>Несоответствие Заявителя кругу лиц, указанных в пункте 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F43C2A" w:rsidRPr="00F43C2A" w:rsidTr="00F43C2A">
        <w:trPr>
          <w:trHeight w:val="840"/>
        </w:trPr>
        <w:tc>
          <w:tcPr>
            <w:tcW w:w="422"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3.</w:t>
            </w:r>
          </w:p>
        </w:tc>
        <w:tc>
          <w:tcPr>
            <w:tcW w:w="6269"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line="23" w:lineRule="atLeast"/>
              <w:jc w:val="both"/>
              <w:rPr>
                <w:rFonts w:ascii="Times New Roman" w:eastAsia="Times New Roman" w:hAnsi="Times New Roman"/>
                <w:color w:val="00000A"/>
                <w:kern w:val="1"/>
                <w:sz w:val="28"/>
                <w:szCs w:val="28"/>
                <w:lang w:eastAsia="zh-CN"/>
              </w:rPr>
            </w:pPr>
            <w:r w:rsidRPr="00F43C2A">
              <w:rPr>
                <w:rFonts w:ascii="Times New Roman" w:eastAsia="Times New Roman" w:hAnsi="Times New Roman"/>
                <w:color w:val="000000"/>
                <w:kern w:val="1"/>
                <w:sz w:val="24"/>
                <w:szCs w:val="24"/>
                <w:lang w:eastAsia="zh-CN"/>
              </w:rPr>
              <w:t>Заявление подано лицом, не имеющим полномочий представлять интересы Заявителя в соответствии с пунктом 2.2 настоящего Регламента.</w:t>
            </w:r>
          </w:p>
        </w:tc>
        <w:tc>
          <w:tcPr>
            <w:tcW w:w="2730" w:type="dxa"/>
            <w:tcBorders>
              <w:top w:val="single" w:sz="4" w:space="0" w:color="000000"/>
              <w:left w:val="single" w:sz="4" w:space="0" w:color="000000"/>
              <w:bottom w:val="single" w:sz="4" w:space="0" w:color="000000"/>
              <w:right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F43C2A" w:rsidRPr="00F43C2A" w:rsidTr="00F43C2A">
        <w:trPr>
          <w:trHeight w:val="953"/>
        </w:trPr>
        <w:tc>
          <w:tcPr>
            <w:tcW w:w="422"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4.</w:t>
            </w:r>
          </w:p>
        </w:tc>
        <w:tc>
          <w:tcPr>
            <w:tcW w:w="6269"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Несоответствие сведений о Заявителе, указанных в Заявлении копиям документов, хранящихся в общеобразовательной организации</w:t>
            </w:r>
          </w:p>
        </w:tc>
        <w:tc>
          <w:tcPr>
            <w:tcW w:w="2730" w:type="dxa"/>
            <w:tcBorders>
              <w:top w:val="single" w:sz="4" w:space="0" w:color="000000"/>
              <w:left w:val="single" w:sz="4" w:space="0" w:color="000000"/>
              <w:bottom w:val="single" w:sz="4" w:space="0" w:color="000000"/>
              <w:right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Указываются причины отказа по данному основанию</w:t>
            </w:r>
          </w:p>
        </w:tc>
      </w:tr>
      <w:tr w:rsidR="00F43C2A" w:rsidRPr="00F43C2A" w:rsidTr="00F43C2A">
        <w:trPr>
          <w:trHeight w:val="702"/>
        </w:trPr>
        <w:tc>
          <w:tcPr>
            <w:tcW w:w="422"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5.</w:t>
            </w:r>
          </w:p>
        </w:tc>
        <w:tc>
          <w:tcPr>
            <w:tcW w:w="6269" w:type="dxa"/>
            <w:tcBorders>
              <w:top w:val="single" w:sz="4" w:space="0" w:color="000000"/>
              <w:left w:val="single" w:sz="4" w:space="0" w:color="000000"/>
              <w:bottom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spacing w:val="-4"/>
                <w:kern w:val="1"/>
                <w:sz w:val="24"/>
                <w:szCs w:val="24"/>
                <w:lang w:eastAsia="zh-CN"/>
              </w:rPr>
              <w:t>Отзыв заявителем заявления о предоставлении Услуги</w:t>
            </w:r>
          </w:p>
        </w:tc>
        <w:tc>
          <w:tcPr>
            <w:tcW w:w="2730" w:type="dxa"/>
            <w:tcBorders>
              <w:top w:val="single" w:sz="4" w:space="0" w:color="000000"/>
              <w:left w:val="single" w:sz="4" w:space="0" w:color="000000"/>
              <w:bottom w:val="single" w:sz="4" w:space="0" w:color="000000"/>
              <w:right w:val="single" w:sz="4" w:space="0" w:color="000000"/>
            </w:tcBorders>
          </w:tcPr>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Указываются причины отказа по данному основанию</w:t>
            </w:r>
          </w:p>
        </w:tc>
      </w:tr>
    </w:tbl>
    <w:p w:rsidR="00F43C2A" w:rsidRPr="00F43C2A" w:rsidRDefault="00F43C2A" w:rsidP="00F43C2A">
      <w:pPr>
        <w:suppressAutoHyphens/>
        <w:spacing w:after="0" w:line="240" w:lineRule="auto"/>
        <w:ind w:firstLine="709"/>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Для получения консультации по вопросу предоставления Услуги Вы можете обратиться в общеобразовательную организацию по теле</w:t>
      </w:r>
      <w:r>
        <w:rPr>
          <w:rFonts w:ascii="Times New Roman" w:eastAsia="Times New Roman" w:hAnsi="Times New Roman"/>
          <w:color w:val="000000"/>
          <w:kern w:val="1"/>
          <w:sz w:val="24"/>
          <w:szCs w:val="24"/>
          <w:lang w:eastAsia="zh-CN"/>
        </w:rPr>
        <w:t>фону: _________________________</w:t>
      </w:r>
    </w:p>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либо по адресу _________________________________________</w:t>
      </w:r>
      <w:r>
        <w:rPr>
          <w:rFonts w:ascii="Times New Roman" w:eastAsia="Times New Roman" w:hAnsi="Times New Roman"/>
          <w:color w:val="000000"/>
          <w:kern w:val="1"/>
          <w:sz w:val="24"/>
          <w:szCs w:val="24"/>
          <w:lang w:eastAsia="zh-CN"/>
        </w:rPr>
        <w:t>________________________</w:t>
      </w:r>
      <w:r w:rsidRPr="00F43C2A">
        <w:rPr>
          <w:rFonts w:ascii="Times New Roman" w:eastAsia="Times New Roman" w:hAnsi="Times New Roman"/>
          <w:color w:val="000000"/>
          <w:kern w:val="1"/>
          <w:sz w:val="24"/>
          <w:szCs w:val="24"/>
          <w:lang w:eastAsia="zh-CN"/>
        </w:rPr>
        <w:t>;</w:t>
      </w:r>
    </w:p>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24"/>
          <w:szCs w:val="24"/>
          <w:lang w:eastAsia="zh-CN"/>
        </w:rPr>
        <w:t xml:space="preserve">__________________________________________   ______________   </w:t>
      </w:r>
      <w:r>
        <w:rPr>
          <w:rFonts w:ascii="Times New Roman" w:eastAsia="Times New Roman" w:hAnsi="Times New Roman"/>
          <w:color w:val="000000"/>
          <w:kern w:val="1"/>
          <w:sz w:val="24"/>
          <w:szCs w:val="24"/>
          <w:lang w:eastAsia="zh-CN"/>
        </w:rPr>
        <w:t xml:space="preserve">       _________________</w:t>
      </w:r>
    </w:p>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r w:rsidRPr="00F43C2A">
        <w:rPr>
          <w:rFonts w:ascii="Times New Roman" w:eastAsia="Times New Roman" w:hAnsi="Times New Roman"/>
          <w:color w:val="000000"/>
          <w:kern w:val="1"/>
          <w:sz w:val="18"/>
          <w:szCs w:val="18"/>
          <w:lang w:eastAsia="zh-CN"/>
        </w:rPr>
        <w:t>(уполномоченное должностное лицо                                                            (подпись)                                            (ФИО)</w:t>
      </w:r>
    </w:p>
    <w:p w:rsidR="00F43C2A" w:rsidRPr="00F43C2A" w:rsidRDefault="00F43C2A" w:rsidP="00F43C2A">
      <w:pPr>
        <w:suppressAutoHyphens/>
        <w:spacing w:after="0" w:line="240" w:lineRule="auto"/>
        <w:jc w:val="both"/>
        <w:rPr>
          <w:rFonts w:ascii="Times New Roman" w:eastAsia="Times New Roman" w:hAnsi="Times New Roman"/>
          <w:color w:val="00000A"/>
          <w:kern w:val="1"/>
          <w:lang w:eastAsia="zh-CN"/>
        </w:rPr>
      </w:pPr>
    </w:p>
    <w:p w:rsidR="00F43C2A" w:rsidRDefault="00F43C2A" w:rsidP="005804FB">
      <w:pPr>
        <w:spacing w:after="0" w:line="240" w:lineRule="auto"/>
        <w:ind w:right="1134"/>
        <w:jc w:val="both"/>
        <w:rPr>
          <w:rFonts w:ascii="Times New Roman" w:eastAsia="Times New Roman" w:hAnsi="Times New Roman"/>
          <w:sz w:val="24"/>
          <w:szCs w:val="24"/>
          <w:lang w:eastAsia="ru-RU"/>
        </w:rPr>
        <w:sectPr w:rsidR="00F43C2A" w:rsidSect="00F43C2A">
          <w:pgSz w:w="11906" w:h="16838"/>
          <w:pgMar w:top="1134" w:right="707" w:bottom="1134" w:left="1701" w:header="720" w:footer="527" w:gutter="0"/>
          <w:cols w:space="720"/>
          <w:formProt w:val="0"/>
          <w:docGrid w:linePitch="299" w:charSpace="-2049"/>
        </w:sectPr>
      </w:pPr>
    </w:p>
    <w:p w:rsidR="000B4507" w:rsidRPr="000B4507" w:rsidRDefault="000B4507" w:rsidP="000B4507">
      <w:pPr>
        <w:suppressAutoHyphens/>
        <w:spacing w:after="0" w:line="23" w:lineRule="atLeast"/>
        <w:ind w:left="57"/>
        <w:jc w:val="right"/>
        <w:rPr>
          <w:rFonts w:ascii="Times New Roman" w:eastAsia="Times New Roman" w:hAnsi="Times New Roman"/>
          <w:color w:val="000000"/>
          <w:kern w:val="1"/>
          <w:sz w:val="24"/>
          <w:szCs w:val="24"/>
          <w:lang w:eastAsia="zh-CN"/>
        </w:rPr>
      </w:pPr>
    </w:p>
    <w:p w:rsidR="000B4507" w:rsidRPr="000B4507" w:rsidRDefault="000B4507" w:rsidP="000B4507">
      <w:pPr>
        <w:suppressAutoHyphens/>
        <w:spacing w:after="0" w:line="23" w:lineRule="atLeast"/>
        <w:ind w:left="57"/>
        <w:jc w:val="right"/>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Приложение 7</w:t>
      </w:r>
    </w:p>
    <w:p w:rsidR="000B4507" w:rsidRPr="000B4507" w:rsidRDefault="000B4507" w:rsidP="000B4507">
      <w:pPr>
        <w:suppressAutoHyphens/>
        <w:spacing w:after="0" w:line="23" w:lineRule="atLeast"/>
        <w:ind w:left="57"/>
        <w:jc w:val="right"/>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к Типовому регламенту</w:t>
      </w:r>
    </w:p>
    <w:p w:rsidR="000B4507" w:rsidRPr="000B4507" w:rsidRDefault="000B4507" w:rsidP="000B4507">
      <w:pPr>
        <w:suppressAutoHyphens/>
        <w:spacing w:after="0" w:line="23" w:lineRule="atLeast"/>
        <w:ind w:left="57"/>
        <w:jc w:val="center"/>
        <w:rPr>
          <w:rFonts w:ascii="Times New Roman" w:eastAsia="Times New Roman" w:hAnsi="Times New Roman"/>
          <w:b/>
          <w:bCs/>
          <w:color w:val="000000"/>
          <w:kern w:val="1"/>
          <w:sz w:val="24"/>
          <w:szCs w:val="24"/>
          <w:lang w:eastAsia="zh-CN"/>
        </w:rPr>
      </w:pPr>
    </w:p>
    <w:p w:rsidR="000B4507" w:rsidRPr="000B4507" w:rsidRDefault="000B4507" w:rsidP="000B4507">
      <w:pPr>
        <w:suppressAutoHyphens/>
        <w:spacing w:after="0" w:line="23" w:lineRule="atLeast"/>
        <w:ind w:left="57"/>
        <w:jc w:val="center"/>
        <w:rPr>
          <w:rFonts w:ascii="Times New Roman" w:eastAsia="Times New Roman" w:hAnsi="Times New Roman"/>
          <w:color w:val="000000"/>
          <w:kern w:val="1"/>
          <w:lang w:eastAsia="zh-CN"/>
        </w:rPr>
      </w:pPr>
      <w:bookmarkStart w:id="57" w:name="__DdeLink__12416_516561302"/>
      <w:bookmarkStart w:id="58" w:name="__DdeLink__14840_516561302"/>
      <w:bookmarkEnd w:id="57"/>
      <w:bookmarkEnd w:id="58"/>
      <w:r w:rsidRPr="000B4507">
        <w:rPr>
          <w:rFonts w:ascii="Times New Roman" w:eastAsia="Times New Roman" w:hAnsi="Times New Roman"/>
          <w:b/>
          <w:bCs/>
          <w:color w:val="000000"/>
          <w:kern w:val="1"/>
          <w:sz w:val="24"/>
          <w:szCs w:val="24"/>
          <w:lang w:eastAsia="zh-CN"/>
        </w:rPr>
        <w:t>Форма решения о предоставлении Услуги</w:t>
      </w:r>
    </w:p>
    <w:p w:rsidR="000B4507" w:rsidRPr="000B4507" w:rsidRDefault="000B4507" w:rsidP="000B4507">
      <w:pPr>
        <w:tabs>
          <w:tab w:val="left" w:pos="6860"/>
        </w:tabs>
        <w:suppressAutoHyphens/>
        <w:spacing w:after="0" w:line="240" w:lineRule="auto"/>
        <w:ind w:right="282"/>
        <w:rPr>
          <w:rFonts w:ascii="Times New Roman" w:eastAsia="Times New Roman" w:hAnsi="Times New Roman"/>
          <w:color w:val="00000A"/>
          <w:kern w:val="1"/>
          <w:lang w:eastAsia="zh-CN"/>
        </w:rPr>
      </w:pPr>
    </w:p>
    <w:p w:rsidR="000B4507" w:rsidRPr="000B4507" w:rsidRDefault="000B4507" w:rsidP="000B4507">
      <w:pPr>
        <w:tabs>
          <w:tab w:val="left" w:pos="6860"/>
        </w:tabs>
        <w:suppressAutoHyphens/>
        <w:spacing w:after="0" w:line="240" w:lineRule="auto"/>
        <w:ind w:right="282"/>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_____________________________________________</w:t>
      </w:r>
      <w:r>
        <w:rPr>
          <w:rFonts w:ascii="Times New Roman" w:eastAsia="Times New Roman" w:hAnsi="Times New Roman"/>
          <w:color w:val="000000"/>
          <w:kern w:val="1"/>
          <w:sz w:val="24"/>
          <w:szCs w:val="24"/>
          <w:lang w:eastAsia="zh-CN"/>
        </w:rPr>
        <w:t>______________________________</w:t>
      </w:r>
    </w:p>
    <w:p w:rsidR="000B4507" w:rsidRPr="000B4507" w:rsidRDefault="000B4507" w:rsidP="000B4507">
      <w:pPr>
        <w:tabs>
          <w:tab w:val="left" w:pos="6860"/>
        </w:tabs>
        <w:suppressAutoHyphens/>
        <w:spacing w:after="0" w:line="240" w:lineRule="auto"/>
        <w:ind w:right="282"/>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(наименование общеобразовательной организации)</w:t>
      </w:r>
    </w:p>
    <w:p w:rsidR="000B4507" w:rsidRPr="000B4507" w:rsidRDefault="000B4507" w:rsidP="000B4507">
      <w:pPr>
        <w:tabs>
          <w:tab w:val="left" w:pos="6860"/>
        </w:tabs>
        <w:suppressAutoHyphens/>
        <w:spacing w:after="0" w:line="240" w:lineRule="auto"/>
        <w:ind w:right="282"/>
        <w:rPr>
          <w:rFonts w:ascii="Times New Roman" w:eastAsia="Times New Roman" w:hAnsi="Times New Roman"/>
          <w:color w:val="000000"/>
          <w:kern w:val="1"/>
          <w:sz w:val="24"/>
          <w:szCs w:val="24"/>
          <w:lang w:eastAsia="zh-CN"/>
        </w:rPr>
      </w:pPr>
    </w:p>
    <w:p w:rsidR="000B4507" w:rsidRPr="000B4507" w:rsidRDefault="000B4507" w:rsidP="000B4507">
      <w:pPr>
        <w:tabs>
          <w:tab w:val="left" w:pos="6860"/>
        </w:tabs>
        <w:suppressAutoHyphens/>
        <w:spacing w:after="0" w:line="240" w:lineRule="auto"/>
        <w:ind w:right="282"/>
        <w:jc w:val="right"/>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ФИО   заявителя</w:t>
      </w:r>
    </w:p>
    <w:p w:rsidR="000B4507" w:rsidRPr="000B4507" w:rsidRDefault="000B4507" w:rsidP="000B4507">
      <w:pPr>
        <w:suppressAutoHyphens/>
        <w:spacing w:after="0" w:line="240" w:lineRule="auto"/>
        <w:ind w:right="282"/>
        <w:rPr>
          <w:rFonts w:ascii="Times New Roman" w:eastAsia="Times New Roman" w:hAnsi="Times New Roman"/>
          <w:color w:val="00000A"/>
          <w:kern w:val="1"/>
          <w:lang w:eastAsia="zh-CN"/>
        </w:rPr>
      </w:pPr>
    </w:p>
    <w:p w:rsidR="000B4507" w:rsidRPr="000B4507" w:rsidRDefault="000B4507" w:rsidP="000B4507">
      <w:pPr>
        <w:suppressAutoHyphens/>
        <w:spacing w:after="0" w:line="240" w:lineRule="auto"/>
        <w:ind w:right="282"/>
        <w:rPr>
          <w:rFonts w:ascii="Times New Roman" w:eastAsia="Times New Roman" w:hAnsi="Times New Roman"/>
          <w:color w:val="00000A"/>
          <w:kern w:val="1"/>
          <w:lang w:eastAsia="zh-CN"/>
        </w:rPr>
      </w:pPr>
    </w:p>
    <w:p w:rsidR="000B4507" w:rsidRPr="000B4507" w:rsidRDefault="000B4507" w:rsidP="000B4507">
      <w:pPr>
        <w:tabs>
          <w:tab w:val="left" w:pos="4198"/>
        </w:tabs>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Уважаемый________________________________________________________!</w:t>
      </w:r>
    </w:p>
    <w:p w:rsidR="000B4507" w:rsidRPr="000B4507" w:rsidRDefault="000B4507" w:rsidP="000B4507">
      <w:pPr>
        <w:tabs>
          <w:tab w:val="left" w:pos="4198"/>
        </w:tabs>
        <w:suppressAutoHyphens/>
        <w:spacing w:after="0" w:line="240" w:lineRule="auto"/>
        <w:ind w:firstLine="4196"/>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 xml:space="preserve">    (ИО   заявителя)</w:t>
      </w:r>
    </w:p>
    <w:p w:rsidR="000B4507" w:rsidRPr="000B4507" w:rsidRDefault="000B4507" w:rsidP="000B4507">
      <w:pPr>
        <w:tabs>
          <w:tab w:val="left" w:pos="4198"/>
        </w:tabs>
        <w:suppressAutoHyphens/>
        <w:spacing w:after="0" w:line="240" w:lineRule="auto"/>
        <w:rPr>
          <w:rFonts w:ascii="Times New Roman" w:eastAsia="Times New Roman" w:hAnsi="Times New Roman"/>
          <w:color w:val="000000"/>
          <w:kern w:val="1"/>
          <w:sz w:val="24"/>
          <w:szCs w:val="24"/>
          <w:lang w:eastAsia="zh-CN"/>
        </w:rPr>
      </w:pP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 xml:space="preserve">Уведомляем Вас о том, что на основании Вашего заявления _____ (№, дата подачи) Вам предоставлен доступ к электронному дневнику и электронному журналу успеваемости </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для получения информации о текущей успеваемости обучаемого в _________ классе __________________________________________________</w:t>
      </w:r>
      <w:r>
        <w:rPr>
          <w:rFonts w:ascii="Times New Roman" w:eastAsia="Times New Roman" w:hAnsi="Times New Roman"/>
          <w:color w:val="000000"/>
          <w:kern w:val="1"/>
          <w:sz w:val="24"/>
          <w:szCs w:val="24"/>
          <w:lang w:eastAsia="zh-CN"/>
        </w:rPr>
        <w:t>___________________________</w:t>
      </w:r>
    </w:p>
    <w:p w:rsidR="000B4507" w:rsidRPr="000B4507" w:rsidRDefault="000B4507" w:rsidP="000B4507">
      <w:pPr>
        <w:tabs>
          <w:tab w:val="left" w:pos="1331"/>
        </w:tabs>
        <w:suppressAutoHyphens/>
        <w:spacing w:after="0" w:line="240" w:lineRule="auto"/>
        <w:ind w:firstLine="851"/>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0"/>
          <w:szCs w:val="20"/>
          <w:lang w:eastAsia="zh-CN"/>
        </w:rPr>
        <w:t>(ФИО обучаемого)</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Для получения информации о текущей успеваемости обучаемого Вам необходимо авторизоваться в системе «Школьный портал» ________</w:t>
      </w:r>
      <w:r>
        <w:rPr>
          <w:rFonts w:ascii="Times New Roman" w:eastAsia="Times New Roman" w:hAnsi="Times New Roman"/>
          <w:color w:val="000000"/>
          <w:kern w:val="1"/>
          <w:sz w:val="24"/>
          <w:szCs w:val="24"/>
          <w:lang w:eastAsia="zh-CN"/>
        </w:rPr>
        <w:t>_____________________________</w:t>
      </w:r>
    </w:p>
    <w:p w:rsidR="000B4507" w:rsidRPr="000B4507" w:rsidRDefault="000B4507" w:rsidP="000B4507">
      <w:pPr>
        <w:tabs>
          <w:tab w:val="left" w:pos="1331"/>
        </w:tabs>
        <w:suppressAutoHyphens/>
        <w:spacing w:after="0" w:line="240" w:lineRule="auto"/>
        <w:ind w:firstLine="851"/>
        <w:jc w:val="center"/>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0"/>
          <w:szCs w:val="20"/>
          <w:lang w:eastAsia="zh-CN"/>
        </w:rPr>
        <w:t>(ссылка на портал)</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В Государственной информационной системе «Портал государственных</w:t>
      </w:r>
      <w:r w:rsidRPr="000B4507">
        <w:rPr>
          <w:rFonts w:ascii="Times New Roman" w:eastAsia="Times New Roman" w:hAnsi="Times New Roman"/>
          <w:color w:val="000000"/>
          <w:kern w:val="1"/>
          <w:sz w:val="24"/>
          <w:szCs w:val="24"/>
          <w:lang w:eastAsia="zh-CN"/>
        </w:rPr>
        <w:br/>
        <w:t>и муниципальных услуг (функций) Московской области» с помощью подтвержденной учётной записи в ЕСИА.</w:t>
      </w:r>
    </w:p>
    <w:p w:rsidR="000B4507" w:rsidRPr="000B4507" w:rsidRDefault="000B4507" w:rsidP="000B4507">
      <w:pPr>
        <w:tabs>
          <w:tab w:val="left" w:pos="1331"/>
        </w:tabs>
        <w:suppressAutoHyphens/>
        <w:spacing w:after="0" w:line="240" w:lineRule="auto"/>
        <w:ind w:firstLine="851"/>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При наличии проблем с доступом и работой в системе «Школьный портал» обращайтесь в службу поддержки или отправьте сообщен</w:t>
      </w:r>
      <w:r>
        <w:rPr>
          <w:rFonts w:ascii="Times New Roman" w:eastAsia="Times New Roman" w:hAnsi="Times New Roman"/>
          <w:color w:val="000000"/>
          <w:kern w:val="1"/>
          <w:sz w:val="24"/>
          <w:szCs w:val="24"/>
          <w:lang w:eastAsia="zh-CN"/>
        </w:rPr>
        <w:t>ие на _______________________</w:t>
      </w:r>
      <w:r w:rsidRPr="000B4507">
        <w:rPr>
          <w:rFonts w:ascii="Times New Roman" w:eastAsia="Times New Roman" w:hAnsi="Times New Roman"/>
          <w:color w:val="000000"/>
          <w:kern w:val="1"/>
          <w:sz w:val="24"/>
          <w:szCs w:val="24"/>
          <w:lang w:eastAsia="zh-CN"/>
        </w:rPr>
        <w:t>.</w:t>
      </w:r>
    </w:p>
    <w:p w:rsidR="000B4507" w:rsidRPr="000B4507" w:rsidRDefault="000B4507" w:rsidP="000B4507">
      <w:pPr>
        <w:tabs>
          <w:tab w:val="left" w:pos="1260"/>
          <w:tab w:val="left" w:pos="1331"/>
        </w:tabs>
        <w:suppressAutoHyphens/>
        <w:spacing w:after="0" w:line="240" w:lineRule="auto"/>
        <w:ind w:firstLine="851"/>
        <w:rPr>
          <w:rFonts w:ascii="Times New Roman" w:eastAsia="Times New Roman" w:hAnsi="Times New Roman"/>
          <w:color w:val="00000A"/>
          <w:kern w:val="1"/>
          <w:lang w:eastAsia="zh-CN"/>
        </w:rPr>
      </w:pP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r>
      <w:r>
        <w:rPr>
          <w:rFonts w:ascii="Times New Roman" w:eastAsia="Times New Roman" w:hAnsi="Times New Roman"/>
          <w:color w:val="000000"/>
          <w:kern w:val="1"/>
          <w:sz w:val="20"/>
          <w:szCs w:val="20"/>
          <w:lang w:eastAsia="zh-CN"/>
        </w:rPr>
        <w:tab/>
        <w:t xml:space="preserve">        (адрес эл</w:t>
      </w:r>
      <w:r w:rsidRPr="000B4507">
        <w:rPr>
          <w:rFonts w:ascii="Times New Roman" w:eastAsia="Times New Roman" w:hAnsi="Times New Roman"/>
          <w:color w:val="000000"/>
          <w:kern w:val="1"/>
          <w:sz w:val="20"/>
          <w:szCs w:val="20"/>
          <w:lang w:eastAsia="zh-CN"/>
        </w:rPr>
        <w:t>ектронной почты)</w:t>
      </w:r>
    </w:p>
    <w:p w:rsidR="000B4507" w:rsidRPr="000B4507" w:rsidRDefault="000B4507" w:rsidP="000B4507">
      <w:pPr>
        <w:tabs>
          <w:tab w:val="left" w:pos="1331"/>
        </w:tabs>
        <w:suppressAutoHyphens/>
        <w:spacing w:after="0" w:line="240" w:lineRule="auto"/>
        <w:ind w:firstLine="567"/>
        <w:jc w:val="both"/>
        <w:rPr>
          <w:rFonts w:ascii="Times New Roman" w:eastAsia="Times New Roman" w:hAnsi="Times New Roman"/>
          <w:color w:val="00000A"/>
          <w:kern w:val="1"/>
          <w:lang w:eastAsia="zh-CN"/>
        </w:rPr>
      </w:pPr>
    </w:p>
    <w:p w:rsidR="000B4507" w:rsidRPr="000B4507" w:rsidRDefault="000B4507" w:rsidP="000B4507">
      <w:pPr>
        <w:tabs>
          <w:tab w:val="left" w:pos="1331"/>
        </w:tabs>
        <w:suppressAutoHyphens/>
        <w:spacing w:after="0" w:line="240" w:lineRule="auto"/>
        <w:ind w:firstLine="4196"/>
        <w:rPr>
          <w:rFonts w:ascii="Times New Roman" w:eastAsia="Times New Roman" w:hAnsi="Times New Roman"/>
          <w:color w:val="00000A"/>
          <w:kern w:val="1"/>
          <w:lang w:eastAsia="zh-CN"/>
        </w:rPr>
      </w:pPr>
    </w:p>
    <w:p w:rsidR="000B4507" w:rsidRPr="000B4507" w:rsidRDefault="000B4507" w:rsidP="000B4507">
      <w:pPr>
        <w:suppressAutoHyphens/>
        <w:spacing w:before="240"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 ____________20____г.                                                        Подпись ___________________</w:t>
      </w:r>
    </w:p>
    <w:p w:rsidR="000B4507" w:rsidRPr="000B4507" w:rsidRDefault="000B4507" w:rsidP="000B4507">
      <w:pPr>
        <w:keepNext/>
        <w:tabs>
          <w:tab w:val="left" w:pos="7051"/>
        </w:tabs>
        <w:suppressAutoHyphens/>
        <w:spacing w:after="0" w:line="240" w:lineRule="auto"/>
        <w:ind w:firstLine="4196"/>
        <w:jc w:val="both"/>
        <w:rPr>
          <w:rFonts w:ascii="Times New Roman" w:eastAsia="Times New Roman" w:hAnsi="Times New Roman"/>
          <w:color w:val="00000A"/>
          <w:kern w:val="1"/>
          <w:sz w:val="24"/>
          <w:szCs w:val="24"/>
          <w:lang w:eastAsia="ru-RU"/>
        </w:rPr>
      </w:pPr>
    </w:p>
    <w:p w:rsidR="000B4507" w:rsidRPr="000B4507" w:rsidRDefault="000B4507" w:rsidP="000B4507">
      <w:pPr>
        <w:keepNext/>
        <w:suppressAutoHyphens/>
        <w:spacing w:after="0" w:line="240" w:lineRule="auto"/>
        <w:ind w:left="5103"/>
        <w:jc w:val="right"/>
        <w:rPr>
          <w:rFonts w:ascii="Times New Roman" w:eastAsia="Times New Roman" w:hAnsi="Times New Roman"/>
          <w:color w:val="00000A"/>
          <w:kern w:val="1"/>
          <w:sz w:val="24"/>
          <w:szCs w:val="24"/>
          <w:lang w:eastAsia="ru-RU"/>
        </w:rPr>
      </w:pPr>
    </w:p>
    <w:p w:rsidR="000B4507" w:rsidRDefault="000B4507" w:rsidP="005804FB">
      <w:pPr>
        <w:spacing w:after="0" w:line="240" w:lineRule="auto"/>
        <w:ind w:right="1134"/>
        <w:jc w:val="both"/>
        <w:rPr>
          <w:rFonts w:ascii="Times New Roman" w:eastAsia="Times New Roman" w:hAnsi="Times New Roman"/>
          <w:sz w:val="24"/>
          <w:szCs w:val="24"/>
          <w:lang w:eastAsia="ru-RU"/>
        </w:rPr>
      </w:pPr>
    </w:p>
    <w:p w:rsidR="000B4507" w:rsidRDefault="000B4507" w:rsidP="005804FB">
      <w:pPr>
        <w:spacing w:after="0" w:line="240" w:lineRule="auto"/>
        <w:ind w:right="1134"/>
        <w:jc w:val="both"/>
        <w:rPr>
          <w:rFonts w:ascii="Times New Roman" w:eastAsia="Times New Roman" w:hAnsi="Times New Roman"/>
          <w:sz w:val="24"/>
          <w:szCs w:val="24"/>
          <w:lang w:eastAsia="ru-RU"/>
        </w:rPr>
        <w:sectPr w:rsidR="000B4507" w:rsidSect="00F43C2A">
          <w:pgSz w:w="11906" w:h="16838"/>
          <w:pgMar w:top="1134" w:right="851" w:bottom="1134" w:left="1701" w:header="720" w:footer="527" w:gutter="0"/>
          <w:cols w:space="720"/>
          <w:formProt w:val="0"/>
          <w:docGrid w:linePitch="299" w:charSpace="-2049"/>
        </w:sectPr>
      </w:pPr>
    </w:p>
    <w:p w:rsidR="000B4507" w:rsidRPr="000B4507" w:rsidRDefault="000B4507" w:rsidP="000B4507">
      <w:pPr>
        <w:pageBreakBefore/>
        <w:suppressAutoHyphens/>
        <w:spacing w:after="0" w:line="240" w:lineRule="auto"/>
        <w:ind w:left="4820"/>
        <w:jc w:val="right"/>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Приложение 8</w:t>
      </w:r>
    </w:p>
    <w:p w:rsidR="000B4507" w:rsidRPr="000B4507" w:rsidRDefault="000B4507" w:rsidP="000B4507">
      <w:pPr>
        <w:suppressAutoHyphens/>
        <w:spacing w:after="0" w:line="240" w:lineRule="auto"/>
        <w:ind w:left="4819"/>
        <w:jc w:val="right"/>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к Типовому регламенту</w:t>
      </w:r>
    </w:p>
    <w:p w:rsidR="000B4507" w:rsidRPr="000B4507" w:rsidRDefault="000B4507" w:rsidP="000B4507">
      <w:pPr>
        <w:keepNext/>
        <w:suppressAutoHyphens/>
        <w:spacing w:after="0" w:line="23" w:lineRule="atLeast"/>
        <w:ind w:firstLine="709"/>
        <w:jc w:val="right"/>
        <w:rPr>
          <w:rFonts w:ascii="Times New Roman" w:eastAsia="Times New Roman" w:hAnsi="Times New Roman"/>
          <w:b/>
          <w:bCs/>
          <w:color w:val="00000A"/>
          <w:kern w:val="1"/>
          <w:sz w:val="28"/>
          <w:szCs w:val="28"/>
          <w:lang w:eastAsia="zh-CN"/>
        </w:rPr>
      </w:pPr>
    </w:p>
    <w:p w:rsidR="000B4507" w:rsidRPr="000B4507" w:rsidRDefault="000B4507" w:rsidP="000B4507">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r w:rsidRPr="000B4507">
        <w:rPr>
          <w:rFonts w:ascii="Times New Roman" w:eastAsia="Times New Roman" w:hAnsi="Times New Roman"/>
          <w:b/>
          <w:bCs/>
          <w:color w:val="00000A"/>
          <w:kern w:val="1"/>
          <w:sz w:val="24"/>
          <w:szCs w:val="24"/>
          <w:lang w:eastAsia="zh-CN"/>
        </w:rPr>
        <w:t>Перечень и содержание административных действий, составляющих административные процедуры</w:t>
      </w:r>
    </w:p>
    <w:p w:rsidR="000B4507" w:rsidRPr="000B4507" w:rsidRDefault="000B4507" w:rsidP="000B4507">
      <w:pPr>
        <w:keepNext/>
        <w:suppressAutoHyphens/>
        <w:spacing w:after="0" w:line="23" w:lineRule="atLeast"/>
        <w:ind w:firstLine="709"/>
        <w:jc w:val="center"/>
        <w:rPr>
          <w:rFonts w:ascii="Times New Roman" w:eastAsia="Times New Roman" w:hAnsi="Times New Roman"/>
          <w:b/>
          <w:bCs/>
          <w:color w:val="00000A"/>
          <w:kern w:val="1"/>
          <w:sz w:val="28"/>
          <w:szCs w:val="28"/>
          <w:lang w:eastAsia="zh-CN"/>
        </w:rPr>
      </w:pPr>
    </w:p>
    <w:p w:rsidR="000B4507" w:rsidRPr="000B4507" w:rsidRDefault="000B4507" w:rsidP="000B4507">
      <w:pPr>
        <w:numPr>
          <w:ilvl w:val="1"/>
          <w:numId w:val="15"/>
        </w:numPr>
        <w:suppressAutoHyphens/>
        <w:spacing w:after="0" w:line="23" w:lineRule="atLeast"/>
        <w:jc w:val="center"/>
        <w:rPr>
          <w:rFonts w:ascii="Times New Roman" w:eastAsia="Times New Roman" w:hAnsi="Times New Roman"/>
          <w:color w:val="00000A"/>
          <w:kern w:val="1"/>
          <w:lang w:eastAsia="zh-CN"/>
        </w:rPr>
      </w:pPr>
      <w:r w:rsidRPr="000B4507">
        <w:rPr>
          <w:rFonts w:ascii="Times New Roman" w:eastAsia="Times New Roman" w:hAnsi="Times New Roman"/>
          <w:b/>
          <w:bCs/>
          <w:color w:val="00000A"/>
          <w:kern w:val="1"/>
          <w:sz w:val="24"/>
          <w:szCs w:val="24"/>
          <w:lang w:eastAsia="zh-CN"/>
        </w:rPr>
        <w:t xml:space="preserve">Получение доступа к электронному дневнику и электронному журналу успеваемости обучаемого в образовательной организации </w:t>
      </w:r>
    </w:p>
    <w:p w:rsidR="000B4507" w:rsidRPr="000B4507" w:rsidRDefault="000B4507" w:rsidP="000B4507">
      <w:pPr>
        <w:suppressAutoHyphens/>
        <w:spacing w:after="0" w:line="240" w:lineRule="auto"/>
        <w:ind w:left="851" w:right="-314"/>
        <w:rPr>
          <w:rFonts w:ascii="Times New Roman" w:eastAsia="Times New Roman" w:hAnsi="Times New Roman"/>
          <w:color w:val="00000A"/>
          <w:kern w:val="1"/>
          <w:lang w:eastAsia="zh-CN"/>
        </w:rPr>
      </w:pPr>
    </w:p>
    <w:p w:rsidR="000B4507" w:rsidRPr="000B4507" w:rsidRDefault="000B4507" w:rsidP="000B4507">
      <w:pPr>
        <w:numPr>
          <w:ilvl w:val="0"/>
          <w:numId w:val="14"/>
        </w:num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Прием и регистрация Заявления для предоставления Услуги</w:t>
      </w:r>
    </w:p>
    <w:tbl>
      <w:tblPr>
        <w:tblW w:w="14743" w:type="dxa"/>
        <w:tblInd w:w="-147" w:type="dxa"/>
        <w:tblLayout w:type="fixed"/>
        <w:tblCellMar>
          <w:left w:w="48" w:type="dxa"/>
        </w:tblCellMar>
        <w:tblLook w:val="0000" w:firstRow="0" w:lastRow="0" w:firstColumn="0" w:lastColumn="0" w:noHBand="0" w:noVBand="0"/>
      </w:tblPr>
      <w:tblGrid>
        <w:gridCol w:w="2977"/>
        <w:gridCol w:w="3061"/>
        <w:gridCol w:w="2410"/>
        <w:gridCol w:w="6295"/>
      </w:tblGrid>
      <w:tr w:rsidR="000B4507" w:rsidRPr="000B4507" w:rsidTr="00BD3B97">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Место выполнения процедуры/ используемая ИС</w:t>
            </w:r>
          </w:p>
        </w:tc>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Срок выполнения</w:t>
            </w: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Содержание действия</w:t>
            </w:r>
          </w:p>
        </w:tc>
      </w:tr>
      <w:tr w:rsidR="000B4507" w:rsidRPr="000B4507" w:rsidTr="00BD3B97">
        <w:trPr>
          <w:trHeight w:val="1325"/>
        </w:trPr>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РПГУ/</w:t>
            </w:r>
            <w:r w:rsidRPr="000B4507">
              <w:rPr>
                <w:rFonts w:ascii="Times New Roman" w:eastAsia="Times New Roman" w:hAnsi="Times New Roman"/>
                <w:color w:val="FF0000"/>
                <w:kern w:val="1"/>
                <w:lang w:eastAsia="zh-CN"/>
              </w:rPr>
              <w:t xml:space="preserve">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/Общеобразовательная организация</w:t>
            </w:r>
          </w:p>
        </w:tc>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keepNext/>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Прием и регистрация заявления на предоставлении Услуги с сохранение даты и времени </w:t>
            </w: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В день направления Заявления</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В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осуществляется автоматическая регистрация Заявления с присвоением регистрационного номера и даты регистрации (соответствует дате подачи заявления на РПГУ). Заявитель уведомляется о получении Заявления путём направления Заявителю соответствующего уведомления в Личном кабинете на РПГУ.</w:t>
            </w:r>
          </w:p>
        </w:tc>
      </w:tr>
    </w:tbl>
    <w:p w:rsidR="000B4507" w:rsidRPr="000B4507" w:rsidRDefault="000B4507" w:rsidP="000B4507">
      <w:pPr>
        <w:suppressAutoHyphens/>
        <w:spacing w:after="0" w:line="240" w:lineRule="auto"/>
        <w:ind w:right="-314"/>
        <w:jc w:val="both"/>
        <w:rPr>
          <w:rFonts w:ascii="Times New Roman" w:eastAsia="Times New Roman" w:hAnsi="Times New Roman"/>
          <w:color w:val="00000A"/>
          <w:kern w:val="1"/>
          <w:lang w:eastAsia="zh-CN"/>
        </w:rPr>
      </w:pPr>
    </w:p>
    <w:p w:rsidR="000B4507" w:rsidRPr="000B4507" w:rsidRDefault="000B4507" w:rsidP="000B4507">
      <w:pPr>
        <w:numPr>
          <w:ilvl w:val="0"/>
          <w:numId w:val="14"/>
        </w:numPr>
        <w:suppressAutoHyphens/>
        <w:spacing w:after="0" w:line="240" w:lineRule="auto"/>
        <w:jc w:val="center"/>
        <w:rPr>
          <w:rFonts w:ascii="Times New Roman" w:eastAsia="Times New Roman" w:hAnsi="Times New Roman"/>
          <w:i/>
          <w:iCs/>
          <w:color w:val="00000A"/>
          <w:kern w:val="1"/>
          <w:sz w:val="24"/>
          <w:szCs w:val="24"/>
          <w:lang w:eastAsia="zh-CN"/>
        </w:rPr>
      </w:pPr>
      <w:r w:rsidRPr="000B4507">
        <w:rPr>
          <w:rFonts w:ascii="Times New Roman" w:eastAsia="Times New Roman" w:hAnsi="Times New Roman"/>
          <w:color w:val="00000A"/>
          <w:kern w:val="1"/>
          <w:sz w:val="24"/>
          <w:szCs w:val="24"/>
          <w:lang w:eastAsia="zh-CN"/>
        </w:rPr>
        <w:t>Принятие решения о предоставлении (об отказе в предоставлении) Услуги</w:t>
      </w:r>
    </w:p>
    <w:tbl>
      <w:tblPr>
        <w:tblW w:w="14743" w:type="dxa"/>
        <w:tblInd w:w="-147" w:type="dxa"/>
        <w:tblLayout w:type="fixed"/>
        <w:tblCellMar>
          <w:left w:w="48" w:type="dxa"/>
        </w:tblCellMar>
        <w:tblLook w:val="0000" w:firstRow="0" w:lastRow="0" w:firstColumn="0" w:lastColumn="0" w:noHBand="0" w:noVBand="0"/>
      </w:tblPr>
      <w:tblGrid>
        <w:gridCol w:w="3061"/>
        <w:gridCol w:w="2977"/>
        <w:gridCol w:w="2410"/>
        <w:gridCol w:w="6295"/>
      </w:tblGrid>
      <w:tr w:rsidR="000B4507" w:rsidRPr="000B4507" w:rsidTr="00BD3B97">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center"/>
              <w:rPr>
                <w:rFonts w:ascii="Times New Roman" w:eastAsia="Times New Roman" w:hAnsi="Times New Roman"/>
                <w:color w:val="00000A"/>
                <w:kern w:val="1"/>
                <w:lang w:eastAsia="zh-CN"/>
              </w:rPr>
            </w:pP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Срок выполнения</w:t>
            </w: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Содержание действия</w:t>
            </w:r>
          </w:p>
        </w:tc>
      </w:tr>
      <w:tr w:rsidR="000B4507" w:rsidRPr="000B4507" w:rsidTr="00BD3B97">
        <w:trPr>
          <w:cantSplit/>
          <w:trHeight w:val="1832"/>
        </w:trPr>
        <w:tc>
          <w:tcPr>
            <w:tcW w:w="3061" w:type="dxa"/>
            <w:vMerge w:val="restart"/>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Общеобразовательная организация/ </w:t>
            </w:r>
            <w:r w:rsidRPr="000B4507">
              <w:rPr>
                <w:rFonts w:ascii="Times New Roman" w:eastAsia="Times New Roman" w:hAnsi="Times New Roman"/>
                <w:color w:val="000000"/>
                <w:kern w:val="1"/>
                <w:sz w:val="24"/>
                <w:szCs w:val="24"/>
                <w:lang w:eastAsia="zh-CN"/>
              </w:rPr>
              <w:t>ИСУОД</w:t>
            </w:r>
          </w:p>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Принятие решения о предоставлении (об отказе в предоставлении) доступа к электронному дневнику и электронному журналу успеваемости обучаемого </w:t>
            </w: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1 рабочий день</w:t>
            </w: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Администратор ИСУОД общеобразовательной организации передает Заявление ответственному за предоставление Услуги сотруднику общеобразовательной организации, который осуществляет проверку сведений, указанных в заявлении для принятия решения о предоставлении Услуги.</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В случае наличия оснований для отказа в предоставлении Услуги, изложенных в пункте 13 настоящего Регламента, сотрудник общеобразовательной организации подготавливает проект решения об отказе в предоставлении Услуги по форме</w:t>
            </w:r>
            <w:r w:rsidR="000252CF">
              <w:rPr>
                <w:rFonts w:ascii="Times New Roman" w:eastAsia="Times New Roman" w:hAnsi="Times New Roman"/>
                <w:color w:val="00000A"/>
                <w:kern w:val="1"/>
                <w:lang w:eastAsia="zh-CN"/>
              </w:rPr>
              <w:t xml:space="preserve"> </w:t>
            </w:r>
            <w:r w:rsidRPr="000B4507">
              <w:rPr>
                <w:rFonts w:ascii="Times New Roman" w:eastAsia="Times New Roman" w:hAnsi="Times New Roman"/>
                <w:color w:val="00000A"/>
                <w:kern w:val="1"/>
                <w:lang w:eastAsia="zh-CN"/>
              </w:rPr>
              <w:t xml:space="preserve">  приведенной в Приложении 6 к настоящему Регламенту.</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В случае отсутствия оснований для отказа в предоставлении Услуги, принимается решение о предоставлении Услуги: сотрудник общеобразовательной организации подготавливает проект решения о предоставлении Услуги по форме, приведенной в Приложении 7 к настоящему Регламенту.</w:t>
            </w:r>
          </w:p>
        </w:tc>
      </w:tr>
      <w:tr w:rsidR="000B4507" w:rsidRPr="000B4507" w:rsidTr="00BD3B97">
        <w:trPr>
          <w:cantSplit/>
        </w:trPr>
        <w:tc>
          <w:tcPr>
            <w:tcW w:w="3061" w:type="dxa"/>
            <w:vMerge/>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rPr>
                <w:rFonts w:ascii="Times New Roman" w:eastAsia="Times New Roman" w:hAnsi="Times New Roman"/>
                <w:color w:val="00000A"/>
                <w:kern w:val="1"/>
                <w:lang w:eastAsia="zh-CN"/>
              </w:rPr>
            </w:pPr>
          </w:p>
        </w:tc>
        <w:tc>
          <w:tcPr>
            <w:tcW w:w="2977" w:type="dxa"/>
            <w:tcBorders>
              <w:left w:val="single" w:sz="4" w:space="0" w:color="00000A"/>
              <w:bottom w:val="single" w:sz="4" w:space="0" w:color="00000A"/>
            </w:tcBorders>
            <w:shd w:val="clear" w:color="auto" w:fill="FFFFFF"/>
          </w:tcPr>
          <w:p w:rsidR="000B4507" w:rsidRPr="000B4507" w:rsidRDefault="000B4507" w:rsidP="000B4507">
            <w:pPr>
              <w:suppressAutoHyphens/>
              <w:spacing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Регистрация Заявителя в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w:t>
            </w:r>
          </w:p>
        </w:tc>
        <w:tc>
          <w:tcPr>
            <w:tcW w:w="2410" w:type="dxa"/>
            <w:tcBorders>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1 рабочий день</w:t>
            </w:r>
          </w:p>
        </w:tc>
        <w:tc>
          <w:tcPr>
            <w:tcW w:w="6295" w:type="dxa"/>
            <w:tcBorders>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 xml:space="preserve">В случае принятия решения о предоставлении Услуги ответственный за предоставление Услуги передает данные о Заявителе администратору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общеобразовательной организации.</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lang w:eastAsia="zh-CN"/>
              </w:rPr>
              <w:t xml:space="preserve">Администратор </w:t>
            </w:r>
            <w:r w:rsidRPr="000B4507">
              <w:rPr>
                <w:rFonts w:ascii="Times New Roman" w:eastAsia="Times New Roman" w:hAnsi="Times New Roman"/>
                <w:color w:val="000000"/>
                <w:kern w:val="1"/>
                <w:sz w:val="24"/>
                <w:szCs w:val="24"/>
                <w:lang w:eastAsia="zh-CN"/>
              </w:rPr>
              <w:t>ИСУОД</w:t>
            </w:r>
            <w:r w:rsidRPr="000B4507">
              <w:rPr>
                <w:rFonts w:ascii="Times New Roman" w:eastAsia="Times New Roman" w:hAnsi="Times New Roman"/>
                <w:color w:val="00000A"/>
                <w:kern w:val="1"/>
                <w:lang w:eastAsia="zh-CN"/>
              </w:rPr>
              <w:t xml:space="preserve"> общеобразовательной организации осуществляет внесение данных Заявителя в ИСУОД для валидации данных Заявителя.</w:t>
            </w:r>
          </w:p>
        </w:tc>
      </w:tr>
    </w:tbl>
    <w:p w:rsidR="000B4507" w:rsidRPr="000B4507" w:rsidRDefault="000B4507" w:rsidP="000B4507">
      <w:pPr>
        <w:suppressAutoHyphens/>
        <w:spacing w:after="0" w:line="240" w:lineRule="auto"/>
        <w:ind w:right="-314"/>
        <w:jc w:val="both"/>
        <w:rPr>
          <w:rFonts w:ascii="Times New Roman" w:eastAsia="Times New Roman" w:hAnsi="Times New Roman"/>
          <w:color w:val="00000A"/>
          <w:kern w:val="1"/>
          <w:lang w:eastAsia="zh-CN"/>
        </w:rPr>
      </w:pPr>
    </w:p>
    <w:p w:rsidR="000B4507" w:rsidRPr="000B4507" w:rsidRDefault="000B4507" w:rsidP="000B4507">
      <w:pPr>
        <w:numPr>
          <w:ilvl w:val="0"/>
          <w:numId w:val="14"/>
        </w:numPr>
        <w:suppressAutoHyphens/>
        <w:spacing w:after="0" w:line="240" w:lineRule="auto"/>
        <w:jc w:val="center"/>
        <w:rPr>
          <w:rFonts w:ascii="Times New Roman" w:eastAsia="Times New Roman" w:hAnsi="Times New Roman"/>
          <w:color w:val="00000A"/>
          <w:kern w:val="1"/>
          <w:sz w:val="24"/>
          <w:szCs w:val="24"/>
          <w:lang w:eastAsia="zh-CN"/>
        </w:rPr>
      </w:pPr>
      <w:r w:rsidRPr="000B4507">
        <w:rPr>
          <w:rFonts w:ascii="Times New Roman" w:eastAsia="Times New Roman" w:hAnsi="Times New Roman"/>
          <w:color w:val="00000A"/>
          <w:kern w:val="1"/>
          <w:sz w:val="24"/>
          <w:szCs w:val="24"/>
          <w:lang w:eastAsia="zh-CN"/>
        </w:rPr>
        <w:t xml:space="preserve">Предоставление Заявителю результата предоставления Услуги </w:t>
      </w:r>
    </w:p>
    <w:p w:rsidR="000B4507" w:rsidRPr="000B4507" w:rsidRDefault="000B4507" w:rsidP="000B4507">
      <w:pPr>
        <w:suppressAutoHyphens/>
        <w:spacing w:after="0" w:line="240" w:lineRule="auto"/>
        <w:ind w:left="360"/>
        <w:rPr>
          <w:rFonts w:ascii="Times New Roman" w:eastAsia="Times New Roman" w:hAnsi="Times New Roman"/>
          <w:color w:val="00000A"/>
          <w:kern w:val="1"/>
          <w:sz w:val="24"/>
          <w:szCs w:val="24"/>
          <w:lang w:eastAsia="zh-CN"/>
        </w:rPr>
      </w:pPr>
    </w:p>
    <w:tbl>
      <w:tblPr>
        <w:tblW w:w="14743" w:type="dxa"/>
        <w:tblInd w:w="-147" w:type="dxa"/>
        <w:tblLayout w:type="fixed"/>
        <w:tblCellMar>
          <w:left w:w="48" w:type="dxa"/>
        </w:tblCellMar>
        <w:tblLook w:val="0000" w:firstRow="0" w:lastRow="0" w:firstColumn="0" w:lastColumn="0" w:noHBand="0" w:noVBand="0"/>
      </w:tblPr>
      <w:tblGrid>
        <w:gridCol w:w="3061"/>
        <w:gridCol w:w="2977"/>
        <w:gridCol w:w="2410"/>
        <w:gridCol w:w="6295"/>
      </w:tblGrid>
      <w:tr w:rsidR="000B4507" w:rsidRPr="000B4507" w:rsidTr="00BD3B97">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Место выполнения процедуры/используемая ИС</w:t>
            </w: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Административные действия</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Срок выполнения</w:t>
            </w: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Содержание действия</w:t>
            </w:r>
          </w:p>
        </w:tc>
      </w:tr>
      <w:tr w:rsidR="000B4507" w:rsidRPr="000B4507" w:rsidTr="00BD3B97">
        <w:tc>
          <w:tcPr>
            <w:tcW w:w="306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0"/>
                <w:kern w:val="1"/>
                <w:sz w:val="24"/>
                <w:szCs w:val="24"/>
                <w:lang w:eastAsia="zh-CN"/>
              </w:rPr>
              <w:t>Образовательная организация/ИСУОД</w:t>
            </w:r>
          </w:p>
        </w:tc>
        <w:tc>
          <w:tcPr>
            <w:tcW w:w="297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Направление решения о предоставлении Услуги в Личный кабинет Заявителя на РПГУ</w:t>
            </w:r>
          </w:p>
        </w:tc>
        <w:tc>
          <w:tcPr>
            <w:tcW w:w="2410"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В день регистрации Заявителя в ИСУОД/принятия решения об отказе в предоставлении Услуги</w:t>
            </w:r>
          </w:p>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p>
        </w:tc>
        <w:tc>
          <w:tcPr>
            <w:tcW w:w="6295"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widowControl w:val="0"/>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lang w:eastAsia="zh-CN"/>
              </w:rPr>
              <w:t xml:space="preserve">Результат предоставления Услуги независимо от принятого решения направляется Заявителю в Личный кабинет на РПГУ. </w:t>
            </w:r>
          </w:p>
        </w:tc>
      </w:tr>
    </w:tbl>
    <w:p w:rsidR="000B4507" w:rsidRPr="000B4507" w:rsidRDefault="000B4507" w:rsidP="000B4507">
      <w:pPr>
        <w:suppressAutoHyphens/>
        <w:spacing w:after="0" w:line="23" w:lineRule="atLeast"/>
        <w:rPr>
          <w:rFonts w:ascii="Times New Roman" w:eastAsia="Times New Roman" w:hAnsi="Times New Roman"/>
          <w:color w:val="00000A"/>
          <w:kern w:val="1"/>
          <w:lang w:eastAsia="zh-CN"/>
        </w:rPr>
      </w:pPr>
    </w:p>
    <w:p w:rsidR="000B4507" w:rsidRPr="000B4507" w:rsidRDefault="000B4507" w:rsidP="000B4507">
      <w:pPr>
        <w:suppressAutoHyphens/>
        <w:spacing w:after="0" w:line="23" w:lineRule="atLeast"/>
        <w:rPr>
          <w:rFonts w:ascii="Times New Roman" w:eastAsia="Times New Roman" w:hAnsi="Times New Roman"/>
          <w:color w:val="00000A"/>
          <w:kern w:val="1"/>
          <w:lang w:eastAsia="zh-CN"/>
        </w:rPr>
      </w:pPr>
    </w:p>
    <w:p w:rsidR="000B4507" w:rsidRPr="000B4507" w:rsidRDefault="000B4507" w:rsidP="000B4507">
      <w:pPr>
        <w:numPr>
          <w:ilvl w:val="1"/>
          <w:numId w:val="15"/>
        </w:numPr>
        <w:suppressAutoHyphens/>
        <w:spacing w:after="0" w:line="23" w:lineRule="atLeast"/>
        <w:jc w:val="center"/>
        <w:rPr>
          <w:rFonts w:ascii="Times New Roman" w:eastAsia="Times New Roman" w:hAnsi="Times New Roman"/>
          <w:color w:val="00000A"/>
          <w:kern w:val="1"/>
          <w:lang w:eastAsia="zh-CN"/>
        </w:rPr>
      </w:pPr>
      <w:r w:rsidRPr="000B4507">
        <w:rPr>
          <w:rFonts w:ascii="Times New Roman" w:eastAsia="Times New Roman" w:hAnsi="Times New Roman"/>
          <w:b/>
          <w:bCs/>
          <w:color w:val="00000A"/>
          <w:kern w:val="1"/>
          <w:sz w:val="24"/>
          <w:szCs w:val="24"/>
          <w:lang w:eastAsia="zh-CN"/>
        </w:rPr>
        <w:t>Получение информации о текущей успеваемости в электронном дневнике и электронному журналу успеваемости</w:t>
      </w:r>
    </w:p>
    <w:p w:rsidR="000B4507" w:rsidRPr="000B4507" w:rsidRDefault="000B4507" w:rsidP="000B4507">
      <w:pPr>
        <w:suppressAutoHyphens/>
        <w:spacing w:after="0" w:line="240" w:lineRule="auto"/>
        <w:ind w:firstLine="851"/>
        <w:rPr>
          <w:rFonts w:ascii="Times New Roman" w:eastAsia="Times New Roman" w:hAnsi="Times New Roman"/>
          <w:color w:val="00000A"/>
          <w:kern w:val="1"/>
          <w:lang w:eastAsia="zh-CN"/>
        </w:rPr>
      </w:pPr>
    </w:p>
    <w:p w:rsidR="000B4507" w:rsidRPr="000B4507" w:rsidRDefault="000B4507" w:rsidP="000B4507">
      <w:pPr>
        <w:numPr>
          <w:ilvl w:val="0"/>
          <w:numId w:val="16"/>
        </w:numPr>
        <w:suppressAutoHyphens/>
        <w:spacing w:after="0" w:line="240" w:lineRule="auto"/>
        <w:jc w:val="center"/>
        <w:rPr>
          <w:rFonts w:ascii="Times New Roman" w:eastAsia="Times New Roman" w:hAnsi="Times New Roman"/>
          <w:i/>
          <w:iCs/>
          <w:color w:val="00000A"/>
          <w:kern w:val="1"/>
          <w:sz w:val="24"/>
          <w:szCs w:val="24"/>
          <w:lang w:eastAsia="zh-CN"/>
        </w:rPr>
      </w:pPr>
      <w:r w:rsidRPr="000B4507">
        <w:rPr>
          <w:rFonts w:ascii="Times New Roman" w:eastAsia="Times New Roman" w:hAnsi="Times New Roman"/>
          <w:color w:val="00000A"/>
          <w:kern w:val="1"/>
          <w:sz w:val="24"/>
          <w:szCs w:val="24"/>
          <w:lang w:eastAsia="zh-CN"/>
        </w:rPr>
        <w:t>Авторизация в системе «Школьный портал» на РПГУ</w:t>
      </w:r>
    </w:p>
    <w:tbl>
      <w:tblPr>
        <w:tblW w:w="14743" w:type="dxa"/>
        <w:tblInd w:w="-147" w:type="dxa"/>
        <w:tblLayout w:type="fixed"/>
        <w:tblCellMar>
          <w:left w:w="48" w:type="dxa"/>
        </w:tblCellMar>
        <w:tblLook w:val="0000" w:firstRow="0" w:lastRow="0" w:firstColumn="0" w:lastColumn="0" w:noHBand="0" w:noVBand="0"/>
      </w:tblPr>
      <w:tblGrid>
        <w:gridCol w:w="2131"/>
        <w:gridCol w:w="3027"/>
        <w:gridCol w:w="2551"/>
        <w:gridCol w:w="7034"/>
      </w:tblGrid>
      <w:tr w:rsidR="000B4507" w:rsidRPr="000B4507" w:rsidTr="00BD3B97">
        <w:tc>
          <w:tcPr>
            <w:tcW w:w="213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Место выполнения процедуры/ используемая ИС</w:t>
            </w:r>
          </w:p>
        </w:tc>
        <w:tc>
          <w:tcPr>
            <w:tcW w:w="302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Срок выполнения</w:t>
            </w:r>
          </w:p>
        </w:tc>
        <w:tc>
          <w:tcPr>
            <w:tcW w:w="7034"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Содержание действия</w:t>
            </w:r>
          </w:p>
        </w:tc>
      </w:tr>
      <w:tr w:rsidR="000B4507" w:rsidRPr="000B4507" w:rsidTr="00BD3B97">
        <w:trPr>
          <w:trHeight w:val="1154"/>
        </w:trPr>
        <w:tc>
          <w:tcPr>
            <w:tcW w:w="213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РПГУ/ ИСУОД</w:t>
            </w:r>
          </w:p>
        </w:tc>
        <w:tc>
          <w:tcPr>
            <w:tcW w:w="302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Осуществление входа Заявителя в систему «Школьный портал» на РПГУ</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lang w:eastAsia="zh-CN"/>
              </w:rPr>
            </w:pPr>
          </w:p>
        </w:tc>
        <w:tc>
          <w:tcPr>
            <w:tcW w:w="7034"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Заявитель, ранее получивший доступ к электронному дневнику и электронному журналу успеваемости, после авторизации на РПГУ посредством ЕСИА авторизуется в системе «Школьный портал»</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p>
        </w:tc>
      </w:tr>
    </w:tbl>
    <w:p w:rsidR="000B4507" w:rsidRDefault="000B4507" w:rsidP="000B4507">
      <w:pPr>
        <w:spacing w:after="0" w:line="23" w:lineRule="atLeast"/>
        <w:ind w:firstLine="851"/>
        <w:rPr>
          <w:rFonts w:ascii="Times New Roman" w:eastAsia="Times New Roman" w:hAnsi="Times New Roman"/>
          <w:color w:val="00000A"/>
          <w:kern w:val="1"/>
          <w:sz w:val="28"/>
          <w:szCs w:val="28"/>
          <w:lang w:eastAsia="zh-CN"/>
        </w:rPr>
      </w:pPr>
    </w:p>
    <w:p w:rsidR="000B4507" w:rsidRDefault="000B4507" w:rsidP="000B4507">
      <w:pPr>
        <w:spacing w:after="0" w:line="23" w:lineRule="atLeast"/>
        <w:ind w:firstLine="851"/>
        <w:rPr>
          <w:rFonts w:ascii="Times New Roman" w:eastAsia="Times New Roman" w:hAnsi="Times New Roman"/>
          <w:color w:val="00000A"/>
          <w:kern w:val="1"/>
          <w:sz w:val="28"/>
          <w:szCs w:val="28"/>
          <w:lang w:eastAsia="zh-CN"/>
        </w:rPr>
      </w:pPr>
    </w:p>
    <w:p w:rsidR="000B4507" w:rsidRPr="000B4507" w:rsidRDefault="000B4507" w:rsidP="000B4507">
      <w:pPr>
        <w:spacing w:after="0" w:line="23" w:lineRule="atLeast"/>
        <w:ind w:firstLine="851"/>
        <w:rPr>
          <w:rFonts w:ascii="Times New Roman" w:eastAsia="Times New Roman" w:hAnsi="Times New Roman"/>
          <w:color w:val="00000A"/>
          <w:kern w:val="1"/>
          <w:sz w:val="28"/>
          <w:szCs w:val="28"/>
          <w:lang w:eastAsia="zh-CN"/>
        </w:rPr>
      </w:pPr>
    </w:p>
    <w:p w:rsidR="000B4507" w:rsidRPr="000B4507" w:rsidRDefault="000B4507" w:rsidP="000B4507">
      <w:pPr>
        <w:numPr>
          <w:ilvl w:val="0"/>
          <w:numId w:val="16"/>
        </w:numPr>
        <w:suppressAutoHyphens/>
        <w:spacing w:after="0" w:line="240" w:lineRule="auto"/>
        <w:jc w:val="center"/>
        <w:rPr>
          <w:rFonts w:ascii="Times New Roman" w:eastAsia="Times New Roman" w:hAnsi="Times New Roman"/>
          <w:i/>
          <w:iCs/>
          <w:color w:val="00000A"/>
          <w:kern w:val="1"/>
          <w:sz w:val="24"/>
          <w:szCs w:val="24"/>
          <w:lang w:eastAsia="zh-CN"/>
        </w:rPr>
      </w:pPr>
      <w:r w:rsidRPr="000B4507">
        <w:rPr>
          <w:rFonts w:ascii="Times New Roman" w:eastAsia="Times New Roman" w:hAnsi="Times New Roman"/>
          <w:color w:val="00000A"/>
          <w:kern w:val="1"/>
          <w:sz w:val="24"/>
          <w:szCs w:val="24"/>
          <w:lang w:eastAsia="zh-CN"/>
        </w:rPr>
        <w:t>Предоставление сведений о текущей успеваемости обучающегося в электронном дневнике и электронном журнале в системе «Школьный портал»</w:t>
      </w:r>
    </w:p>
    <w:tbl>
      <w:tblPr>
        <w:tblW w:w="14459" w:type="dxa"/>
        <w:tblInd w:w="-5" w:type="dxa"/>
        <w:tblLayout w:type="fixed"/>
        <w:tblCellMar>
          <w:left w:w="48" w:type="dxa"/>
        </w:tblCellMar>
        <w:tblLook w:val="0000" w:firstRow="0" w:lastRow="0" w:firstColumn="0" w:lastColumn="0" w:noHBand="0" w:noVBand="0"/>
      </w:tblPr>
      <w:tblGrid>
        <w:gridCol w:w="1979"/>
        <w:gridCol w:w="3037"/>
        <w:gridCol w:w="2551"/>
        <w:gridCol w:w="6892"/>
      </w:tblGrid>
      <w:tr w:rsidR="000B4507" w:rsidRPr="000B4507" w:rsidTr="00A371AF">
        <w:tc>
          <w:tcPr>
            <w:tcW w:w="1979"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Место выполнения процедуры/ используемая ИС</w:t>
            </w:r>
          </w:p>
        </w:tc>
        <w:tc>
          <w:tcPr>
            <w:tcW w:w="303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Административные действия</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Срок выполнения</w:t>
            </w:r>
          </w:p>
        </w:tc>
        <w:tc>
          <w:tcPr>
            <w:tcW w:w="68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center"/>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Содержание действия</w:t>
            </w:r>
          </w:p>
        </w:tc>
      </w:tr>
      <w:tr w:rsidR="000B4507" w:rsidRPr="000B4507" w:rsidTr="00A371AF">
        <w:tc>
          <w:tcPr>
            <w:tcW w:w="1979"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widowControl w:val="0"/>
              <w:tabs>
                <w:tab w:val="left" w:pos="1305"/>
              </w:tabs>
              <w:suppressAutoHyphens/>
              <w:snapToGrid w:val="0"/>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РПГУ/ ИСУОД</w:t>
            </w:r>
          </w:p>
        </w:tc>
        <w:tc>
          <w:tcPr>
            <w:tcW w:w="303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 xml:space="preserve">Предоставление информации о текущей успеваемости обучающегося в электронном дневнике и электронном журнале успеваемости </w:t>
            </w:r>
          </w:p>
        </w:tc>
        <w:tc>
          <w:tcPr>
            <w:tcW w:w="2551"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sz w:val="28"/>
                <w:szCs w:val="28"/>
                <w:lang w:eastAsia="zh-CN"/>
              </w:rPr>
              <w:t xml:space="preserve">в </w:t>
            </w:r>
            <w:r w:rsidRPr="000B4507">
              <w:rPr>
                <w:rFonts w:ascii="Times New Roman" w:eastAsia="Times New Roman" w:hAnsi="Times New Roman"/>
                <w:color w:val="000000"/>
                <w:kern w:val="1"/>
                <w:sz w:val="24"/>
                <w:szCs w:val="24"/>
                <w:lang w:eastAsia="zh-CN"/>
              </w:rPr>
              <w:t>момент активной сессии в системе «Школьный портал»</w:t>
            </w:r>
          </w:p>
        </w:tc>
        <w:tc>
          <w:tcPr>
            <w:tcW w:w="68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4"/>
                <w:szCs w:val="24"/>
                <w:lang w:eastAsia="zh-CN"/>
              </w:rPr>
              <w:t>После авторизации в системе «Школьный портал» на РПГУ Заявитель получает доступ к информации о текущей успеваемости обучающегося в электронном дневнике и электронном журнале в системе «Школьный портал», в том числе:</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результатах текущего контроля успеваемости;</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результатах промежуточной аттестации;</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результатах итоговой аттестации;</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посещаемости уроков (занятий);</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 расписании уроков (занятий);</w:t>
            </w: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-сведения об изменениях, внесенных в расписание уроков (занятий);</w:t>
            </w:r>
          </w:p>
          <w:p w:rsidR="000B4507" w:rsidRPr="000B4507" w:rsidRDefault="000B4507" w:rsidP="000B4507">
            <w:pPr>
              <w:tabs>
                <w:tab w:val="center" w:pos="4677"/>
                <w:tab w:val="right" w:pos="9355"/>
              </w:tabs>
              <w:suppressAutoHyphens/>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A"/>
                <w:kern w:val="1"/>
                <w:sz w:val="24"/>
                <w:szCs w:val="24"/>
                <w:lang w:eastAsia="zh-CN"/>
              </w:rPr>
              <w:t>-содержание образовательного процесса с описанием тем уроков (занятий), материала, изучаемого на уроке (занятии), общего и индивидуального домашнего задания.</w:t>
            </w:r>
          </w:p>
        </w:tc>
      </w:tr>
    </w:tbl>
    <w:p w:rsidR="000B4507" w:rsidRDefault="000B4507" w:rsidP="005804FB">
      <w:pPr>
        <w:spacing w:after="0" w:line="240" w:lineRule="auto"/>
        <w:ind w:right="1134"/>
        <w:jc w:val="both"/>
        <w:rPr>
          <w:rFonts w:ascii="Times New Roman" w:eastAsia="Times New Roman" w:hAnsi="Times New Roman"/>
          <w:sz w:val="24"/>
          <w:szCs w:val="24"/>
          <w:lang w:eastAsia="ru-RU"/>
        </w:rPr>
      </w:pPr>
    </w:p>
    <w:p w:rsidR="00F43C2A" w:rsidRDefault="00F43C2A"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BD3B97" w:rsidRDefault="00BD3B97" w:rsidP="005804FB">
      <w:pPr>
        <w:spacing w:after="0" w:line="240" w:lineRule="auto"/>
        <w:ind w:right="1134"/>
        <w:jc w:val="both"/>
        <w:rPr>
          <w:rFonts w:ascii="Times New Roman" w:eastAsia="Times New Roman" w:hAnsi="Times New Roman"/>
          <w:sz w:val="24"/>
          <w:szCs w:val="24"/>
          <w:lang w:eastAsia="ru-RU"/>
        </w:rPr>
      </w:pPr>
    </w:p>
    <w:p w:rsidR="00777DBD" w:rsidRDefault="00777DBD" w:rsidP="000B4507">
      <w:pPr>
        <w:suppressAutoHyphens/>
        <w:spacing w:after="0" w:line="240" w:lineRule="auto"/>
        <w:ind w:left="4820"/>
        <w:jc w:val="right"/>
        <w:rPr>
          <w:rFonts w:ascii="Times New Roman" w:eastAsia="Times New Roman" w:hAnsi="Times New Roman"/>
          <w:color w:val="000000"/>
          <w:kern w:val="1"/>
          <w:sz w:val="24"/>
          <w:szCs w:val="24"/>
          <w:lang w:eastAsia="zh-CN"/>
        </w:rPr>
        <w:sectPr w:rsidR="00777DBD" w:rsidSect="00E820C3">
          <w:headerReference w:type="even" r:id="rId23"/>
          <w:headerReference w:type="default" r:id="rId24"/>
          <w:footerReference w:type="even" r:id="rId25"/>
          <w:footerReference w:type="default" r:id="rId26"/>
          <w:headerReference w:type="first" r:id="rId27"/>
          <w:footerReference w:type="first" r:id="rId28"/>
          <w:pgSz w:w="16838" w:h="11906" w:orient="landscape"/>
          <w:pgMar w:top="1134" w:right="567" w:bottom="1134" w:left="1701" w:header="708" w:footer="708" w:gutter="0"/>
          <w:cols w:space="708"/>
          <w:docGrid w:linePitch="360"/>
        </w:sectPr>
      </w:pPr>
    </w:p>
    <w:p w:rsidR="000B4507" w:rsidRPr="000B4507" w:rsidRDefault="000B4507" w:rsidP="000B4507">
      <w:pPr>
        <w:suppressAutoHyphens/>
        <w:spacing w:after="0" w:line="240" w:lineRule="auto"/>
        <w:ind w:left="4820"/>
        <w:jc w:val="right"/>
        <w:rPr>
          <w:rFonts w:ascii="Times New Roman" w:eastAsia="Times New Roman" w:hAnsi="Times New Roman"/>
          <w:color w:val="000000"/>
          <w:kern w:val="1"/>
          <w:lang w:eastAsia="zh-CN"/>
        </w:rPr>
      </w:pPr>
      <w:r>
        <w:rPr>
          <w:rFonts w:ascii="Times New Roman" w:eastAsia="Times New Roman" w:hAnsi="Times New Roman"/>
          <w:color w:val="000000"/>
          <w:kern w:val="1"/>
          <w:sz w:val="24"/>
          <w:szCs w:val="24"/>
          <w:lang w:eastAsia="zh-CN"/>
        </w:rPr>
        <w:t xml:space="preserve">  </w:t>
      </w:r>
      <w:r w:rsidRPr="000B4507">
        <w:rPr>
          <w:rFonts w:ascii="Times New Roman" w:eastAsia="Times New Roman" w:hAnsi="Times New Roman"/>
          <w:color w:val="000000"/>
          <w:kern w:val="1"/>
          <w:sz w:val="24"/>
          <w:szCs w:val="24"/>
          <w:lang w:eastAsia="zh-CN"/>
        </w:rPr>
        <w:t>Приложение 9</w:t>
      </w:r>
    </w:p>
    <w:p w:rsidR="000B4507" w:rsidRPr="000B4507" w:rsidRDefault="000B4507" w:rsidP="000B4507">
      <w:pPr>
        <w:suppressAutoHyphens/>
        <w:spacing w:after="0" w:line="240" w:lineRule="auto"/>
        <w:ind w:left="4820"/>
        <w:jc w:val="right"/>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к Типовому Регламенту</w:t>
      </w:r>
    </w:p>
    <w:p w:rsidR="000B4507" w:rsidRPr="000B4507" w:rsidRDefault="000B4507" w:rsidP="000B4507">
      <w:pPr>
        <w:keepNext/>
        <w:suppressAutoHyphens/>
        <w:spacing w:after="0"/>
        <w:jc w:val="center"/>
        <w:rPr>
          <w:rFonts w:ascii="Times New Roman" w:eastAsia="Times New Roman" w:hAnsi="Times New Roman"/>
          <w:b/>
          <w:bCs/>
          <w:color w:val="00000A"/>
          <w:kern w:val="1"/>
          <w:sz w:val="24"/>
          <w:szCs w:val="24"/>
          <w:lang w:eastAsia="zh-CN"/>
        </w:rPr>
      </w:pPr>
    </w:p>
    <w:p w:rsidR="000B4507" w:rsidRPr="000B4507" w:rsidRDefault="000B4507" w:rsidP="000B4507">
      <w:pPr>
        <w:tabs>
          <w:tab w:val="left" w:pos="5529"/>
        </w:tabs>
        <w:suppressAutoHyphens/>
        <w:spacing w:after="0" w:line="23" w:lineRule="atLeast"/>
        <w:jc w:val="center"/>
        <w:rPr>
          <w:rFonts w:ascii="Times New Roman" w:eastAsia="Times New Roman" w:hAnsi="Times New Roman"/>
          <w:color w:val="000000"/>
          <w:kern w:val="1"/>
          <w:lang w:eastAsia="zh-CN"/>
        </w:rPr>
      </w:pPr>
      <w:r w:rsidRPr="000B4507">
        <w:rPr>
          <w:rFonts w:ascii="Times New Roman" w:eastAsia="Times New Roman" w:hAnsi="Times New Roman"/>
          <w:b/>
          <w:bCs/>
          <w:color w:val="000000"/>
          <w:kern w:val="1"/>
          <w:sz w:val="28"/>
          <w:szCs w:val="28"/>
          <w:lang w:eastAsia="zh-CN"/>
        </w:rPr>
        <w:t>Блок-схема предоставления Услуги</w:t>
      </w:r>
    </w:p>
    <w:p w:rsidR="000B4507" w:rsidRPr="000B4507" w:rsidRDefault="000B4507" w:rsidP="000B4507">
      <w:pPr>
        <w:tabs>
          <w:tab w:val="left" w:pos="5529"/>
        </w:tabs>
        <w:suppressAutoHyphens/>
        <w:spacing w:after="0" w:line="23" w:lineRule="atLeast"/>
        <w:jc w:val="center"/>
        <w:rPr>
          <w:rFonts w:ascii="Times New Roman" w:eastAsia="Times New Roman" w:hAnsi="Times New Roman"/>
          <w:b/>
          <w:bCs/>
          <w:color w:val="000000"/>
          <w:kern w:val="1"/>
          <w:sz w:val="28"/>
          <w:szCs w:val="28"/>
          <w:lang w:eastAsia="zh-CN"/>
        </w:rPr>
      </w:pPr>
    </w:p>
    <w:p w:rsidR="000B4507" w:rsidRPr="000B4507" w:rsidRDefault="000B4507" w:rsidP="000B4507">
      <w:pPr>
        <w:tabs>
          <w:tab w:val="left" w:pos="5529"/>
        </w:tabs>
        <w:suppressAutoHyphens/>
        <w:spacing w:after="0" w:line="23" w:lineRule="atLeast"/>
        <w:jc w:val="center"/>
        <w:rPr>
          <w:rFonts w:ascii="Times New Roman" w:eastAsia="Times New Roman" w:hAnsi="Times New Roman"/>
          <w:color w:val="000000"/>
          <w:kern w:val="1"/>
          <w:lang w:eastAsia="zh-CN"/>
        </w:rPr>
      </w:pPr>
      <w:r w:rsidRPr="000B4507">
        <w:rPr>
          <w:rFonts w:ascii="Times New Roman" w:eastAsia="Times New Roman" w:hAnsi="Times New Roman"/>
          <w:color w:val="000000"/>
          <w:kern w:val="1"/>
          <w:sz w:val="24"/>
          <w:szCs w:val="24"/>
          <w:lang w:eastAsia="zh-CN"/>
        </w:rPr>
        <w:t xml:space="preserve">Предоставление доступа к электронному дневнику и электронному журналу успеваемости обучаемого </w:t>
      </w:r>
    </w:p>
    <w:tbl>
      <w:tblPr>
        <w:tblW w:w="9546" w:type="dxa"/>
        <w:tblInd w:w="88" w:type="dxa"/>
        <w:tblLayout w:type="fixed"/>
        <w:tblCellMar>
          <w:left w:w="88" w:type="dxa"/>
        </w:tblCellMar>
        <w:tblLook w:val="0000" w:firstRow="0" w:lastRow="0" w:firstColumn="0" w:lastColumn="0" w:noHBand="0" w:noVBand="0"/>
      </w:tblPr>
      <w:tblGrid>
        <w:gridCol w:w="1337"/>
        <w:gridCol w:w="7217"/>
        <w:gridCol w:w="992"/>
      </w:tblGrid>
      <w:tr w:rsidR="000B4507" w:rsidRPr="000B4507" w:rsidTr="00777DBD">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napToGrid w:val="0"/>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0"/>
                <w:szCs w:val="20"/>
                <w:lang w:eastAsia="zh-CN"/>
              </w:rPr>
              <w:t>РПГУ</w:t>
            </w:r>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6128" behindDoc="0" locked="0" layoutInCell="1" allowOverlap="1" wp14:anchorId="028AC94A" wp14:editId="2158C060">
                      <wp:simplePos x="0" y="0"/>
                      <wp:positionH relativeFrom="margin">
                        <wp:posOffset>137161</wp:posOffset>
                      </wp:positionH>
                      <wp:positionV relativeFrom="paragraph">
                        <wp:posOffset>101600</wp:posOffset>
                      </wp:positionV>
                      <wp:extent cx="4323080" cy="304800"/>
                      <wp:effectExtent l="0" t="0" r="2032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3080" cy="304800"/>
                              </a:xfrm>
                              <a:prstGeom prst="rect">
                                <a:avLst/>
                              </a:prstGeom>
                              <a:solidFill>
                                <a:srgbClr val="FFFFFF"/>
                              </a:solidFill>
                              <a:ln w="635">
                                <a:solidFill>
                                  <a:srgbClr val="000000"/>
                                </a:solidFill>
                                <a:miter lim="800000"/>
                                <a:headEnd/>
                                <a:tailEnd/>
                              </a:ln>
                            </wps:spPr>
                            <wps:txbx>
                              <w:txbxContent>
                                <w:p w:rsidR="008C027F" w:rsidRDefault="008C027F" w:rsidP="000B4507">
                                  <w:pPr>
                                    <w:overflowPunct w:val="0"/>
                                    <w:spacing w:after="0" w:line="240" w:lineRule="auto"/>
                                    <w:jc w:val="center"/>
                                  </w:pPr>
                                  <w:r>
                                    <w:rPr>
                                      <w:rFonts w:ascii="Times New Roman" w:hAnsi="Times New Roman"/>
                                      <w:lang w:eastAsia="ru-RU"/>
                                    </w:rPr>
                                    <w:t xml:space="preserve">Подача Заявления о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AC94A" id="_x0000_t202" coordsize="21600,21600" o:spt="202" path="m,l,21600r21600,l21600,xe">
                      <v:stroke joinstyle="miter"/>
                      <v:path gradientshapeok="t" o:connecttype="rect"/>
                    </v:shapetype>
                    <v:shape id="Надпись 15" o:spid="_x0000_s1026" type="#_x0000_t202" style="position:absolute;left:0;text-align:left;margin-left:10.8pt;margin-top:8pt;width:340.4pt;height:24pt;z-index:25169612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" strokeweight=".05pt">
                      <v:textbox>
                        <w:txbxContent>
                          <w:p w:rsidR="008C027F" w:rsidRDefault="008C027F" w:rsidP="000B4507">
                            <w:pPr>
                              <w:overflowPunct w:val="0"/>
                              <w:spacing w:after="0" w:line="240" w:lineRule="auto"/>
                              <w:jc w:val="center"/>
                            </w:pPr>
                            <w:r>
                              <w:rPr>
                                <w:rFonts w:ascii="Times New Roman" w:hAnsi="Times New Roman"/>
                                <w:lang w:eastAsia="ru-RU"/>
                              </w:rPr>
                              <w:t xml:space="preserve">Подача Заявления о предоставлении Услуги </w:t>
                            </w:r>
                          </w:p>
                        </w:txbxContent>
                      </v:textbox>
                      <w10:wrap anchorx="margin"/>
                    </v:shape>
                  </w:pict>
                </mc:Fallback>
              </mc:AlternateContent>
            </w:r>
          </w:p>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697152" behindDoc="0" locked="0" layoutInCell="1" allowOverlap="1" wp14:anchorId="0AAFEABF" wp14:editId="19CD668C">
                      <wp:simplePos x="0" y="0"/>
                      <wp:positionH relativeFrom="margin">
                        <wp:posOffset>2573655</wp:posOffset>
                      </wp:positionH>
                      <wp:positionV relativeFrom="paragraph">
                        <wp:posOffset>64135</wp:posOffset>
                      </wp:positionV>
                      <wp:extent cx="9525" cy="387985"/>
                      <wp:effectExtent l="60960" t="8255" r="43815" b="228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38798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351F6F" id="Прямая соединительная линия 14" o:spid="_x0000_s1026" style="position:absolute;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65pt,5.05pt" to="203.4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" strokecolor="#1c1c1c" strokeweight=".26mm">
                      <v:stroke startarrow="block" joinstyle="miter" endcap="square"/>
                      <w10:wrap anchorx="margin"/>
                    </v:lin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tc>
      </w:tr>
      <w:tr w:rsidR="000B4507" w:rsidRPr="000B4507" w:rsidTr="00777DBD">
        <w:trPr>
          <w:trHeight w:val="1388"/>
        </w:trPr>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widowControl w:val="0"/>
              <w:tabs>
                <w:tab w:val="left" w:pos="1305"/>
              </w:tabs>
              <w:suppressAutoHyphens/>
              <w:snapToGrid w:val="0"/>
              <w:spacing w:after="0" w:line="240" w:lineRule="auto"/>
              <w:rPr>
                <w:rFonts w:ascii="Times New Roman" w:eastAsia="Times New Roman" w:hAnsi="Times New Roman"/>
                <w:color w:val="00000A"/>
                <w:kern w:val="1"/>
                <w:sz w:val="28"/>
                <w:szCs w:val="28"/>
                <w:lang w:eastAsia="zh-CN"/>
              </w:rPr>
            </w:pPr>
            <w:r w:rsidRPr="000B4507">
              <w:rPr>
                <w:rFonts w:ascii="Times New Roman" w:eastAsia="Times New Roman" w:hAnsi="Times New Roman"/>
                <w:color w:val="000000"/>
                <w:kern w:val="1"/>
                <w:sz w:val="20"/>
                <w:szCs w:val="20"/>
                <w:lang w:eastAsia="zh-CN"/>
              </w:rPr>
              <w:t>ИСУОД</w:t>
            </w:r>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703296" behindDoc="0" locked="0" layoutInCell="1" allowOverlap="1" wp14:anchorId="2E2F0645" wp14:editId="5D1060DA">
                      <wp:simplePos x="0" y="0"/>
                      <wp:positionH relativeFrom="margin">
                        <wp:posOffset>492125</wp:posOffset>
                      </wp:positionH>
                      <wp:positionV relativeFrom="paragraph">
                        <wp:posOffset>267335</wp:posOffset>
                      </wp:positionV>
                      <wp:extent cx="3637280" cy="299085"/>
                      <wp:effectExtent l="8255" t="5080" r="12065" b="1016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7280" cy="299085"/>
                              </a:xfrm>
                              <a:prstGeom prst="rect">
                                <a:avLst/>
                              </a:prstGeom>
                              <a:solidFill>
                                <a:srgbClr val="FFFFFF"/>
                              </a:solidFill>
                              <a:ln w="635">
                                <a:solidFill>
                                  <a:srgbClr val="000000"/>
                                </a:solidFill>
                                <a:miter lim="800000"/>
                                <a:headEnd/>
                                <a:tailEnd/>
                              </a:ln>
                            </wps:spPr>
                            <wps:txbx>
                              <w:txbxContent>
                                <w:p w:rsidR="008C027F" w:rsidRDefault="008C027F" w:rsidP="000B4507">
                                  <w:pPr>
                                    <w:overflowPunct w:val="0"/>
                                    <w:spacing w:after="0" w:line="240" w:lineRule="auto"/>
                                    <w:jc w:val="center"/>
                                  </w:pPr>
                                  <w:r>
                                    <w:rPr>
                                      <w:rFonts w:ascii="Times New Roman" w:hAnsi="Times New Roman"/>
                                      <w:lang w:eastAsia="ru-RU"/>
                                    </w:rPr>
                                    <w:t xml:space="preserve">Регистрация Заявления в образовательной организации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F0645" id="Надпись 12" o:spid="_x0000_s1027" type="#_x0000_t202" style="position:absolute;left:0;text-align:left;margin-left:38.75pt;margin-top:21.05pt;width:286.4pt;height:23.55pt;z-index:25170329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" strokeweight=".05pt">
                      <v:textbox>
                        <w:txbxContent>
                          <w:p w:rsidR="008C027F" w:rsidRDefault="008C027F" w:rsidP="000B4507">
                            <w:pPr>
                              <w:overflowPunct w:val="0"/>
                              <w:spacing w:after="0" w:line="240" w:lineRule="auto"/>
                              <w:jc w:val="center"/>
                            </w:pPr>
                            <w:r>
                              <w:rPr>
                                <w:rFonts w:ascii="Times New Roman" w:hAnsi="Times New Roman"/>
                                <w:lang w:eastAsia="ru-RU"/>
                              </w:rPr>
                              <w:t xml:space="preserve">Регистрация Заявления в образовательной организации </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695104" behindDoc="0" locked="0" layoutInCell="1" allowOverlap="1" wp14:anchorId="2B784D9E" wp14:editId="414678AC">
                      <wp:simplePos x="0" y="0"/>
                      <wp:positionH relativeFrom="margin">
                        <wp:posOffset>2575560</wp:posOffset>
                      </wp:positionH>
                      <wp:positionV relativeFrom="paragraph">
                        <wp:posOffset>551180</wp:posOffset>
                      </wp:positionV>
                      <wp:extent cx="0" cy="607060"/>
                      <wp:effectExtent l="53340" t="10160" r="60960" b="2095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706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D1682A5" id="Прямая соединительная линия 13" o:spid="_x0000_s1026" style="position:absolute;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8pt,43.4pt" to="202.8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" strokecolor="#1c1c1c" strokeweight=".26mm">
                      <v:stroke startarrow="block" joinstyle="miter" endcap="square"/>
                      <w10:wrap anchorx="margin"/>
                    </v:lin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1 р. д.</w:t>
            </w:r>
          </w:p>
          <w:p w:rsidR="000B4507" w:rsidRPr="000B4507" w:rsidRDefault="000B4507" w:rsidP="000B4507">
            <w:pPr>
              <w:suppressAutoHyphens/>
              <w:spacing w:after="0" w:line="240" w:lineRule="auto"/>
              <w:jc w:val="both"/>
              <w:rPr>
                <w:rFonts w:ascii="Times New Roman" w:eastAsia="Times New Roman" w:hAnsi="Times New Roman"/>
                <w:color w:val="00000A"/>
                <w:kern w:val="1"/>
                <w:sz w:val="24"/>
                <w:szCs w:val="24"/>
                <w:lang w:eastAsia="ru-RU"/>
              </w:rPr>
            </w:pPr>
          </w:p>
        </w:tc>
      </w:tr>
      <w:tr w:rsidR="000B4507" w:rsidRPr="000B4507" w:rsidTr="00777DBD">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rPr>
                <w:rFonts w:ascii="Times New Roman" w:eastAsia="Times New Roman" w:hAnsi="Times New Roman"/>
                <w:color w:val="00000A"/>
                <w:kern w:val="1"/>
                <w:sz w:val="20"/>
                <w:szCs w:val="20"/>
                <w:lang w:eastAsia="ru-RU"/>
              </w:rPr>
            </w:pP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0"/>
                <w:szCs w:val="20"/>
                <w:lang w:eastAsia="zh-CN"/>
              </w:rPr>
              <w:t xml:space="preserve">Общеобразовательная организация </w:t>
            </w: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0"/>
                <w:szCs w:val="20"/>
                <w:lang w:eastAsia="zh-CN"/>
              </w:rPr>
            </w:pPr>
            <w:bookmarkStart w:id="59" w:name="_GoBack1"/>
            <w:bookmarkEnd w:id="59"/>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5344" behindDoc="0" locked="0" layoutInCell="1" allowOverlap="1" wp14:anchorId="4384171F" wp14:editId="3D77D455">
                      <wp:simplePos x="0" y="0"/>
                      <wp:positionH relativeFrom="margin">
                        <wp:posOffset>4027805</wp:posOffset>
                      </wp:positionH>
                      <wp:positionV relativeFrom="paragraph">
                        <wp:posOffset>2455545</wp:posOffset>
                      </wp:positionV>
                      <wp:extent cx="4445" cy="516890"/>
                      <wp:effectExtent l="57785" t="12700" r="52070" b="228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45" cy="51689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784BB0D" id="Прямая соединительная линия 9" o:spid="_x0000_s1026" style="position:absolute;flip:y;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7.15pt,193.35pt" to="317.5pt,2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9200" behindDoc="0" locked="0" layoutInCell="1" allowOverlap="1" wp14:anchorId="64649D6E" wp14:editId="02F88325">
                      <wp:simplePos x="0" y="0"/>
                      <wp:positionH relativeFrom="margin">
                        <wp:posOffset>1870710</wp:posOffset>
                      </wp:positionH>
                      <wp:positionV relativeFrom="paragraph">
                        <wp:posOffset>1985645</wp:posOffset>
                      </wp:positionV>
                      <wp:extent cx="2576195" cy="465455"/>
                      <wp:effectExtent l="10160" t="8255" r="13970" b="1206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195" cy="465455"/>
                              </a:xfrm>
                              <a:prstGeom prst="rect">
                                <a:avLst/>
                              </a:prstGeom>
                              <a:solidFill>
                                <a:srgbClr val="FFFFFF"/>
                              </a:solidFill>
                              <a:ln w="635">
                                <a:solidFill>
                                  <a:srgbClr val="000000"/>
                                </a:solidFill>
                                <a:miter lim="800000"/>
                                <a:headEnd/>
                                <a:tailEnd/>
                              </a:ln>
                            </wps:spPr>
                            <wps:txbx>
                              <w:txbxContent>
                                <w:p w:rsidR="008C027F" w:rsidRDefault="008C027F" w:rsidP="000B4507">
                                  <w:pPr>
                                    <w:overflowPunct w:val="0"/>
                                    <w:spacing w:after="0" w:line="240" w:lineRule="auto"/>
                                    <w:jc w:val="center"/>
                                  </w:pPr>
                                  <w:r>
                                    <w:rPr>
                                      <w:rFonts w:ascii="Times New Roman" w:hAnsi="Times New Roman"/>
                                      <w:color w:val="000000"/>
                                      <w:lang w:eastAsia="ru-RU"/>
                                    </w:rPr>
                                    <w:t>Регистрация Заявителя</w:t>
                                  </w:r>
                                </w:p>
                                <w:p w:rsidR="008C027F" w:rsidRDefault="008C027F" w:rsidP="000B4507">
                                  <w:pPr>
                                    <w:overflowPunct w:val="0"/>
                                    <w:spacing w:after="0" w:line="240" w:lineRule="auto"/>
                                    <w:jc w:val="center"/>
                                  </w:pPr>
                                  <w:r>
                                    <w:rPr>
                                      <w:rFonts w:ascii="Times New Roman" w:hAnsi="Times New Roman"/>
                                      <w:color w:val="000000"/>
                                      <w:lang w:eastAsia="ru-RU"/>
                                    </w:rPr>
                                    <w:t xml:space="preserve">в </w:t>
                                  </w:r>
                                  <w:r>
                                    <w:rPr>
                                      <w:rStyle w:val="af1"/>
                                      <w:rFonts w:ascii="Times New Roman" w:hAnsi="Times New Roman"/>
                                      <w:i w:val="0"/>
                                      <w:iCs w:val="0"/>
                                      <w:color w:val="000000"/>
                                      <w:sz w:val="24"/>
                                      <w:szCs w:val="24"/>
                                      <w:lang w:eastAsia="ru-RU"/>
                                    </w:rPr>
                                    <w:t>ИСУОД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49D6E" id="Надпись 8" o:spid="_x0000_s1028" type="#_x0000_t202" style="position:absolute;left:0;text-align:left;margin-left:147.3pt;margin-top:156.35pt;width:202.85pt;height:36.65pt;z-index:25169920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" strokeweight=".05pt">
                      <v:textbox>
                        <w:txbxContent>
                          <w:p w:rsidR="008C027F" w:rsidRDefault="008C027F" w:rsidP="000B4507">
                            <w:pPr>
                              <w:overflowPunct w:val="0"/>
                              <w:spacing w:after="0" w:line="240" w:lineRule="auto"/>
                              <w:jc w:val="center"/>
                            </w:pPr>
                            <w:r>
                              <w:rPr>
                                <w:rFonts w:ascii="Times New Roman" w:hAnsi="Times New Roman"/>
                                <w:color w:val="000000"/>
                                <w:lang w:eastAsia="ru-RU"/>
                              </w:rPr>
                              <w:t>Регистрация Заявителя</w:t>
                            </w:r>
                          </w:p>
                          <w:p w:rsidR="008C027F" w:rsidRDefault="008C027F" w:rsidP="000B4507">
                            <w:pPr>
                              <w:overflowPunct w:val="0"/>
                              <w:spacing w:after="0" w:line="240" w:lineRule="auto"/>
                              <w:jc w:val="center"/>
                            </w:pPr>
                            <w:r>
                              <w:rPr>
                                <w:rFonts w:ascii="Times New Roman" w:hAnsi="Times New Roman"/>
                                <w:color w:val="000000"/>
                                <w:lang w:eastAsia="ru-RU"/>
                              </w:rPr>
                              <w:t xml:space="preserve">в </w:t>
                            </w:r>
                            <w:r>
                              <w:rPr>
                                <w:rStyle w:val="af1"/>
                                <w:rFonts w:ascii="Times New Roman" w:hAnsi="Times New Roman"/>
                                <w:i w:val="0"/>
                                <w:iCs w:val="0"/>
                                <w:color w:val="000000"/>
                                <w:sz w:val="24"/>
                                <w:szCs w:val="24"/>
                                <w:lang w:eastAsia="ru-RU"/>
                              </w:rPr>
                              <w:t>ИСУОД</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4320" behindDoc="0" locked="0" layoutInCell="1" allowOverlap="1" wp14:anchorId="12CBD16D" wp14:editId="302DF1CE">
                      <wp:simplePos x="0" y="0"/>
                      <wp:positionH relativeFrom="margin">
                        <wp:posOffset>3716655</wp:posOffset>
                      </wp:positionH>
                      <wp:positionV relativeFrom="paragraph">
                        <wp:posOffset>1606550</wp:posOffset>
                      </wp:positionV>
                      <wp:extent cx="0" cy="302260"/>
                      <wp:effectExtent l="60960" t="10160" r="53340" b="209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260"/>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23763D" id="Прямая соединительная линия 3" o:spid="_x0000_s1026" style="position:absolute;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2.65pt,126.5pt" to="292.6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1248" behindDoc="0" locked="0" layoutInCell="1" allowOverlap="1" wp14:anchorId="6DA246F2" wp14:editId="0588AD53">
                      <wp:simplePos x="0" y="0"/>
                      <wp:positionH relativeFrom="margin">
                        <wp:posOffset>3699510</wp:posOffset>
                      </wp:positionH>
                      <wp:positionV relativeFrom="paragraph">
                        <wp:posOffset>621030</wp:posOffset>
                      </wp:positionV>
                      <wp:extent cx="0" cy="577215"/>
                      <wp:effectExtent l="53340" t="5715" r="6096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721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3434078" id="Прямая соединительная линия 7" o:spid="_x0000_s1026" style="position:absolute;flip:y;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91.3pt,48.9pt" to="291.3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8176" behindDoc="0" locked="0" layoutInCell="1" allowOverlap="1" wp14:anchorId="676E02EC" wp14:editId="0272F34D">
                      <wp:simplePos x="0" y="0"/>
                      <wp:positionH relativeFrom="margin">
                        <wp:posOffset>118110</wp:posOffset>
                      </wp:positionH>
                      <wp:positionV relativeFrom="paragraph">
                        <wp:posOffset>269875</wp:posOffset>
                      </wp:positionV>
                      <wp:extent cx="4324350" cy="337185"/>
                      <wp:effectExtent l="0" t="0" r="19050" b="2476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37185"/>
                              </a:xfrm>
                              <a:prstGeom prst="rect">
                                <a:avLst/>
                              </a:prstGeom>
                              <a:solidFill>
                                <a:srgbClr val="FFFFFF"/>
                              </a:solidFill>
                              <a:ln w="635">
                                <a:solidFill>
                                  <a:srgbClr val="000000"/>
                                </a:solidFill>
                                <a:miter lim="800000"/>
                                <a:headEnd/>
                                <a:tailEnd/>
                              </a:ln>
                            </wps:spPr>
                            <wps:txbx>
                              <w:txbxContent>
                                <w:p w:rsidR="008C027F" w:rsidRDefault="008C027F" w:rsidP="000B4507">
                                  <w:pPr>
                                    <w:overflowPunct w:val="0"/>
                                    <w:spacing w:after="0" w:line="240" w:lineRule="auto"/>
                                    <w:jc w:val="center"/>
                                  </w:pPr>
                                  <w:r>
                                    <w:rPr>
                                      <w:rFonts w:ascii="Times New Roman" w:hAnsi="Times New Roman"/>
                                      <w:lang w:eastAsia="ru-RU"/>
                                    </w:rPr>
                                    <w:t>Принятие решения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E02EC" id="Надпись 6" o:spid="_x0000_s1029" type="#_x0000_t202" style="position:absolute;left:0;text-align:left;margin-left:9.3pt;margin-top:21.25pt;width:340.5pt;height:26.55pt;z-index:25169817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" strokeweight=".05pt">
                      <v:textbox>
                        <w:txbxContent>
                          <w:p w:rsidR="008C027F" w:rsidRDefault="008C027F" w:rsidP="000B4507">
                            <w:pPr>
                              <w:overflowPunct w:val="0"/>
                              <w:spacing w:after="0" w:line="240" w:lineRule="auto"/>
                              <w:jc w:val="center"/>
                            </w:pPr>
                            <w:r>
                              <w:rPr>
                                <w:rFonts w:ascii="Times New Roman" w:hAnsi="Times New Roman"/>
                                <w:lang w:eastAsia="ru-RU"/>
                              </w:rPr>
                              <w:t>Принятие решения о предоставлении Услуги</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6368" behindDoc="0" locked="0" layoutInCell="1" allowOverlap="1" wp14:anchorId="0EEC831A" wp14:editId="226E43C8">
                      <wp:simplePos x="0" y="0"/>
                      <wp:positionH relativeFrom="margin">
                        <wp:posOffset>1036955</wp:posOffset>
                      </wp:positionH>
                      <wp:positionV relativeFrom="paragraph">
                        <wp:posOffset>1944370</wp:posOffset>
                      </wp:positionV>
                      <wp:extent cx="11430" cy="1027430"/>
                      <wp:effectExtent l="48260" t="5080" r="54610" b="1524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102743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31547F6F" id="_x0000_t32" coordsize="21600,21600" o:spt="32" o:oned="t" path="m,l21600,21600e" filled="f">
                      <v:path arrowok="t" fillok="f" o:connecttype="none"/>
                      <o:lock v:ext="edit" shapetype="t"/>
                    </v:shapetype>
                    <v:shape id="Прямая со стрелкой 11" o:spid="_x0000_s1026" type="#_x0000_t32" style="position:absolute;margin-left:81.65pt;margin-top:153.1pt;width:.9pt;height:80.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" strokeweight=".26mm">
                      <v:stroke endarrow="block" joinstyle="miter" endcap="square"/>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300" distR="114300" simplePos="0" relativeHeight="251702272" behindDoc="0" locked="0" layoutInCell="1" allowOverlap="1" wp14:anchorId="7B2B1722" wp14:editId="3F237E7E">
                      <wp:simplePos x="0" y="0"/>
                      <wp:positionH relativeFrom="margin">
                        <wp:posOffset>1026160</wp:posOffset>
                      </wp:positionH>
                      <wp:positionV relativeFrom="paragraph">
                        <wp:posOffset>621030</wp:posOffset>
                      </wp:positionV>
                      <wp:extent cx="1270" cy="583565"/>
                      <wp:effectExtent l="56515" t="5715" r="56515" b="2032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58356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372D90F" id="Прямая соединительная линия 10"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80.8pt,48.9pt" to="80.9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" strokecolor="#1c1c1c" strokeweight=".26mm">
                      <v:stroke startarrow="block" joinstyle="miter" endcap="square"/>
                      <w10:wrap anchorx="margin"/>
                    </v:lin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3056" behindDoc="0" locked="0" layoutInCell="1" allowOverlap="1" wp14:anchorId="1BF9FE01" wp14:editId="60922023">
                      <wp:simplePos x="0" y="0"/>
                      <wp:positionH relativeFrom="margin">
                        <wp:posOffset>3408045</wp:posOffset>
                      </wp:positionH>
                      <wp:positionV relativeFrom="paragraph">
                        <wp:posOffset>1156335</wp:posOffset>
                      </wp:positionV>
                      <wp:extent cx="1176020" cy="471170"/>
                      <wp:effectExtent l="9525" t="7620" r="5080" b="698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6020" cy="471170"/>
                              </a:xfrm>
                              <a:prstGeom prst="rect">
                                <a:avLst/>
                              </a:prstGeom>
                              <a:solidFill>
                                <a:srgbClr val="FFFFFF"/>
                              </a:solidFill>
                              <a:ln w="635">
                                <a:solidFill>
                                  <a:srgbClr val="FFFFFF"/>
                                </a:solidFill>
                                <a:miter lim="800000"/>
                                <a:headEnd/>
                                <a:tailEnd/>
                              </a:ln>
                            </wps:spPr>
                            <wps:txbx>
                              <w:txbxContent>
                                <w:p w:rsidR="008C027F" w:rsidRDefault="008C027F" w:rsidP="000B4507">
                                  <w:pPr>
                                    <w:overflowPunct w:val="0"/>
                                    <w:spacing w:after="0" w:line="240" w:lineRule="auto"/>
                                    <w:jc w:val="center"/>
                                  </w:pPr>
                                  <w:r>
                                    <w:rPr>
                                      <w:rFonts w:ascii="Times New Roman" w:eastAsia="SimSun" w:hAnsi="Times New Roman"/>
                                      <w:sz w:val="18"/>
                                      <w:szCs w:val="18"/>
                                      <w:lang w:eastAsia="ru-RU"/>
                                    </w:rPr>
                                    <w:t>Решение</w:t>
                                  </w:r>
                                </w:p>
                                <w:p w:rsidR="008C027F" w:rsidRDefault="008C027F" w:rsidP="000B4507">
                                  <w:pPr>
                                    <w:overflowPunct w:val="0"/>
                                    <w:spacing w:after="0" w:line="240" w:lineRule="auto"/>
                                    <w:jc w:val="center"/>
                                  </w:pPr>
                                  <w:r>
                                    <w:rPr>
                                      <w:rFonts w:ascii="Times New Roman" w:eastAsia="SimSun" w:hAnsi="Times New Roman"/>
                                      <w:sz w:val="18"/>
                                      <w:szCs w:val="18"/>
                                      <w:lang w:eastAsia="ru-RU"/>
                                    </w:rPr>
                                    <w:t xml:space="preserve">о предоставлении </w:t>
                                  </w:r>
                                </w:p>
                                <w:p w:rsidR="008C027F" w:rsidRDefault="008C027F" w:rsidP="000B4507">
                                  <w:pPr>
                                    <w:overflowPunct w:val="0"/>
                                    <w:spacing w:after="0" w:line="240" w:lineRule="auto"/>
                                    <w:jc w:val="center"/>
                                  </w:pPr>
                                  <w:r>
                                    <w:rPr>
                                      <w:rFonts w:ascii="Times New Roman" w:eastAsia="SimSun" w:hAnsi="Times New Roman"/>
                                      <w:sz w:val="18"/>
                                      <w:szCs w:val="18"/>
                                      <w:lang w:eastAsia="ru-RU"/>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9FE01" id="Надпись 5" o:spid="_x0000_s1030" type="#_x0000_t202" style="position:absolute;left:0;text-align:left;margin-left:268.35pt;margin-top:91.05pt;width:92.6pt;height:37.1pt;z-index:2516930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" strokecolor="white" strokeweight=".05pt">
                      <v:textbox>
                        <w:txbxContent>
                          <w:p w:rsidR="008C027F" w:rsidRDefault="008C027F" w:rsidP="000B4507">
                            <w:pPr>
                              <w:overflowPunct w:val="0"/>
                              <w:spacing w:after="0" w:line="240" w:lineRule="auto"/>
                              <w:jc w:val="center"/>
                            </w:pPr>
                            <w:r>
                              <w:rPr>
                                <w:rFonts w:ascii="Times New Roman" w:eastAsia="SimSun" w:hAnsi="Times New Roman"/>
                                <w:sz w:val="18"/>
                                <w:szCs w:val="18"/>
                                <w:lang w:eastAsia="ru-RU"/>
                              </w:rPr>
                              <w:t>Решение</w:t>
                            </w:r>
                          </w:p>
                          <w:p w:rsidR="008C027F" w:rsidRDefault="008C027F" w:rsidP="000B4507">
                            <w:pPr>
                              <w:overflowPunct w:val="0"/>
                              <w:spacing w:after="0" w:line="240" w:lineRule="auto"/>
                              <w:jc w:val="center"/>
                            </w:pPr>
                            <w:r>
                              <w:rPr>
                                <w:rFonts w:ascii="Times New Roman" w:eastAsia="SimSun" w:hAnsi="Times New Roman"/>
                                <w:sz w:val="18"/>
                                <w:szCs w:val="18"/>
                                <w:lang w:eastAsia="ru-RU"/>
                              </w:rPr>
                              <w:t xml:space="preserve">о предоставлении </w:t>
                            </w:r>
                          </w:p>
                          <w:p w:rsidR="008C027F" w:rsidRDefault="008C027F" w:rsidP="000B4507">
                            <w:pPr>
                              <w:overflowPunct w:val="0"/>
                              <w:spacing w:after="0" w:line="240" w:lineRule="auto"/>
                              <w:jc w:val="center"/>
                            </w:pPr>
                            <w:r>
                              <w:rPr>
                                <w:rFonts w:ascii="Times New Roman" w:eastAsia="SimSun" w:hAnsi="Times New Roman"/>
                                <w:sz w:val="18"/>
                                <w:szCs w:val="18"/>
                                <w:lang w:eastAsia="ru-RU"/>
                              </w:rPr>
                              <w:t>Услуги</w:t>
                            </w:r>
                          </w:p>
                        </w:txbxContent>
                      </v:textbox>
                      <w10:wrap anchorx="margin"/>
                    </v:shape>
                  </w:pict>
                </mc:Fallback>
              </mc:AlternateContent>
            </w: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694080" behindDoc="0" locked="0" layoutInCell="1" allowOverlap="1" wp14:anchorId="60E7CC42" wp14:editId="3793EF3F">
                      <wp:simplePos x="0" y="0"/>
                      <wp:positionH relativeFrom="margin">
                        <wp:posOffset>485140</wp:posOffset>
                      </wp:positionH>
                      <wp:positionV relativeFrom="paragraph">
                        <wp:posOffset>1144905</wp:posOffset>
                      </wp:positionV>
                      <wp:extent cx="1011555" cy="731520"/>
                      <wp:effectExtent l="10795" t="5715" r="6350" b="571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731520"/>
                              </a:xfrm>
                              <a:prstGeom prst="rect">
                                <a:avLst/>
                              </a:prstGeom>
                              <a:solidFill>
                                <a:srgbClr val="FFFFFF"/>
                              </a:solidFill>
                              <a:ln w="635">
                                <a:solidFill>
                                  <a:srgbClr val="FFFFFF"/>
                                </a:solidFill>
                                <a:miter lim="800000"/>
                                <a:headEnd/>
                                <a:tailEnd/>
                              </a:ln>
                            </wps:spPr>
                            <wps:txbx>
                              <w:txbxContent>
                                <w:p w:rsidR="008C027F" w:rsidRDefault="008C027F" w:rsidP="000B4507">
                                  <w:pPr>
                                    <w:overflowPunct w:val="0"/>
                                    <w:spacing w:after="0" w:line="240" w:lineRule="auto"/>
                                    <w:jc w:val="center"/>
                                  </w:pPr>
                                  <w:r>
                                    <w:rPr>
                                      <w:rFonts w:ascii="Times New Roman" w:eastAsia="SimSun" w:hAnsi="Times New Roman"/>
                                      <w:sz w:val="18"/>
                                      <w:szCs w:val="18"/>
                                      <w:lang w:eastAsia="ru-RU"/>
                                    </w:rPr>
                                    <w:t>Решение об отказе</w:t>
                                  </w:r>
                                </w:p>
                                <w:p w:rsidR="008C027F" w:rsidRDefault="008C027F" w:rsidP="000B4507">
                                  <w:pPr>
                                    <w:overflowPunct w:val="0"/>
                                    <w:spacing w:after="0" w:line="240" w:lineRule="auto"/>
                                    <w:jc w:val="center"/>
                                  </w:pPr>
                                  <w:r>
                                    <w:rPr>
                                      <w:rFonts w:ascii="Times New Roman" w:eastAsia="SimSun" w:hAnsi="Times New Roman"/>
                                      <w:sz w:val="18"/>
                                      <w:szCs w:val="18"/>
                                      <w:lang w:eastAsia="ru-RU"/>
                                    </w:rPr>
                                    <w:t xml:space="preserve">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CC42" id="Надпись 4" o:spid="_x0000_s1031" type="#_x0000_t202" style="position:absolute;left:0;text-align:left;margin-left:38.2pt;margin-top:90.15pt;width:79.65pt;height:57.6pt;z-index:2516940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" strokecolor="white" strokeweight=".05pt">
                      <v:textbox>
                        <w:txbxContent>
                          <w:p w:rsidR="008C027F" w:rsidRDefault="008C027F" w:rsidP="000B4507">
                            <w:pPr>
                              <w:overflowPunct w:val="0"/>
                              <w:spacing w:after="0" w:line="240" w:lineRule="auto"/>
                              <w:jc w:val="center"/>
                            </w:pPr>
                            <w:r>
                              <w:rPr>
                                <w:rFonts w:ascii="Times New Roman" w:eastAsia="SimSun" w:hAnsi="Times New Roman"/>
                                <w:sz w:val="18"/>
                                <w:szCs w:val="18"/>
                                <w:lang w:eastAsia="ru-RU"/>
                              </w:rPr>
                              <w:t>Решение об отказе</w:t>
                            </w:r>
                          </w:p>
                          <w:p w:rsidR="008C027F" w:rsidRDefault="008C027F" w:rsidP="000B4507">
                            <w:pPr>
                              <w:overflowPunct w:val="0"/>
                              <w:spacing w:after="0" w:line="240" w:lineRule="auto"/>
                              <w:jc w:val="center"/>
                            </w:pPr>
                            <w:r>
                              <w:rPr>
                                <w:rFonts w:ascii="Times New Roman" w:eastAsia="SimSun" w:hAnsi="Times New Roman"/>
                                <w:sz w:val="18"/>
                                <w:szCs w:val="18"/>
                                <w:lang w:eastAsia="ru-RU"/>
                              </w:rPr>
                              <w:t xml:space="preserve">в предоставлении Услуги </w:t>
                            </w:r>
                          </w:p>
                        </w:txbxContent>
                      </v:textbox>
                      <w10:wrap anchorx="margin"/>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1 р. д.</w:t>
            </w:r>
          </w:p>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4"/>
                <w:szCs w:val="24"/>
                <w:lang w:eastAsia="zh-CN"/>
              </w:rPr>
            </w:pPr>
          </w:p>
          <w:p w:rsidR="000B4507" w:rsidRPr="000B4507" w:rsidRDefault="000B4507" w:rsidP="000B4507">
            <w:pPr>
              <w:suppressAutoHyphens/>
              <w:spacing w:after="0" w:line="240" w:lineRule="auto"/>
              <w:jc w:val="both"/>
              <w:rPr>
                <w:rFonts w:ascii="Times New Roman" w:eastAsia="Times New Roman" w:hAnsi="Times New Roman"/>
                <w:color w:val="00000A"/>
                <w:kern w:val="1"/>
                <w:sz w:val="24"/>
                <w:szCs w:val="24"/>
                <w:lang w:eastAsia="zh-CN"/>
              </w:rPr>
            </w:pPr>
          </w:p>
        </w:tc>
      </w:tr>
      <w:tr w:rsidR="000B4507" w:rsidRPr="000B4507" w:rsidTr="00777DBD">
        <w:tc>
          <w:tcPr>
            <w:tcW w:w="1337" w:type="dxa"/>
            <w:tcBorders>
              <w:top w:val="single" w:sz="4" w:space="0" w:color="00000A"/>
              <w:left w:val="single" w:sz="4" w:space="0" w:color="00000A"/>
              <w:bottom w:val="single" w:sz="4" w:space="0" w:color="00000A"/>
            </w:tcBorders>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0"/>
                <w:szCs w:val="20"/>
                <w:lang w:eastAsia="zh-CN"/>
              </w:rPr>
              <w:t>РПГУ</w:t>
            </w: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p w:rsidR="000B4507" w:rsidRPr="000B4507" w:rsidRDefault="000B4507" w:rsidP="000B4507">
            <w:pPr>
              <w:suppressAutoHyphens/>
              <w:spacing w:after="0" w:line="240" w:lineRule="auto"/>
              <w:rPr>
                <w:rFonts w:ascii="Times New Roman" w:eastAsia="Times New Roman" w:hAnsi="Times New Roman"/>
                <w:color w:val="00000A"/>
                <w:kern w:val="1"/>
                <w:sz w:val="20"/>
                <w:szCs w:val="20"/>
                <w:lang w:eastAsia="zh-CN"/>
              </w:rPr>
            </w:pPr>
          </w:p>
        </w:tc>
        <w:tc>
          <w:tcPr>
            <w:tcW w:w="7217" w:type="dxa"/>
            <w:tcBorders>
              <w:top w:val="single" w:sz="4" w:space="0" w:color="00000A"/>
              <w:left w:val="single" w:sz="4" w:space="0" w:color="00000A"/>
              <w:bottom w:val="single" w:sz="4" w:space="0" w:color="00000A"/>
            </w:tcBorders>
            <w:shd w:val="clear" w:color="auto" w:fill="FFFFFF"/>
          </w:tcPr>
          <w:p w:rsidR="000B4507" w:rsidRPr="000B4507" w:rsidRDefault="000B4507" w:rsidP="000B4507">
            <w:pPr>
              <w:suppressAutoHyphens/>
              <w:snapToGrid w:val="0"/>
              <w:spacing w:after="0" w:line="240" w:lineRule="auto"/>
              <w:jc w:val="both"/>
              <w:rPr>
                <w:rFonts w:ascii="Times New Roman" w:eastAsia="Times New Roman" w:hAnsi="Times New Roman"/>
                <w:color w:val="00000A"/>
                <w:kern w:val="1"/>
                <w:sz w:val="28"/>
                <w:szCs w:val="28"/>
                <w:lang w:eastAsia="zh-CN"/>
              </w:rPr>
            </w:pPr>
            <w:r w:rsidRPr="000B4507">
              <w:rPr>
                <w:rFonts w:ascii="Times New Roman" w:eastAsia="Times New Roman" w:hAnsi="Times New Roman"/>
                <w:noProof/>
                <w:color w:val="00000A"/>
                <w:kern w:val="1"/>
                <w:lang w:eastAsia="ru-RU"/>
              </w:rPr>
              <mc:AlternateContent>
                <mc:Choice Requires="wps">
                  <w:drawing>
                    <wp:anchor distT="0" distB="0" distL="114935" distR="114935" simplePos="0" relativeHeight="251700224" behindDoc="0" locked="0" layoutInCell="1" allowOverlap="1">
                      <wp:simplePos x="0" y="0"/>
                      <wp:positionH relativeFrom="margin">
                        <wp:posOffset>308610</wp:posOffset>
                      </wp:positionH>
                      <wp:positionV relativeFrom="paragraph">
                        <wp:posOffset>253365</wp:posOffset>
                      </wp:positionV>
                      <wp:extent cx="4137025" cy="430530"/>
                      <wp:effectExtent l="0" t="0" r="15875" b="2667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025" cy="430530"/>
                              </a:xfrm>
                              <a:prstGeom prst="rect">
                                <a:avLst/>
                              </a:prstGeom>
                              <a:solidFill>
                                <a:srgbClr val="FFFFFF"/>
                              </a:solidFill>
                              <a:ln w="635">
                                <a:solidFill>
                                  <a:srgbClr val="000000"/>
                                </a:solidFill>
                                <a:miter lim="800000"/>
                                <a:headEnd/>
                                <a:tailEnd/>
                              </a:ln>
                            </wps:spPr>
                            <wps:txbx>
                              <w:txbxContent>
                                <w:p w:rsidR="008C027F" w:rsidRDefault="008C027F" w:rsidP="000B4507">
                                  <w:pPr>
                                    <w:overflowPunct w:val="0"/>
                                    <w:spacing w:after="0" w:line="240" w:lineRule="auto"/>
                                    <w:jc w:val="center"/>
                                  </w:pPr>
                                  <w:r>
                                    <w:rPr>
                                      <w:rFonts w:ascii="Times New Roman" w:hAnsi="Times New Roman"/>
                                      <w:color w:val="000000"/>
                                      <w:lang w:eastAsia="ru-RU"/>
                                    </w:rPr>
                                    <w:t xml:space="preserve">Направление результата предоставления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32" type="#_x0000_t202" style="position:absolute;left:0;text-align:left;margin-left:24.3pt;margin-top:19.95pt;width:325.75pt;height:33.9pt;z-index:25170022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" strokeweight=".05pt">
                      <v:textbox>
                        <w:txbxContent>
                          <w:p w:rsidR="008C027F" w:rsidRDefault="008C027F" w:rsidP="000B4507">
                            <w:pPr>
                              <w:overflowPunct w:val="0"/>
                              <w:spacing w:after="0" w:line="240" w:lineRule="auto"/>
                              <w:jc w:val="center"/>
                            </w:pPr>
                            <w:r>
                              <w:rPr>
                                <w:rFonts w:ascii="Times New Roman" w:hAnsi="Times New Roman"/>
                                <w:color w:val="000000"/>
                                <w:lang w:eastAsia="ru-RU"/>
                              </w:rPr>
                              <w:t xml:space="preserve">Направление результата предоставления Услуги </w:t>
                            </w:r>
                          </w:p>
                        </w:txbxContent>
                      </v:textbox>
                      <w10:wrap anchorx="margin"/>
                    </v:shape>
                  </w:pict>
                </mc:Fallback>
              </mc:AlternateContent>
            </w:r>
          </w:p>
        </w:tc>
        <w:tc>
          <w:tcPr>
            <w:tcW w:w="992" w:type="dxa"/>
            <w:tcBorders>
              <w:top w:val="single" w:sz="4" w:space="0" w:color="00000A"/>
              <w:left w:val="single" w:sz="4" w:space="0" w:color="00000A"/>
              <w:bottom w:val="single" w:sz="4" w:space="0" w:color="00000A"/>
              <w:right w:val="single" w:sz="4" w:space="0" w:color="00000A"/>
            </w:tcBorders>
            <w:shd w:val="clear" w:color="auto" w:fill="FFFFFF"/>
          </w:tcPr>
          <w:p w:rsidR="000B4507" w:rsidRPr="000B4507" w:rsidRDefault="000B4507" w:rsidP="000B4507">
            <w:pPr>
              <w:suppressAutoHyphens/>
              <w:spacing w:after="0" w:line="240" w:lineRule="auto"/>
              <w:jc w:val="both"/>
              <w:rPr>
                <w:rFonts w:ascii="Times New Roman" w:eastAsia="Times New Roman" w:hAnsi="Times New Roman"/>
                <w:color w:val="00000A"/>
                <w:kern w:val="1"/>
                <w:lang w:eastAsia="zh-CN"/>
              </w:rPr>
            </w:pPr>
            <w:r w:rsidRPr="000B4507">
              <w:rPr>
                <w:rFonts w:ascii="Times New Roman" w:eastAsia="Times New Roman" w:hAnsi="Times New Roman"/>
                <w:color w:val="00000A"/>
                <w:kern w:val="1"/>
                <w:sz w:val="24"/>
                <w:szCs w:val="24"/>
                <w:lang w:eastAsia="zh-CN"/>
              </w:rPr>
              <w:t>1 р. д.</w:t>
            </w:r>
          </w:p>
          <w:p w:rsidR="000B4507" w:rsidRPr="000B4507" w:rsidRDefault="000B4507" w:rsidP="000B4507">
            <w:pPr>
              <w:suppressAutoHyphens/>
              <w:snapToGrid w:val="0"/>
              <w:rPr>
                <w:rFonts w:ascii="Times New Roman" w:eastAsia="Times New Roman" w:hAnsi="Times New Roman"/>
                <w:color w:val="00000A"/>
                <w:kern w:val="1"/>
                <w:sz w:val="28"/>
                <w:szCs w:val="28"/>
                <w:lang w:eastAsia="zh-CN"/>
              </w:rPr>
            </w:pPr>
          </w:p>
        </w:tc>
      </w:tr>
    </w:tbl>
    <w:p w:rsidR="000B4507" w:rsidRPr="000B4507" w:rsidRDefault="000B4507" w:rsidP="000B4507">
      <w:pPr>
        <w:tabs>
          <w:tab w:val="left" w:pos="5529"/>
        </w:tabs>
        <w:suppressAutoHyphens/>
        <w:spacing w:after="0" w:line="23" w:lineRule="atLeast"/>
        <w:jc w:val="center"/>
        <w:rPr>
          <w:rFonts w:ascii="Times New Roman" w:eastAsia="Times New Roman" w:hAnsi="Times New Roman"/>
          <w:color w:val="000000"/>
          <w:kern w:val="1"/>
          <w:lang w:eastAsia="zh-CN"/>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5F1D4B" w:rsidRDefault="005F1D4B" w:rsidP="005804FB">
      <w:pPr>
        <w:spacing w:after="0" w:line="240" w:lineRule="auto"/>
        <w:ind w:right="1134"/>
        <w:jc w:val="both"/>
        <w:rPr>
          <w:rFonts w:ascii="Times New Roman" w:eastAsia="Times New Roman" w:hAnsi="Times New Roman"/>
          <w:sz w:val="24"/>
          <w:szCs w:val="24"/>
          <w:lang w:eastAsia="ru-RU"/>
        </w:rPr>
      </w:pPr>
    </w:p>
    <w:p w:rsidR="0000045C" w:rsidRPr="0000045C" w:rsidRDefault="0000045C" w:rsidP="0000045C">
      <w:pPr>
        <w:tabs>
          <w:tab w:val="left" w:pos="5529"/>
        </w:tabs>
        <w:suppressAutoHyphens/>
        <w:spacing w:after="0" w:line="23" w:lineRule="atLeast"/>
        <w:jc w:val="center"/>
        <w:rPr>
          <w:rFonts w:ascii="Times New Roman" w:eastAsia="Times New Roman" w:hAnsi="Times New Roman"/>
          <w:color w:val="000000"/>
          <w:kern w:val="1"/>
          <w:lang w:eastAsia="zh-CN"/>
        </w:rPr>
      </w:pPr>
      <w:r w:rsidRPr="0000045C">
        <w:rPr>
          <w:rFonts w:ascii="Times New Roman" w:eastAsia="Times New Roman" w:hAnsi="Times New Roman"/>
          <w:color w:val="000000"/>
          <w:kern w:val="1"/>
          <w:sz w:val="24"/>
          <w:szCs w:val="24"/>
          <w:lang w:eastAsia="zh-CN"/>
        </w:rPr>
        <w:t>Предоставление информации о текущей успеваемости обучающегося в электронном дневнике и электронном журнале успеваемости</w:t>
      </w:r>
    </w:p>
    <w:p w:rsidR="0000045C" w:rsidRPr="0000045C" w:rsidRDefault="0000045C" w:rsidP="0000045C">
      <w:pPr>
        <w:tabs>
          <w:tab w:val="left" w:pos="5529"/>
        </w:tabs>
        <w:suppressAutoHyphens/>
        <w:spacing w:after="0" w:line="23" w:lineRule="atLeast"/>
        <w:jc w:val="center"/>
        <w:rPr>
          <w:rFonts w:ascii="Times New Roman" w:eastAsia="Times New Roman" w:hAnsi="Times New Roman"/>
          <w:b/>
          <w:bCs/>
          <w:color w:val="000000"/>
          <w:kern w:val="1"/>
          <w:sz w:val="24"/>
          <w:szCs w:val="24"/>
          <w:lang w:eastAsia="zh-CN"/>
        </w:rPr>
      </w:pPr>
    </w:p>
    <w:p w:rsidR="0000045C" w:rsidRPr="0000045C" w:rsidRDefault="0000045C" w:rsidP="0000045C">
      <w:pPr>
        <w:tabs>
          <w:tab w:val="left" w:pos="5529"/>
        </w:tabs>
        <w:suppressAutoHyphens/>
        <w:spacing w:after="0" w:line="23" w:lineRule="atLeast"/>
        <w:jc w:val="center"/>
        <w:rPr>
          <w:rFonts w:ascii="Times New Roman" w:eastAsia="Times New Roman" w:hAnsi="Times New Roman"/>
          <w:b/>
          <w:bCs/>
          <w:color w:val="000000"/>
          <w:kern w:val="1"/>
          <w:sz w:val="24"/>
          <w:szCs w:val="24"/>
          <w:lang w:eastAsia="zh-CN"/>
        </w:rPr>
      </w:pPr>
    </w:p>
    <w:p w:rsidR="0000045C" w:rsidRPr="0000045C" w:rsidRDefault="0000045C" w:rsidP="0000045C">
      <w:pPr>
        <w:tabs>
          <w:tab w:val="left" w:pos="5529"/>
        </w:tabs>
        <w:suppressAutoHyphens/>
        <w:spacing w:after="0" w:line="23" w:lineRule="atLeast"/>
        <w:jc w:val="center"/>
        <w:rPr>
          <w:rFonts w:ascii="Times New Roman" w:eastAsia="Times New Roman" w:hAnsi="Times New Roman"/>
          <w:b/>
          <w:bCs/>
          <w:color w:val="000000"/>
          <w:kern w:val="1"/>
          <w:sz w:val="24"/>
          <w:szCs w:val="24"/>
          <w:lang w:eastAsia="zh-CN"/>
        </w:rPr>
      </w:pPr>
    </w:p>
    <w:tbl>
      <w:tblPr>
        <w:tblW w:w="9830" w:type="dxa"/>
        <w:tblInd w:w="88" w:type="dxa"/>
        <w:tblLayout w:type="fixed"/>
        <w:tblCellMar>
          <w:left w:w="88" w:type="dxa"/>
        </w:tblCellMar>
        <w:tblLook w:val="0000" w:firstRow="0" w:lastRow="0" w:firstColumn="0" w:lastColumn="0" w:noHBand="0" w:noVBand="0"/>
      </w:tblPr>
      <w:tblGrid>
        <w:gridCol w:w="1713"/>
        <w:gridCol w:w="6841"/>
        <w:gridCol w:w="1276"/>
      </w:tblGrid>
      <w:tr w:rsidR="0000045C" w:rsidRPr="0000045C" w:rsidTr="0000045C">
        <w:trPr>
          <w:cantSplit/>
        </w:trPr>
        <w:tc>
          <w:tcPr>
            <w:tcW w:w="1713" w:type="dxa"/>
            <w:tcBorders>
              <w:top w:val="single" w:sz="4" w:space="0" w:color="00000A"/>
              <w:left w:val="single" w:sz="4" w:space="0" w:color="00000A"/>
              <w:bottom w:val="single" w:sz="4" w:space="0" w:color="00000A"/>
            </w:tcBorders>
          </w:tcPr>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lang w:eastAsia="zh-CN"/>
              </w:rPr>
            </w:pPr>
            <w:r w:rsidRPr="0000045C">
              <w:rPr>
                <w:rFonts w:ascii="Times New Roman" w:eastAsia="Times New Roman" w:hAnsi="Times New Roman"/>
                <w:color w:val="00000A"/>
                <w:kern w:val="1"/>
                <w:sz w:val="24"/>
                <w:szCs w:val="24"/>
                <w:lang w:eastAsia="zh-CN"/>
              </w:rPr>
              <w:t>РПГУ/ИСУОД</w:t>
            </w: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p w:rsidR="0000045C" w:rsidRPr="0000045C" w:rsidRDefault="0000045C" w:rsidP="0000045C">
            <w:pPr>
              <w:suppressAutoHyphens/>
              <w:snapToGrid w:val="0"/>
              <w:spacing w:after="0" w:line="240" w:lineRule="auto"/>
              <w:rPr>
                <w:rFonts w:ascii="Times New Roman" w:eastAsia="Times New Roman" w:hAnsi="Times New Roman"/>
                <w:color w:val="00000A"/>
                <w:kern w:val="1"/>
                <w:sz w:val="20"/>
                <w:szCs w:val="20"/>
                <w:lang w:eastAsia="zh-CN"/>
              </w:rPr>
            </w:pPr>
          </w:p>
        </w:tc>
        <w:tc>
          <w:tcPr>
            <w:tcW w:w="6841" w:type="dxa"/>
            <w:tcBorders>
              <w:top w:val="single" w:sz="4" w:space="0" w:color="00000A"/>
              <w:left w:val="single" w:sz="4" w:space="0" w:color="00000A"/>
              <w:bottom w:val="single" w:sz="4" w:space="0" w:color="00000A"/>
            </w:tcBorders>
            <w:shd w:val="clear" w:color="auto" w:fill="FFFFFF"/>
          </w:tcPr>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r w:rsidRPr="0000045C">
              <w:rPr>
                <w:rFonts w:ascii="Times New Roman" w:eastAsia="Times New Roman" w:hAnsi="Times New Roman"/>
                <w:noProof/>
                <w:color w:val="00000A"/>
                <w:kern w:val="1"/>
                <w:lang w:eastAsia="ru-RU"/>
              </w:rPr>
              <mc:AlternateContent>
                <mc:Choice Requires="wps">
                  <w:drawing>
                    <wp:anchor distT="0" distB="0" distL="114935" distR="114935" simplePos="0" relativeHeight="251709440" behindDoc="0" locked="0" layoutInCell="1" allowOverlap="1" wp14:anchorId="64D9C966" wp14:editId="12102B91">
                      <wp:simplePos x="0" y="0"/>
                      <wp:positionH relativeFrom="margin">
                        <wp:posOffset>3175</wp:posOffset>
                      </wp:positionH>
                      <wp:positionV relativeFrom="paragraph">
                        <wp:posOffset>12700</wp:posOffset>
                      </wp:positionV>
                      <wp:extent cx="4124325" cy="680720"/>
                      <wp:effectExtent l="0" t="0" r="28575" b="2413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680720"/>
                              </a:xfrm>
                              <a:prstGeom prst="rect">
                                <a:avLst/>
                              </a:prstGeom>
                              <a:solidFill>
                                <a:srgbClr val="FFFFFF"/>
                              </a:solidFill>
                              <a:ln w="635">
                                <a:solidFill>
                                  <a:srgbClr val="000000"/>
                                </a:solidFill>
                                <a:miter lim="800000"/>
                                <a:headEnd/>
                                <a:tailEnd/>
                              </a:ln>
                            </wps:spPr>
                            <wps:txbx>
                              <w:txbxContent>
                                <w:p w:rsidR="008C027F" w:rsidRDefault="008C027F" w:rsidP="0000045C">
                                  <w:pPr>
                                    <w:pStyle w:val="17"/>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9C966" id="Надпись 18" o:spid="_x0000_s1033" type="#_x0000_t202" style="position:absolute;left:0;text-align:left;margin-left:.25pt;margin-top:1pt;width:324.75pt;height:53.6pt;z-index:25170944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" strokeweight=".05pt">
                      <v:textbox>
                        <w:txbxContent>
                          <w:p w:rsidR="008C027F" w:rsidRDefault="008C027F" w:rsidP="0000045C">
                            <w:pPr>
                              <w:pStyle w:val="17"/>
                              <w:spacing w:after="0" w:line="240" w:lineRule="auto"/>
                              <w:ind w:left="0"/>
                              <w:jc w:val="center"/>
                            </w:pPr>
                            <w:r>
                              <w:rPr>
                                <w:rFonts w:ascii="Times New Roman" w:hAnsi="Times New Roman" w:cs="Times New Roman"/>
                                <w:lang w:eastAsia="ru-RU"/>
                              </w:rPr>
                              <w:t>Авторизация в системе «Школьный портал» на РПГУ Заявителя, ранее получившего доступ к электронному дневнику и электронному журналу успеваемости посредством ЕСИА</w:t>
                            </w:r>
                          </w:p>
                        </w:txbxContent>
                      </v:textbox>
                      <w10:wrap anchorx="margin"/>
                    </v:shape>
                  </w:pict>
                </mc:Fallback>
              </mc:AlternateContent>
            </w:r>
          </w:p>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r w:rsidRPr="0000045C">
              <w:rPr>
                <w:rFonts w:ascii="Times New Roman" w:eastAsia="Times New Roman" w:hAnsi="Times New Roman"/>
                <w:noProof/>
                <w:color w:val="00000A"/>
                <w:kern w:val="1"/>
                <w:lang w:eastAsia="ru-RU"/>
              </w:rPr>
              <mc:AlternateContent>
                <mc:Choice Requires="wps">
                  <w:drawing>
                    <wp:anchor distT="0" distB="0" distL="114300" distR="114300" simplePos="0" relativeHeight="251708416" behindDoc="0" locked="0" layoutInCell="1" allowOverlap="1">
                      <wp:simplePos x="0" y="0"/>
                      <wp:positionH relativeFrom="margin">
                        <wp:posOffset>2303780</wp:posOffset>
                      </wp:positionH>
                      <wp:positionV relativeFrom="paragraph">
                        <wp:posOffset>548640</wp:posOffset>
                      </wp:positionV>
                      <wp:extent cx="6985" cy="395605"/>
                      <wp:effectExtent l="48895" t="13970" r="58420"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 cy="395605"/>
                              </a:xfrm>
                              <a:prstGeom prst="line">
                                <a:avLst/>
                              </a:prstGeom>
                              <a:noFill/>
                              <a:ln w="9360" cap="sq">
                                <a:solidFill>
                                  <a:srgbClr val="1C1C1C"/>
                                </a:solidFill>
                                <a:miter lim="800000"/>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ADA15D0" id="Прямая соединительная линия 17" o:spid="_x0000_s1026" style="position:absolute;flip:x y;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1.4pt,43.2pt" to="181.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" strokecolor="#1c1c1c" strokeweight=".26mm">
                      <v:stroke startarrow="block" joinstyle="miter" endcap="square"/>
                      <w10:wrap anchorx="margin"/>
                    </v:line>
                  </w:pict>
                </mc:Fallback>
              </mc:AlternateContent>
            </w:r>
          </w:p>
        </w:tc>
        <w:tc>
          <w:tcPr>
            <w:tcW w:w="1276" w:type="dxa"/>
            <w:vMerge w:val="restart"/>
            <w:tcBorders>
              <w:top w:val="single" w:sz="4" w:space="0" w:color="00000A"/>
              <w:left w:val="single" w:sz="4" w:space="0" w:color="00000A"/>
              <w:right w:val="single" w:sz="4" w:space="0" w:color="00000A"/>
            </w:tcBorders>
            <w:shd w:val="clear" w:color="auto" w:fill="FFFFFF"/>
          </w:tcPr>
          <w:p w:rsidR="0000045C" w:rsidRPr="0000045C" w:rsidRDefault="0000045C" w:rsidP="0000045C">
            <w:pPr>
              <w:suppressAutoHyphens/>
              <w:snapToGrid w:val="0"/>
              <w:spacing w:after="0" w:line="240" w:lineRule="auto"/>
              <w:jc w:val="center"/>
              <w:rPr>
                <w:rFonts w:ascii="Times New Roman" w:eastAsia="Times New Roman" w:hAnsi="Times New Roman"/>
                <w:color w:val="00000A"/>
                <w:kern w:val="1"/>
                <w:sz w:val="24"/>
                <w:szCs w:val="24"/>
                <w:lang w:eastAsia="zh-CN"/>
              </w:rPr>
            </w:pPr>
          </w:p>
          <w:p w:rsidR="0000045C" w:rsidRPr="0000045C" w:rsidRDefault="0000045C" w:rsidP="0000045C">
            <w:pPr>
              <w:suppressAutoHyphens/>
              <w:snapToGrid w:val="0"/>
              <w:spacing w:after="0" w:line="240" w:lineRule="auto"/>
              <w:jc w:val="center"/>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center"/>
              <w:rPr>
                <w:rFonts w:ascii="Times New Roman" w:eastAsia="Times New Roman" w:hAnsi="Times New Roman"/>
                <w:color w:val="00000A"/>
                <w:kern w:val="1"/>
                <w:lang w:eastAsia="zh-CN"/>
              </w:rPr>
            </w:pPr>
            <w:r w:rsidRPr="0000045C">
              <w:rPr>
                <w:rFonts w:ascii="Times New Roman" w:eastAsia="Times New Roman" w:hAnsi="Times New Roman"/>
                <w:color w:val="00000A"/>
                <w:kern w:val="1"/>
                <w:sz w:val="24"/>
                <w:szCs w:val="24"/>
                <w:lang w:eastAsia="zh-CN"/>
              </w:rPr>
              <w:t>Момент активной сессии</w:t>
            </w:r>
          </w:p>
        </w:tc>
      </w:tr>
      <w:tr w:rsidR="0000045C" w:rsidRPr="0000045C" w:rsidTr="0000045C">
        <w:trPr>
          <w:cantSplit/>
        </w:trPr>
        <w:tc>
          <w:tcPr>
            <w:tcW w:w="1713" w:type="dxa"/>
            <w:tcBorders>
              <w:top w:val="single" w:sz="4" w:space="0" w:color="00000A"/>
              <w:left w:val="single" w:sz="4" w:space="0" w:color="00000A"/>
              <w:bottom w:val="single" w:sz="4" w:space="0" w:color="00000A"/>
            </w:tcBorders>
          </w:tcPr>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lang w:eastAsia="zh-CN"/>
              </w:rPr>
            </w:pPr>
            <w:r w:rsidRPr="0000045C">
              <w:rPr>
                <w:rFonts w:ascii="Times New Roman" w:eastAsia="Times New Roman" w:hAnsi="Times New Roman"/>
                <w:color w:val="00000A"/>
                <w:kern w:val="1"/>
                <w:sz w:val="24"/>
                <w:szCs w:val="24"/>
                <w:lang w:eastAsia="zh-CN"/>
              </w:rPr>
              <w:t>ИСУОД/РПГУ</w:t>
            </w: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p w:rsidR="0000045C" w:rsidRPr="0000045C" w:rsidRDefault="0000045C" w:rsidP="0000045C">
            <w:pPr>
              <w:suppressAutoHyphens/>
              <w:spacing w:after="0" w:line="240" w:lineRule="auto"/>
              <w:jc w:val="both"/>
              <w:rPr>
                <w:rFonts w:ascii="Times New Roman" w:eastAsia="Times New Roman" w:hAnsi="Times New Roman"/>
                <w:color w:val="00000A"/>
                <w:kern w:val="1"/>
                <w:sz w:val="24"/>
                <w:szCs w:val="24"/>
                <w:lang w:eastAsia="zh-CN"/>
              </w:rPr>
            </w:pPr>
          </w:p>
        </w:tc>
        <w:tc>
          <w:tcPr>
            <w:tcW w:w="6841" w:type="dxa"/>
            <w:tcBorders>
              <w:top w:val="single" w:sz="4" w:space="0" w:color="00000A"/>
              <w:left w:val="single" w:sz="4" w:space="0" w:color="00000A"/>
              <w:bottom w:val="single" w:sz="4" w:space="0" w:color="00000A"/>
            </w:tcBorders>
          </w:tcPr>
          <w:p w:rsidR="0000045C" w:rsidRPr="0000045C" w:rsidRDefault="0000045C" w:rsidP="0000045C">
            <w:pPr>
              <w:suppressAutoHyphens/>
              <w:snapToGrid w:val="0"/>
              <w:spacing w:after="0" w:line="240" w:lineRule="auto"/>
              <w:jc w:val="both"/>
              <w:rPr>
                <w:rFonts w:ascii="Times New Roman" w:eastAsia="Times New Roman" w:hAnsi="Times New Roman"/>
                <w:color w:val="00000A"/>
                <w:kern w:val="1"/>
                <w:sz w:val="24"/>
                <w:szCs w:val="24"/>
                <w:lang w:eastAsia="zh-CN"/>
              </w:rPr>
            </w:pPr>
            <w:r w:rsidRPr="0000045C">
              <w:rPr>
                <w:rFonts w:ascii="Times New Roman" w:eastAsia="Times New Roman" w:hAnsi="Times New Roman"/>
                <w:noProof/>
                <w:color w:val="00000A"/>
                <w:kern w:val="1"/>
                <w:lang w:eastAsia="ru-RU"/>
              </w:rPr>
              <mc:AlternateContent>
                <mc:Choice Requires="wps">
                  <w:drawing>
                    <wp:anchor distT="0" distB="0" distL="114935" distR="114935" simplePos="0" relativeHeight="251710464" behindDoc="0" locked="0" layoutInCell="1" allowOverlap="1">
                      <wp:simplePos x="0" y="0"/>
                      <wp:positionH relativeFrom="margin">
                        <wp:posOffset>55880</wp:posOffset>
                      </wp:positionH>
                      <wp:positionV relativeFrom="paragraph">
                        <wp:posOffset>260350</wp:posOffset>
                      </wp:positionV>
                      <wp:extent cx="4087495" cy="835660"/>
                      <wp:effectExtent l="10795" t="13970" r="6985"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835660"/>
                              </a:xfrm>
                              <a:prstGeom prst="rect">
                                <a:avLst/>
                              </a:prstGeom>
                              <a:solidFill>
                                <a:srgbClr val="FFFFFF"/>
                              </a:solidFill>
                              <a:ln w="635">
                                <a:solidFill>
                                  <a:srgbClr val="000000"/>
                                </a:solidFill>
                                <a:miter lim="800000"/>
                                <a:headEnd/>
                                <a:tailEnd/>
                              </a:ln>
                            </wps:spPr>
                            <wps:txbx>
                              <w:txbxContent>
                                <w:p w:rsidR="008C027F" w:rsidRDefault="008C027F" w:rsidP="0000045C">
                                  <w:pPr>
                                    <w:pStyle w:val="17"/>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4" type="#_x0000_t202" style="position:absolute;left:0;text-align:left;margin-left:4.4pt;margin-top:20.5pt;width:321.85pt;height:65.8pt;z-index:2517104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" strokeweight=".05pt">
                      <v:textbox>
                        <w:txbxContent>
                          <w:p w:rsidR="008C027F" w:rsidRDefault="008C027F" w:rsidP="0000045C">
                            <w:pPr>
                              <w:pStyle w:val="17"/>
                              <w:spacing w:after="0" w:line="240" w:lineRule="auto"/>
                              <w:ind w:left="0"/>
                              <w:jc w:val="center"/>
                            </w:pPr>
                            <w:r>
                              <w:rPr>
                                <w:rFonts w:ascii="Times New Roman" w:hAnsi="Times New Roman" w:cs="Times New Roman"/>
                                <w:lang w:eastAsia="ru-RU"/>
                              </w:rPr>
                              <w:t>Предоставление информации о текущей успеваемости обучающегося в электронном дневнике и электронном журнале успеваемости в момент активной сессии в системе «Школьный портал» на РПГУ</w:t>
                            </w:r>
                          </w:p>
                        </w:txbxContent>
                      </v:textbox>
                      <w10:wrap anchorx="margin"/>
                    </v:shape>
                  </w:pict>
                </mc:Fallback>
              </mc:AlternateContent>
            </w:r>
          </w:p>
        </w:tc>
        <w:tc>
          <w:tcPr>
            <w:tcW w:w="1276" w:type="dxa"/>
            <w:vMerge/>
            <w:tcBorders>
              <w:top w:val="single" w:sz="4" w:space="0" w:color="00000A"/>
              <w:left w:val="single" w:sz="4" w:space="0" w:color="00000A"/>
              <w:right w:val="single" w:sz="4" w:space="0" w:color="00000A"/>
            </w:tcBorders>
            <w:shd w:val="clear" w:color="auto" w:fill="FFFFFF"/>
          </w:tcPr>
          <w:p w:rsidR="0000045C" w:rsidRPr="0000045C" w:rsidRDefault="0000045C" w:rsidP="0000045C">
            <w:pPr>
              <w:suppressAutoHyphens/>
              <w:snapToGrid w:val="0"/>
              <w:rPr>
                <w:rFonts w:ascii="Times New Roman" w:eastAsia="Times New Roman" w:hAnsi="Times New Roman"/>
                <w:color w:val="00000A"/>
                <w:kern w:val="1"/>
                <w:sz w:val="24"/>
                <w:szCs w:val="24"/>
                <w:lang w:eastAsia="zh-CN"/>
              </w:rPr>
            </w:pPr>
          </w:p>
        </w:tc>
      </w:tr>
    </w:tbl>
    <w:p w:rsidR="0000045C" w:rsidRPr="0000045C" w:rsidRDefault="0000045C" w:rsidP="0000045C">
      <w:pPr>
        <w:tabs>
          <w:tab w:val="left" w:pos="5529"/>
        </w:tabs>
        <w:suppressAutoHyphens/>
        <w:spacing w:after="0" w:line="23" w:lineRule="atLeast"/>
        <w:jc w:val="center"/>
        <w:rPr>
          <w:rFonts w:ascii="Times New Roman" w:eastAsia="Times New Roman" w:hAnsi="Times New Roman"/>
          <w:color w:val="000000"/>
          <w:kern w:val="1"/>
          <w:lang w:eastAsia="zh-CN"/>
        </w:rPr>
      </w:pPr>
    </w:p>
    <w:p w:rsidR="0000045C" w:rsidRPr="0000045C" w:rsidRDefault="0000045C" w:rsidP="0000045C">
      <w:pPr>
        <w:keepNext/>
        <w:suppressAutoHyphens/>
        <w:spacing w:after="0"/>
        <w:jc w:val="center"/>
        <w:rPr>
          <w:rFonts w:ascii="Times New Roman" w:eastAsia="Times New Roman" w:hAnsi="Times New Roman"/>
          <w:b/>
          <w:bCs/>
          <w:color w:val="00000A"/>
          <w:kern w:val="1"/>
          <w:sz w:val="28"/>
          <w:szCs w:val="28"/>
          <w:lang w:eastAsia="zh-CN"/>
        </w:rPr>
      </w:pPr>
    </w:p>
    <w:p w:rsidR="00777DBD" w:rsidRDefault="00777DBD" w:rsidP="005804FB">
      <w:pPr>
        <w:spacing w:after="0" w:line="240" w:lineRule="auto"/>
        <w:ind w:right="1134"/>
        <w:jc w:val="both"/>
        <w:rPr>
          <w:rFonts w:ascii="Times New Roman" w:eastAsia="Times New Roman" w:hAnsi="Times New Roman"/>
          <w:sz w:val="24"/>
          <w:szCs w:val="24"/>
          <w:lang w:eastAsia="ru-RU"/>
        </w:rPr>
      </w:pPr>
    </w:p>
    <w:p w:rsidR="00777DBD" w:rsidRDefault="00777DBD" w:rsidP="005804FB">
      <w:pPr>
        <w:spacing w:after="0" w:line="240" w:lineRule="auto"/>
        <w:ind w:right="1134"/>
        <w:jc w:val="both"/>
        <w:rPr>
          <w:rFonts w:ascii="Times New Roman" w:eastAsia="Times New Roman" w:hAnsi="Times New Roman"/>
          <w:sz w:val="24"/>
          <w:szCs w:val="24"/>
          <w:lang w:eastAsia="ru-RU"/>
        </w:rPr>
      </w:pPr>
    </w:p>
    <w:p w:rsidR="00777DBD" w:rsidRDefault="00777DBD" w:rsidP="005804FB">
      <w:pPr>
        <w:spacing w:after="0" w:line="240" w:lineRule="auto"/>
        <w:ind w:right="1134"/>
        <w:jc w:val="both"/>
        <w:rPr>
          <w:rFonts w:ascii="Times New Roman" w:eastAsia="Times New Roman" w:hAnsi="Times New Roman"/>
          <w:sz w:val="24"/>
          <w:szCs w:val="24"/>
          <w:lang w:eastAsia="ru-RU"/>
        </w:rPr>
        <w:sectPr w:rsidR="00777DBD" w:rsidSect="00777DBD">
          <w:pgSz w:w="11906" w:h="16838"/>
          <w:pgMar w:top="567" w:right="1134" w:bottom="1701" w:left="1134" w:header="709" w:footer="709" w:gutter="0"/>
          <w:cols w:space="708"/>
          <w:docGrid w:linePitch="360"/>
        </w:sectPr>
      </w:pPr>
    </w:p>
    <w:p w:rsidR="005F1D4B" w:rsidRDefault="005F1D4B" w:rsidP="001904E4">
      <w:pPr>
        <w:spacing w:after="0" w:line="240" w:lineRule="auto"/>
        <w:ind w:right="1134"/>
        <w:jc w:val="both"/>
        <w:rPr>
          <w:rFonts w:ascii="Times New Roman" w:eastAsia="Times New Roman" w:hAnsi="Times New Roman"/>
          <w:sz w:val="24"/>
          <w:szCs w:val="24"/>
          <w:lang w:eastAsia="ru-RU"/>
        </w:rPr>
      </w:pPr>
    </w:p>
    <w:sectPr w:rsidR="005F1D4B" w:rsidSect="00E820C3">
      <w:pgSz w:w="16838" w:h="11906" w:orient="landscape"/>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29" w:rsidRDefault="00D32829">
      <w:pPr>
        <w:spacing w:after="0" w:line="240" w:lineRule="auto"/>
      </w:pPr>
      <w:r>
        <w:separator/>
      </w:r>
    </w:p>
  </w:endnote>
  <w:endnote w:type="continuationSeparator" w:id="0">
    <w:p w:rsidR="00D32829" w:rsidRDefault="00D32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5091"/>
      <w:docPartObj>
        <w:docPartGallery w:val="Page Numbers (Bottom of Page)"/>
        <w:docPartUnique/>
      </w:docPartObj>
    </w:sdtPr>
    <w:sdtEndPr/>
    <w:sdtContent>
      <w:p w:rsidR="008C027F" w:rsidRDefault="008C027F">
        <w:pPr>
          <w:pStyle w:val="a8"/>
          <w:jc w:val="right"/>
        </w:pPr>
        <w:r>
          <w:fldChar w:fldCharType="begin"/>
        </w:r>
        <w:r>
          <w:instrText>PAGE   \* MERGEFORMAT</w:instrText>
        </w:r>
        <w:r>
          <w:fldChar w:fldCharType="separate"/>
        </w:r>
        <w:r w:rsidR="005320EC">
          <w:rPr>
            <w:noProof/>
          </w:rPr>
          <w:t>2</w:t>
        </w:r>
        <w:r>
          <w:fldChar w:fldCharType="end"/>
        </w:r>
      </w:p>
    </w:sdtContent>
  </w:sdt>
  <w:p w:rsidR="008C027F" w:rsidRDefault="008C027F">
    <w:pPr>
      <w:widowControl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7F" w:rsidRDefault="008C02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203442"/>
      <w:docPartObj>
        <w:docPartGallery w:val="Page Numbers (Bottom of Page)"/>
        <w:docPartUnique/>
      </w:docPartObj>
    </w:sdtPr>
    <w:sdtEndPr/>
    <w:sdtContent>
      <w:p w:rsidR="008C027F" w:rsidRDefault="008C027F">
        <w:pPr>
          <w:pStyle w:val="a8"/>
          <w:jc w:val="right"/>
        </w:pPr>
        <w:r>
          <w:fldChar w:fldCharType="begin"/>
        </w:r>
        <w:r>
          <w:instrText>PAGE   \* MERGEFORMAT</w:instrText>
        </w:r>
        <w:r>
          <w:fldChar w:fldCharType="separate"/>
        </w:r>
        <w:r w:rsidR="005320EC">
          <w:rPr>
            <w:noProof/>
          </w:rPr>
          <w:t>37</w:t>
        </w:r>
        <w:r>
          <w:fldChar w:fldCharType="end"/>
        </w:r>
      </w:p>
    </w:sdtContent>
  </w:sdt>
  <w:p w:rsidR="008C027F" w:rsidRDefault="008C027F">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7F" w:rsidRDefault="008C02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29" w:rsidRDefault="00D32829">
      <w:pPr>
        <w:spacing w:after="0" w:line="240" w:lineRule="auto"/>
      </w:pPr>
      <w:r>
        <w:separator/>
      </w:r>
    </w:p>
  </w:footnote>
  <w:footnote w:type="continuationSeparator" w:id="0">
    <w:p w:rsidR="00D32829" w:rsidRDefault="00D32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7F" w:rsidRDefault="008C027F" w:rsidP="00071425">
    <w:pPr>
      <w:pStyle w:val="10"/>
      <w:jc w:val="center"/>
      <w:rPr>
        <w:rFonts w:ascii="Times New Roman" w:hAnsi="Times New Roman" w:cs="Times New Roman"/>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7F" w:rsidRDefault="008C02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7F" w:rsidRDefault="008C027F">
    <w:pPr>
      <w:pStyle w:val="aa"/>
      <w:jc w:val="right"/>
      <w:rPr>
        <w:color w:val="8496B0"/>
        <w:sz w:val="24"/>
        <w:szCs w:val="24"/>
      </w:rPr>
    </w:pPr>
  </w:p>
  <w:p w:rsidR="008C027F" w:rsidRDefault="008C027F">
    <w:pPr>
      <w:pStyle w:val="aa"/>
      <w:jc w:val="center"/>
      <w:rPr>
        <w:rFonts w:ascii="Times New Roman" w:hAnsi="Times New Roman" w:cs="Times New Roman"/>
        <w:bCs/>
        <w:color w:val="8496B0"/>
        <w:sz w:val="20"/>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27F" w:rsidRDefault="008C02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3"/>
      <w:numFmt w:val="decimal"/>
      <w:lvlText w:val="%1."/>
      <w:lvlJc w:val="left"/>
      <w:pPr>
        <w:tabs>
          <w:tab w:val="num" w:pos="0"/>
        </w:tabs>
        <w:ind w:left="786" w:hanging="360"/>
      </w:pPr>
      <w:rPr>
        <w:sz w:val="24"/>
        <w:szCs w:val="24"/>
      </w:rPr>
    </w:lvl>
    <w:lvl w:ilvl="1">
      <w:start w:val="5"/>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1713" w:hanging="720"/>
      </w:pPr>
      <w:rPr>
        <w:sz w:val="24"/>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upperRoman"/>
      <w:lvlText w:val="%1."/>
      <w:lvlJc w:val="left"/>
      <w:pPr>
        <w:tabs>
          <w:tab w:val="num" w:pos="0"/>
        </w:tabs>
        <w:ind w:left="1429" w:hanging="720"/>
      </w:pPr>
      <w:rPr>
        <w:i w:val="0"/>
        <w:iCs w:val="0"/>
        <w:sz w:val="24"/>
        <w:szCs w:val="24"/>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1429" w:hanging="360"/>
      </w:pPr>
      <w:rPr>
        <w:i w:val="0"/>
        <w:iCs w:val="0"/>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1260" w:hanging="360"/>
      </w:pPr>
      <w:rPr>
        <w:rFonts w:ascii="Times New Roman" w:hAnsi="Times New Roman" w:cs="Times New Roman"/>
        <w:i w:val="0"/>
        <w:iCs w:val="0"/>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86" w:hanging="360"/>
      </w:pPr>
      <w:rPr>
        <w:i w:val="0"/>
        <w:iCs w:val="0"/>
        <w:sz w:val="24"/>
        <w:szCs w:val="24"/>
      </w:rPr>
    </w:lvl>
    <w:lvl w:ilvl="1">
      <w:start w:val="1"/>
      <w:numFmt w:val="decimal"/>
      <w:lvlText w:val="%1.%2."/>
      <w:lvlJc w:val="left"/>
      <w:pPr>
        <w:tabs>
          <w:tab w:val="num" w:pos="426"/>
        </w:tabs>
        <w:ind w:left="1997" w:hanging="720"/>
      </w:pPr>
      <w:rPr>
        <w:rFonts w:ascii="Times New Roman" w:hAnsi="Times New Roman" w:cs="Times New Roman"/>
        <w:b w:val="0"/>
        <w:bCs w:val="0"/>
        <w:i w:val="0"/>
        <w:iCs w:val="0"/>
        <w:color w:val="000000"/>
        <w:sz w:val="24"/>
        <w:szCs w:val="24"/>
      </w:rPr>
    </w:lvl>
    <w:lvl w:ilvl="2">
      <w:start w:val="1"/>
      <w:numFmt w:val="decimal"/>
      <w:lvlText w:val="%1.%2.%3."/>
      <w:lvlJc w:val="left"/>
      <w:pPr>
        <w:tabs>
          <w:tab w:val="num" w:pos="0"/>
        </w:tabs>
        <w:ind w:left="1713" w:hanging="720"/>
      </w:pPr>
      <w:rPr>
        <w:b w:val="0"/>
        <w:bCs w:val="0"/>
        <w:i w:val="0"/>
        <w:iCs w:val="0"/>
        <w:sz w:val="24"/>
        <w:szCs w:val="24"/>
      </w:rPr>
    </w:lvl>
    <w:lvl w:ilvl="3">
      <w:start w:val="1"/>
      <w:numFmt w:val="decimal"/>
      <w:lvlText w:val="%1.%2.%3.%4."/>
      <w:lvlJc w:val="left"/>
      <w:pPr>
        <w:tabs>
          <w:tab w:val="num" w:pos="0"/>
        </w:tabs>
        <w:ind w:left="1980" w:hanging="1080"/>
      </w:pPr>
      <w:rPr>
        <w:sz w:val="24"/>
        <w:szCs w:val="24"/>
      </w:rPr>
    </w:lvl>
    <w:lvl w:ilvl="4">
      <w:start w:val="1"/>
      <w:numFmt w:val="decimal"/>
      <w:lvlText w:val="%5)"/>
      <w:lvlJc w:val="left"/>
      <w:pPr>
        <w:tabs>
          <w:tab w:val="num" w:pos="0"/>
        </w:tabs>
        <w:ind w:left="2160" w:hanging="1080"/>
      </w:pPr>
      <w:rPr>
        <w:rFonts w:eastAsia="Times New Roman"/>
        <w:sz w:val="24"/>
        <w:szCs w:val="24"/>
      </w:r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8" w15:restartNumberingAfterBreak="0">
    <w:nsid w:val="0000000B"/>
    <w:multiLevelType w:val="multilevel"/>
    <w:tmpl w:val="0000000B"/>
    <w:name w:val="WW8Num11"/>
    <w:lvl w:ilvl="0">
      <w:start w:val="11"/>
      <w:numFmt w:val="decimal"/>
      <w:lvlText w:val="%1."/>
      <w:lvlJc w:val="left"/>
      <w:pPr>
        <w:tabs>
          <w:tab w:val="num" w:pos="0"/>
        </w:tabs>
        <w:ind w:left="480" w:hanging="480"/>
      </w:pPr>
      <w:rPr>
        <w:rFonts w:ascii="Times New Roman" w:hAnsi="Times New Roman" w:cs="Times New Roman"/>
        <w:b/>
        <w:bCs/>
        <w:i w:val="0"/>
        <w:iCs w:val="0"/>
        <w:sz w:val="24"/>
        <w:szCs w:val="24"/>
      </w:rPr>
    </w:lvl>
    <w:lvl w:ilvl="1">
      <w:start w:val="1"/>
      <w:numFmt w:val="decimal"/>
      <w:lvlText w:val="%1.%2."/>
      <w:lvlJc w:val="left"/>
      <w:pPr>
        <w:tabs>
          <w:tab w:val="num" w:pos="284"/>
        </w:tabs>
        <w:ind w:left="1997" w:hanging="720"/>
      </w:pPr>
      <w:rPr>
        <w:rFonts w:ascii="Times New Roman" w:hAnsi="Times New Roman" w:cs="Times New Roman"/>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rFonts w:ascii="Times New Roman" w:hAnsi="Times New Roman" w:cs="Times New Roman"/>
        <w:b/>
        <w:bCs/>
        <w:i w:val="0"/>
        <w:iCs w:val="0"/>
        <w:sz w:val="24"/>
        <w:szCs w:val="24"/>
      </w:rPr>
    </w:lvl>
    <w:lvl w:ilvl="4">
      <w:start w:val="1"/>
      <w:numFmt w:val="decimal"/>
      <w:lvlText w:val="%1.%2.%3.%4.%5."/>
      <w:lvlJc w:val="left"/>
      <w:pPr>
        <w:tabs>
          <w:tab w:val="num" w:pos="0"/>
        </w:tabs>
        <w:ind w:left="5052"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6405" w:hanging="1440"/>
      </w:pPr>
      <w:rPr>
        <w:rFonts w:ascii="Times New Roman" w:hAnsi="Times New Roman" w:cs="Times New Roman"/>
        <w:b/>
        <w:bCs/>
        <w:i w:val="0"/>
        <w:iCs w:val="0"/>
        <w:sz w:val="24"/>
        <w:szCs w:val="24"/>
      </w:rPr>
    </w:lvl>
    <w:lvl w:ilvl="6">
      <w:start w:val="1"/>
      <w:numFmt w:val="decimal"/>
      <w:lvlText w:val="%1.%2.%3.%4.%5.%6.%7."/>
      <w:lvlJc w:val="left"/>
      <w:pPr>
        <w:tabs>
          <w:tab w:val="num" w:pos="0"/>
        </w:tabs>
        <w:ind w:left="7758" w:hanging="1800"/>
      </w:pPr>
      <w:rPr>
        <w:rFonts w:ascii="Times New Roman" w:hAnsi="Times New Roman" w:cs="Times New Roman"/>
        <w:b/>
        <w:bCs/>
        <w:i w:val="0"/>
        <w:iCs w:val="0"/>
        <w:sz w:val="24"/>
        <w:szCs w:val="24"/>
      </w:rPr>
    </w:lvl>
    <w:lvl w:ilvl="7">
      <w:start w:val="1"/>
      <w:numFmt w:val="decimal"/>
      <w:lvlText w:val="%1.%2.%3.%4.%5.%6.%7.%8."/>
      <w:lvlJc w:val="left"/>
      <w:pPr>
        <w:tabs>
          <w:tab w:val="num" w:pos="0"/>
        </w:tabs>
        <w:ind w:left="8751" w:hanging="1800"/>
      </w:pPr>
      <w:rPr>
        <w:rFonts w:ascii="Times New Roman" w:hAnsi="Times New Roman" w:cs="Times New Roman"/>
        <w:b/>
        <w:bCs/>
        <w:i w:val="0"/>
        <w:iCs w:val="0"/>
        <w:sz w:val="24"/>
        <w:szCs w:val="24"/>
      </w:rPr>
    </w:lvl>
    <w:lvl w:ilvl="8">
      <w:start w:val="1"/>
      <w:numFmt w:val="decimal"/>
      <w:lvlText w:val="%1.%2.%3.%4.%5.%6.%7.%8.%9."/>
      <w:lvlJc w:val="left"/>
      <w:pPr>
        <w:tabs>
          <w:tab w:val="num" w:pos="0"/>
        </w:tabs>
        <w:ind w:left="10104" w:hanging="2160"/>
      </w:pPr>
      <w:rPr>
        <w:rFonts w:ascii="Times New Roman" w:hAnsi="Times New Roman" w:cs="Times New Roman"/>
        <w:b/>
        <w:bCs/>
        <w:i w:val="0"/>
        <w:iCs w:val="0"/>
        <w:sz w:val="24"/>
        <w:szCs w:val="24"/>
      </w:rPr>
    </w:lvl>
  </w:abstractNum>
  <w:abstractNum w:abstractNumId="9" w15:restartNumberingAfterBreak="0">
    <w:nsid w:val="0000000C"/>
    <w:multiLevelType w:val="multilevel"/>
    <w:tmpl w:val="0000000C"/>
    <w:name w:val="WW8Num12"/>
    <w:lvl w:ilvl="0">
      <w:start w:val="1"/>
      <w:numFmt w:val="decimal"/>
      <w:lvlText w:val="%1."/>
      <w:lvlJc w:val="left"/>
      <w:pPr>
        <w:tabs>
          <w:tab w:val="num" w:pos="0"/>
        </w:tabs>
        <w:ind w:left="480" w:hanging="480"/>
      </w:pPr>
      <w:rPr>
        <w:i w:val="0"/>
        <w:iCs w:val="0"/>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3"/>
      <w:numFmt w:val="decimal"/>
      <w:lvlText w:val="%1"/>
      <w:lvlJc w:val="left"/>
      <w:pPr>
        <w:tabs>
          <w:tab w:val="num" w:pos="0"/>
        </w:tabs>
        <w:ind w:left="600" w:hanging="600"/>
      </w:pPr>
      <w:rPr>
        <w:i w:val="0"/>
        <w:iCs w:val="0"/>
        <w:sz w:val="24"/>
        <w:szCs w:val="24"/>
      </w:rPr>
    </w:lvl>
    <w:lvl w:ilvl="1">
      <w:start w:val="2"/>
      <w:numFmt w:val="decimal"/>
      <w:lvlText w:val="%1.%2"/>
      <w:lvlJc w:val="left"/>
      <w:pPr>
        <w:tabs>
          <w:tab w:val="num" w:pos="0"/>
        </w:tabs>
        <w:ind w:left="600" w:hanging="600"/>
      </w:pPr>
      <w:rPr>
        <w:i w:val="0"/>
        <w:iCs w:val="0"/>
        <w:sz w:val="24"/>
        <w:szCs w:val="24"/>
      </w:rPr>
    </w:lvl>
    <w:lvl w:ilvl="2">
      <w:start w:val="1"/>
      <w:numFmt w:val="decimal"/>
      <w:lvlText w:val="%1.%2.%3"/>
      <w:lvlJc w:val="left"/>
      <w:pPr>
        <w:tabs>
          <w:tab w:val="num" w:pos="0"/>
        </w:tabs>
        <w:ind w:left="3414" w:hanging="720"/>
      </w:pPr>
      <w:rPr>
        <w:i w:val="0"/>
        <w:iCs w:val="0"/>
        <w:sz w:val="24"/>
        <w:szCs w:val="24"/>
      </w:rPr>
    </w:lvl>
    <w:lvl w:ilvl="3">
      <w:start w:val="1"/>
      <w:numFmt w:val="decimal"/>
      <w:lvlText w:val="%1.%2.%3.%4"/>
      <w:lvlJc w:val="left"/>
      <w:pPr>
        <w:tabs>
          <w:tab w:val="num" w:pos="0"/>
        </w:tabs>
        <w:ind w:left="720" w:hanging="720"/>
      </w:pPr>
      <w:rPr>
        <w:i w:val="0"/>
        <w:iCs w:val="0"/>
        <w:sz w:val="24"/>
        <w:szCs w:val="24"/>
      </w:rPr>
    </w:lvl>
    <w:lvl w:ilvl="4">
      <w:start w:val="1"/>
      <w:numFmt w:val="decimal"/>
      <w:lvlText w:val="%1.%2.%3.%4.%5"/>
      <w:lvlJc w:val="left"/>
      <w:pPr>
        <w:tabs>
          <w:tab w:val="num" w:pos="0"/>
        </w:tabs>
        <w:ind w:left="1080" w:hanging="1080"/>
      </w:pPr>
      <w:rPr>
        <w:i w:val="0"/>
        <w:iCs w:val="0"/>
        <w:sz w:val="24"/>
        <w:szCs w:val="24"/>
      </w:rPr>
    </w:lvl>
    <w:lvl w:ilvl="5">
      <w:start w:val="1"/>
      <w:numFmt w:val="decimal"/>
      <w:lvlText w:val="%1.%2.%3.%4.%5.%6"/>
      <w:lvlJc w:val="left"/>
      <w:pPr>
        <w:tabs>
          <w:tab w:val="num" w:pos="0"/>
        </w:tabs>
        <w:ind w:left="1080" w:hanging="1080"/>
      </w:pPr>
      <w:rPr>
        <w:i w:val="0"/>
        <w:iCs w:val="0"/>
        <w:sz w:val="24"/>
        <w:szCs w:val="24"/>
      </w:rPr>
    </w:lvl>
    <w:lvl w:ilvl="6">
      <w:start w:val="1"/>
      <w:numFmt w:val="decimal"/>
      <w:lvlText w:val="%1.%2.%3.%4.%5.%6.%7"/>
      <w:lvlJc w:val="left"/>
      <w:pPr>
        <w:tabs>
          <w:tab w:val="num" w:pos="0"/>
        </w:tabs>
        <w:ind w:left="1440" w:hanging="1440"/>
      </w:pPr>
      <w:rPr>
        <w:i w:val="0"/>
        <w:iCs w:val="0"/>
        <w:sz w:val="24"/>
        <w:szCs w:val="24"/>
      </w:rPr>
    </w:lvl>
    <w:lvl w:ilvl="7">
      <w:start w:val="1"/>
      <w:numFmt w:val="decimal"/>
      <w:lvlText w:val="%1.%2.%3.%4.%5.%6.%7.%8"/>
      <w:lvlJc w:val="left"/>
      <w:pPr>
        <w:tabs>
          <w:tab w:val="num" w:pos="0"/>
        </w:tabs>
        <w:ind w:left="1440" w:hanging="1440"/>
      </w:pPr>
      <w:rPr>
        <w:i w:val="0"/>
        <w:iCs w:val="0"/>
        <w:sz w:val="24"/>
        <w:szCs w:val="24"/>
      </w:rPr>
    </w:lvl>
    <w:lvl w:ilvl="8">
      <w:start w:val="1"/>
      <w:numFmt w:val="decimal"/>
      <w:lvlText w:val="%1.%2.%3.%4.%5.%6.%7.%8.%9"/>
      <w:lvlJc w:val="left"/>
      <w:pPr>
        <w:tabs>
          <w:tab w:val="num" w:pos="0"/>
        </w:tabs>
        <w:ind w:left="1800" w:hanging="1800"/>
      </w:pPr>
      <w:rPr>
        <w:i w:val="0"/>
        <w:iCs w:val="0"/>
        <w:sz w:val="24"/>
        <w:szCs w:val="24"/>
      </w:rPr>
    </w:lvl>
  </w:abstractNum>
  <w:abstractNum w:abstractNumId="12"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Times New Roman" w:hAnsi="Times New Roman" w:cs="Times New Roman"/>
        <w:b/>
        <w:bCs/>
        <w:i w:val="0"/>
        <w:iCs w:val="0"/>
        <w:sz w:val="24"/>
        <w:szCs w:val="24"/>
      </w:rPr>
    </w:lvl>
    <w:lvl w:ilvl="1">
      <w:start w:val="1"/>
      <w:numFmt w:val="decimal"/>
      <w:lvlText w:val="%1.%2."/>
      <w:lvlJc w:val="left"/>
      <w:pPr>
        <w:tabs>
          <w:tab w:val="num" w:pos="0"/>
        </w:tabs>
        <w:ind w:left="1069" w:hanging="360"/>
      </w:pPr>
      <w:rPr>
        <w:rFonts w:ascii="Times New Roman" w:hAnsi="Times New Roman" w:cs="Times New Roman"/>
        <w:b/>
        <w:bCs/>
        <w:i w:val="0"/>
        <w:iCs w:val="0"/>
        <w:sz w:val="24"/>
        <w:szCs w:val="24"/>
      </w:rPr>
    </w:lvl>
    <w:lvl w:ilvl="2">
      <w:start w:val="1"/>
      <w:numFmt w:val="decimal"/>
      <w:lvlText w:val="%1.%2.%3."/>
      <w:lvlJc w:val="left"/>
      <w:pPr>
        <w:tabs>
          <w:tab w:val="num" w:pos="0"/>
        </w:tabs>
        <w:ind w:left="2138" w:hanging="720"/>
      </w:pPr>
      <w:rPr>
        <w:rFonts w:ascii="Times New Roman" w:hAnsi="Times New Roman" w:cs="Times New Roman"/>
        <w:b/>
        <w:bCs/>
        <w:i w:val="0"/>
        <w:iCs w:val="0"/>
        <w:sz w:val="24"/>
        <w:szCs w:val="24"/>
      </w:rPr>
    </w:lvl>
    <w:lvl w:ilvl="3">
      <w:start w:val="1"/>
      <w:numFmt w:val="decimal"/>
      <w:lvlText w:val="%1.%2.%3.%4."/>
      <w:lvlJc w:val="left"/>
      <w:pPr>
        <w:tabs>
          <w:tab w:val="num" w:pos="0"/>
        </w:tabs>
        <w:ind w:left="2847" w:hanging="720"/>
      </w:pPr>
      <w:rPr>
        <w:rFonts w:ascii="Times New Roman" w:hAnsi="Times New Roman" w:cs="Times New Roman"/>
        <w:b/>
        <w:bCs/>
        <w:i w:val="0"/>
        <w:iCs w:val="0"/>
        <w:sz w:val="24"/>
        <w:szCs w:val="24"/>
      </w:rPr>
    </w:lvl>
    <w:lvl w:ilvl="4">
      <w:start w:val="1"/>
      <w:numFmt w:val="decimal"/>
      <w:lvlText w:val="%1.%2.%3.%4.%5."/>
      <w:lvlJc w:val="left"/>
      <w:pPr>
        <w:tabs>
          <w:tab w:val="num" w:pos="0"/>
        </w:tabs>
        <w:ind w:left="3916" w:hanging="1080"/>
      </w:pPr>
      <w:rPr>
        <w:rFonts w:ascii="Times New Roman" w:hAnsi="Times New Roman" w:cs="Times New Roman"/>
        <w:b/>
        <w:bCs/>
        <w:i w:val="0"/>
        <w:iCs w:val="0"/>
        <w:sz w:val="24"/>
        <w:szCs w:val="24"/>
      </w:rPr>
    </w:lvl>
    <w:lvl w:ilvl="5">
      <w:start w:val="1"/>
      <w:numFmt w:val="decimal"/>
      <w:lvlText w:val="%1.%2.%3.%4.%5.%6."/>
      <w:lvlJc w:val="left"/>
      <w:pPr>
        <w:tabs>
          <w:tab w:val="num" w:pos="0"/>
        </w:tabs>
        <w:ind w:left="4625" w:hanging="1080"/>
      </w:pPr>
      <w:rPr>
        <w:rFonts w:ascii="Times New Roman" w:hAnsi="Times New Roman" w:cs="Times New Roman"/>
        <w:b/>
        <w:bCs/>
        <w:i w:val="0"/>
        <w:iCs w:val="0"/>
        <w:sz w:val="24"/>
        <w:szCs w:val="24"/>
      </w:rPr>
    </w:lvl>
    <w:lvl w:ilvl="6">
      <w:start w:val="1"/>
      <w:numFmt w:val="decimal"/>
      <w:lvlText w:val="%1.%2.%3.%4.%5.%6.%7."/>
      <w:lvlJc w:val="left"/>
      <w:pPr>
        <w:tabs>
          <w:tab w:val="num" w:pos="0"/>
        </w:tabs>
        <w:ind w:left="5694" w:hanging="1440"/>
      </w:pPr>
      <w:rPr>
        <w:rFonts w:ascii="Times New Roman" w:hAnsi="Times New Roman" w:cs="Times New Roman"/>
        <w:b/>
        <w:bCs/>
        <w:i w:val="0"/>
        <w:iCs w:val="0"/>
        <w:sz w:val="24"/>
        <w:szCs w:val="24"/>
      </w:rPr>
    </w:lvl>
    <w:lvl w:ilvl="7">
      <w:start w:val="1"/>
      <w:numFmt w:val="decimal"/>
      <w:lvlText w:val="%1.%2.%3.%4.%5.%6.%7.%8."/>
      <w:lvlJc w:val="left"/>
      <w:pPr>
        <w:tabs>
          <w:tab w:val="num" w:pos="0"/>
        </w:tabs>
        <w:ind w:left="6403" w:hanging="1440"/>
      </w:pPr>
      <w:rPr>
        <w:rFonts w:ascii="Times New Roman" w:hAnsi="Times New Roman" w:cs="Times New Roman"/>
        <w:b/>
        <w:bCs/>
        <w:i w:val="0"/>
        <w:iCs w:val="0"/>
        <w:sz w:val="24"/>
        <w:szCs w:val="24"/>
      </w:rPr>
    </w:lvl>
    <w:lvl w:ilvl="8">
      <w:start w:val="1"/>
      <w:numFmt w:val="decimal"/>
      <w:lvlText w:val="%1.%2.%3.%4.%5.%6.%7.%8.%9."/>
      <w:lvlJc w:val="left"/>
      <w:pPr>
        <w:tabs>
          <w:tab w:val="num" w:pos="0"/>
        </w:tabs>
        <w:ind w:left="7472" w:hanging="1800"/>
      </w:pPr>
      <w:rPr>
        <w:rFonts w:ascii="Times New Roman" w:hAnsi="Times New Roman" w:cs="Times New Roman"/>
        <w:b/>
        <w:bCs/>
        <w:i w:val="0"/>
        <w:iCs w:val="0"/>
        <w:sz w:val="24"/>
        <w:szCs w:val="24"/>
      </w:rPr>
    </w:lvl>
  </w:abstractNum>
  <w:abstractNum w:abstractNumId="13" w15:restartNumberingAfterBreak="0">
    <w:nsid w:val="08DE67B1"/>
    <w:multiLevelType w:val="hybridMultilevel"/>
    <w:tmpl w:val="9F227070"/>
    <w:lvl w:ilvl="0" w:tplc="B066A78E">
      <w:start w:val="15"/>
      <w:numFmt w:val="decimal"/>
      <w:lvlText w:val="%1."/>
      <w:lvlJc w:val="left"/>
      <w:pPr>
        <w:ind w:left="1137" w:hanging="360"/>
      </w:pPr>
      <w:rPr>
        <w:rFonts w:hint="default"/>
      </w:rPr>
    </w:lvl>
    <w:lvl w:ilvl="1" w:tplc="04190019">
      <w:start w:val="1"/>
      <w:numFmt w:val="lowerLetter"/>
      <w:lvlText w:val="%2."/>
      <w:lvlJc w:val="left"/>
      <w:pPr>
        <w:ind w:left="1857" w:hanging="360"/>
      </w:pPr>
    </w:lvl>
    <w:lvl w:ilvl="2" w:tplc="0419001B" w:tentative="1">
      <w:start w:val="1"/>
      <w:numFmt w:val="lowerRoman"/>
      <w:lvlText w:val="%3."/>
      <w:lvlJc w:val="right"/>
      <w:pPr>
        <w:ind w:left="2577" w:hanging="180"/>
      </w:pPr>
    </w:lvl>
    <w:lvl w:ilvl="3" w:tplc="0419000F" w:tentative="1">
      <w:start w:val="1"/>
      <w:numFmt w:val="decimal"/>
      <w:lvlText w:val="%4."/>
      <w:lvlJc w:val="left"/>
      <w:pPr>
        <w:ind w:left="3297" w:hanging="360"/>
      </w:pPr>
    </w:lvl>
    <w:lvl w:ilvl="4" w:tplc="04190019" w:tentative="1">
      <w:start w:val="1"/>
      <w:numFmt w:val="lowerLetter"/>
      <w:lvlText w:val="%5."/>
      <w:lvlJc w:val="left"/>
      <w:pPr>
        <w:ind w:left="4017" w:hanging="360"/>
      </w:pPr>
    </w:lvl>
    <w:lvl w:ilvl="5" w:tplc="0419001B" w:tentative="1">
      <w:start w:val="1"/>
      <w:numFmt w:val="lowerRoman"/>
      <w:lvlText w:val="%6."/>
      <w:lvlJc w:val="right"/>
      <w:pPr>
        <w:ind w:left="4737" w:hanging="180"/>
      </w:pPr>
    </w:lvl>
    <w:lvl w:ilvl="6" w:tplc="0419000F" w:tentative="1">
      <w:start w:val="1"/>
      <w:numFmt w:val="decimal"/>
      <w:lvlText w:val="%7."/>
      <w:lvlJc w:val="left"/>
      <w:pPr>
        <w:ind w:left="5457" w:hanging="360"/>
      </w:pPr>
    </w:lvl>
    <w:lvl w:ilvl="7" w:tplc="04190019" w:tentative="1">
      <w:start w:val="1"/>
      <w:numFmt w:val="lowerLetter"/>
      <w:lvlText w:val="%8."/>
      <w:lvlJc w:val="left"/>
      <w:pPr>
        <w:ind w:left="6177" w:hanging="360"/>
      </w:pPr>
    </w:lvl>
    <w:lvl w:ilvl="8" w:tplc="0419001B" w:tentative="1">
      <w:start w:val="1"/>
      <w:numFmt w:val="lowerRoman"/>
      <w:lvlText w:val="%9."/>
      <w:lvlJc w:val="right"/>
      <w:pPr>
        <w:ind w:left="6897" w:hanging="180"/>
      </w:pPr>
    </w:lvl>
  </w:abstractNum>
  <w:abstractNum w:abstractNumId="14" w15:restartNumberingAfterBreak="0">
    <w:nsid w:val="3622076D"/>
    <w:multiLevelType w:val="multilevel"/>
    <w:tmpl w:val="00000004"/>
    <w:lvl w:ilvl="0">
      <w:start w:val="1"/>
      <w:numFmt w:val="decimal"/>
      <w:lvlText w:val="%1."/>
      <w:lvlJc w:val="left"/>
      <w:pPr>
        <w:tabs>
          <w:tab w:val="num" w:pos="720"/>
        </w:tabs>
        <w:ind w:left="720" w:hanging="360"/>
      </w:pPr>
      <w:rPr>
        <w:rFonts w:ascii="Times New Roman" w:hAnsi="Times New Roman" w:cs="Times New Roman"/>
        <w:i w:val="0"/>
        <w:i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CB14424"/>
    <w:multiLevelType w:val="multilevel"/>
    <w:tmpl w:val="A3883C44"/>
    <w:lvl w:ilvl="0">
      <w:start w:val="3"/>
      <w:numFmt w:val="decimal"/>
      <w:lvlText w:val="%1."/>
      <w:lvlJc w:val="left"/>
      <w:pPr>
        <w:ind w:left="3905" w:hanging="360"/>
      </w:pPr>
      <w:rPr>
        <w:rFonts w:hint="default"/>
        <w:i w:val="0"/>
        <w:color w:val="000000"/>
        <w:sz w:val="24"/>
      </w:rPr>
    </w:lvl>
    <w:lvl w:ilvl="1">
      <w:start w:val="7"/>
      <w:numFmt w:val="decimal"/>
      <w:lvlText w:val="%1.%2."/>
      <w:lvlJc w:val="left"/>
      <w:pPr>
        <w:ind w:left="1380" w:hanging="720"/>
      </w:pPr>
      <w:rPr>
        <w:rFonts w:hint="default"/>
        <w:color w:val="000000"/>
        <w:sz w:val="24"/>
      </w:rPr>
    </w:lvl>
    <w:lvl w:ilvl="2">
      <w:start w:val="1"/>
      <w:numFmt w:val="decimal"/>
      <w:lvlText w:val="%1.%2.%3."/>
      <w:lvlJc w:val="left"/>
      <w:pPr>
        <w:ind w:left="2040" w:hanging="720"/>
      </w:pPr>
      <w:rPr>
        <w:rFonts w:hint="default"/>
        <w:color w:val="000000"/>
        <w:sz w:val="24"/>
      </w:rPr>
    </w:lvl>
    <w:lvl w:ilvl="3">
      <w:start w:val="1"/>
      <w:numFmt w:val="decimal"/>
      <w:lvlText w:val="%1.%2.%3.%4."/>
      <w:lvlJc w:val="left"/>
      <w:pPr>
        <w:ind w:left="3060" w:hanging="1080"/>
      </w:pPr>
      <w:rPr>
        <w:rFonts w:hint="default"/>
        <w:color w:val="000000"/>
        <w:sz w:val="24"/>
      </w:rPr>
    </w:lvl>
    <w:lvl w:ilvl="4">
      <w:start w:val="1"/>
      <w:numFmt w:val="decimal"/>
      <w:lvlText w:val="%1.%2.%3.%4.%5."/>
      <w:lvlJc w:val="left"/>
      <w:pPr>
        <w:ind w:left="3720" w:hanging="1080"/>
      </w:pPr>
      <w:rPr>
        <w:rFonts w:hint="default"/>
        <w:color w:val="000000"/>
        <w:sz w:val="24"/>
      </w:rPr>
    </w:lvl>
    <w:lvl w:ilvl="5">
      <w:start w:val="1"/>
      <w:numFmt w:val="decimal"/>
      <w:lvlText w:val="%1.%2.%3.%4.%5.%6."/>
      <w:lvlJc w:val="left"/>
      <w:pPr>
        <w:ind w:left="4740" w:hanging="1440"/>
      </w:pPr>
      <w:rPr>
        <w:rFonts w:hint="default"/>
        <w:color w:val="000000"/>
        <w:sz w:val="24"/>
      </w:rPr>
    </w:lvl>
    <w:lvl w:ilvl="6">
      <w:start w:val="1"/>
      <w:numFmt w:val="decimal"/>
      <w:lvlText w:val="%1.%2.%3.%4.%5.%6.%7."/>
      <w:lvlJc w:val="left"/>
      <w:pPr>
        <w:ind w:left="5760" w:hanging="1800"/>
      </w:pPr>
      <w:rPr>
        <w:rFonts w:hint="default"/>
        <w:color w:val="000000"/>
        <w:sz w:val="24"/>
      </w:rPr>
    </w:lvl>
    <w:lvl w:ilvl="7">
      <w:start w:val="1"/>
      <w:numFmt w:val="decimal"/>
      <w:lvlText w:val="%1.%2.%3.%4.%5.%6.%7.%8."/>
      <w:lvlJc w:val="left"/>
      <w:pPr>
        <w:ind w:left="6420" w:hanging="1800"/>
      </w:pPr>
      <w:rPr>
        <w:rFonts w:hint="default"/>
        <w:color w:val="000000"/>
        <w:sz w:val="24"/>
      </w:rPr>
    </w:lvl>
    <w:lvl w:ilvl="8">
      <w:start w:val="1"/>
      <w:numFmt w:val="decimal"/>
      <w:lvlText w:val="%1.%2.%3.%4.%5.%6.%7.%8.%9."/>
      <w:lvlJc w:val="left"/>
      <w:pPr>
        <w:ind w:left="7440" w:hanging="2160"/>
      </w:pPr>
      <w:rPr>
        <w:rFonts w:hint="default"/>
        <w:color w:val="000000"/>
        <w:sz w:val="24"/>
      </w:rPr>
    </w:lvl>
  </w:abstractNum>
  <w:abstractNum w:abstractNumId="16" w15:restartNumberingAfterBreak="0">
    <w:nsid w:val="6C42004C"/>
    <w:multiLevelType w:val="multilevel"/>
    <w:tmpl w:val="7E7E2246"/>
    <w:lvl w:ilvl="0">
      <w:start w:val="1"/>
      <w:numFmt w:val="decimal"/>
      <w:lvlText w:val="%1."/>
      <w:lvlJc w:val="left"/>
      <w:pPr>
        <w:tabs>
          <w:tab w:val="num" w:pos="0"/>
        </w:tabs>
        <w:ind w:left="480" w:hanging="480"/>
      </w:pPr>
      <w:rPr>
        <w:i w:val="0"/>
        <w:iCs w:val="0"/>
        <w:color w:val="auto"/>
        <w:sz w:val="24"/>
        <w:szCs w:val="24"/>
      </w:rPr>
    </w:lvl>
    <w:lvl w:ilvl="1">
      <w:start w:val="1"/>
      <w:numFmt w:val="decimal"/>
      <w:lvlText w:val="%1.%2."/>
      <w:lvlJc w:val="left"/>
      <w:pPr>
        <w:tabs>
          <w:tab w:val="num" w:pos="0"/>
        </w:tabs>
        <w:ind w:left="1713" w:hanging="720"/>
      </w:pPr>
      <w:rPr>
        <w:i w:val="0"/>
        <w:iCs w:val="0"/>
        <w:sz w:val="24"/>
        <w:szCs w:val="24"/>
      </w:rPr>
    </w:lvl>
    <w:lvl w:ilvl="2">
      <w:start w:val="1"/>
      <w:numFmt w:val="decimal"/>
      <w:lvlText w:val="%1.%2.%3."/>
      <w:lvlJc w:val="left"/>
      <w:pPr>
        <w:tabs>
          <w:tab w:val="num" w:pos="0"/>
        </w:tabs>
        <w:ind w:left="2706" w:hanging="720"/>
      </w:pPr>
      <w:rPr>
        <w:i w:val="0"/>
        <w:iCs w:val="0"/>
        <w:sz w:val="24"/>
        <w:szCs w:val="24"/>
      </w:rPr>
    </w:lvl>
    <w:lvl w:ilvl="3">
      <w:start w:val="1"/>
      <w:numFmt w:val="decimal"/>
      <w:lvlText w:val="%1.%2.%3.%4."/>
      <w:lvlJc w:val="left"/>
      <w:pPr>
        <w:tabs>
          <w:tab w:val="num" w:pos="0"/>
        </w:tabs>
        <w:ind w:left="4059" w:hanging="1080"/>
      </w:pPr>
      <w:rPr>
        <w:i w:val="0"/>
        <w:iCs w:val="0"/>
        <w:sz w:val="24"/>
        <w:szCs w:val="24"/>
      </w:rPr>
    </w:lvl>
    <w:lvl w:ilvl="4">
      <w:start w:val="1"/>
      <w:numFmt w:val="decimal"/>
      <w:lvlText w:val="%1.%2.%3.%4.%5."/>
      <w:lvlJc w:val="left"/>
      <w:pPr>
        <w:tabs>
          <w:tab w:val="num" w:pos="0"/>
        </w:tabs>
        <w:ind w:left="5052" w:hanging="1080"/>
      </w:pPr>
      <w:rPr>
        <w:i w:val="0"/>
        <w:iCs w:val="0"/>
        <w:sz w:val="24"/>
        <w:szCs w:val="24"/>
      </w:rPr>
    </w:lvl>
    <w:lvl w:ilvl="5">
      <w:start w:val="1"/>
      <w:numFmt w:val="decimal"/>
      <w:lvlText w:val="%1.%2.%3.%4.%5.%6."/>
      <w:lvlJc w:val="left"/>
      <w:pPr>
        <w:tabs>
          <w:tab w:val="num" w:pos="0"/>
        </w:tabs>
        <w:ind w:left="6405" w:hanging="1440"/>
      </w:pPr>
      <w:rPr>
        <w:i w:val="0"/>
        <w:iCs w:val="0"/>
        <w:sz w:val="24"/>
        <w:szCs w:val="24"/>
      </w:rPr>
    </w:lvl>
    <w:lvl w:ilvl="6">
      <w:start w:val="1"/>
      <w:numFmt w:val="decimal"/>
      <w:lvlText w:val="%1.%2.%3.%4.%5.%6.%7."/>
      <w:lvlJc w:val="left"/>
      <w:pPr>
        <w:tabs>
          <w:tab w:val="num" w:pos="0"/>
        </w:tabs>
        <w:ind w:left="7758" w:hanging="1800"/>
      </w:pPr>
      <w:rPr>
        <w:i w:val="0"/>
        <w:iCs w:val="0"/>
        <w:sz w:val="24"/>
        <w:szCs w:val="24"/>
      </w:rPr>
    </w:lvl>
    <w:lvl w:ilvl="7">
      <w:start w:val="1"/>
      <w:numFmt w:val="decimal"/>
      <w:lvlText w:val="%1.%2.%3.%4.%5.%6.%7.%8."/>
      <w:lvlJc w:val="left"/>
      <w:pPr>
        <w:tabs>
          <w:tab w:val="num" w:pos="0"/>
        </w:tabs>
        <w:ind w:left="8751" w:hanging="1800"/>
      </w:pPr>
      <w:rPr>
        <w:i w:val="0"/>
        <w:iCs w:val="0"/>
        <w:sz w:val="24"/>
        <w:szCs w:val="24"/>
      </w:rPr>
    </w:lvl>
    <w:lvl w:ilvl="8">
      <w:start w:val="1"/>
      <w:numFmt w:val="decimal"/>
      <w:lvlText w:val="%1.%2.%3.%4.%5.%6.%7.%8.%9."/>
      <w:lvlJc w:val="left"/>
      <w:pPr>
        <w:tabs>
          <w:tab w:val="num" w:pos="0"/>
        </w:tabs>
        <w:ind w:left="10104" w:hanging="2160"/>
      </w:pPr>
      <w:rPr>
        <w:i w:val="0"/>
        <w:iCs w:val="0"/>
        <w:sz w:val="24"/>
        <w:szCs w:val="24"/>
      </w:rPr>
    </w:lvl>
  </w:abstractNum>
  <w:abstractNum w:abstractNumId="17" w15:restartNumberingAfterBreak="0">
    <w:nsid w:val="77C22D56"/>
    <w:multiLevelType w:val="multilevel"/>
    <w:tmpl w:val="B6E4E150"/>
    <w:lvl w:ilvl="0">
      <w:start w:val="4"/>
      <w:numFmt w:val="decimal"/>
      <w:lvlText w:val="%1."/>
      <w:lvlJc w:val="left"/>
      <w:pPr>
        <w:ind w:left="360" w:hanging="360"/>
      </w:pPr>
      <w:rPr>
        <w:rFonts w:hint="default"/>
        <w:sz w:val="24"/>
      </w:rPr>
    </w:lvl>
    <w:lvl w:ilvl="1">
      <w:start w:val="1"/>
      <w:numFmt w:val="decimal"/>
      <w:lvlText w:val="%1.%2."/>
      <w:lvlJc w:val="left"/>
      <w:pPr>
        <w:ind w:left="1620" w:hanging="720"/>
      </w:pPr>
      <w:rPr>
        <w:rFonts w:hint="default"/>
        <w:b w:val="0"/>
        <w:sz w:val="24"/>
      </w:rPr>
    </w:lvl>
    <w:lvl w:ilvl="2">
      <w:start w:val="1"/>
      <w:numFmt w:val="decimal"/>
      <w:lvlText w:val="%1.%2.%3."/>
      <w:lvlJc w:val="left"/>
      <w:pPr>
        <w:ind w:left="2520" w:hanging="720"/>
      </w:pPr>
      <w:rPr>
        <w:rFonts w:hint="default"/>
        <w:sz w:val="24"/>
      </w:rPr>
    </w:lvl>
    <w:lvl w:ilvl="3">
      <w:start w:val="1"/>
      <w:numFmt w:val="decimal"/>
      <w:lvlText w:val="%1.%2.%3.%4."/>
      <w:lvlJc w:val="left"/>
      <w:pPr>
        <w:ind w:left="3780" w:hanging="1080"/>
      </w:pPr>
      <w:rPr>
        <w:rFonts w:hint="default"/>
        <w:sz w:val="24"/>
      </w:rPr>
    </w:lvl>
    <w:lvl w:ilvl="4">
      <w:start w:val="1"/>
      <w:numFmt w:val="decimal"/>
      <w:lvlText w:val="%1.%2.%3.%4.%5."/>
      <w:lvlJc w:val="left"/>
      <w:pPr>
        <w:ind w:left="4680" w:hanging="1080"/>
      </w:pPr>
      <w:rPr>
        <w:rFonts w:hint="default"/>
        <w:sz w:val="24"/>
      </w:rPr>
    </w:lvl>
    <w:lvl w:ilvl="5">
      <w:start w:val="1"/>
      <w:numFmt w:val="decimal"/>
      <w:lvlText w:val="%1.%2.%3.%4.%5.%6."/>
      <w:lvlJc w:val="left"/>
      <w:pPr>
        <w:ind w:left="5940" w:hanging="1440"/>
      </w:pPr>
      <w:rPr>
        <w:rFonts w:hint="default"/>
        <w:sz w:val="24"/>
      </w:rPr>
    </w:lvl>
    <w:lvl w:ilvl="6">
      <w:start w:val="1"/>
      <w:numFmt w:val="decimal"/>
      <w:lvlText w:val="%1.%2.%3.%4.%5.%6.%7."/>
      <w:lvlJc w:val="left"/>
      <w:pPr>
        <w:ind w:left="7200" w:hanging="1800"/>
      </w:pPr>
      <w:rPr>
        <w:rFonts w:hint="default"/>
        <w:sz w:val="24"/>
      </w:rPr>
    </w:lvl>
    <w:lvl w:ilvl="7">
      <w:start w:val="1"/>
      <w:numFmt w:val="decimal"/>
      <w:lvlText w:val="%1.%2.%3.%4.%5.%6.%7.%8."/>
      <w:lvlJc w:val="left"/>
      <w:pPr>
        <w:ind w:left="8100" w:hanging="1800"/>
      </w:pPr>
      <w:rPr>
        <w:rFonts w:hint="default"/>
        <w:sz w:val="24"/>
      </w:rPr>
    </w:lvl>
    <w:lvl w:ilvl="8">
      <w:start w:val="1"/>
      <w:numFmt w:val="decimal"/>
      <w:lvlText w:val="%1.%2.%3.%4.%5.%6.%7.%8.%9."/>
      <w:lvlJc w:val="left"/>
      <w:pPr>
        <w:ind w:left="9360" w:hanging="2160"/>
      </w:pPr>
      <w:rPr>
        <w:rFonts w:hint="default"/>
        <w:sz w:val="24"/>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8"/>
  </w:num>
  <w:num w:numId="8">
    <w:abstractNumId w:val="9"/>
  </w:num>
  <w:num w:numId="9">
    <w:abstractNumId w:val="11"/>
  </w:num>
  <w:num w:numId="10">
    <w:abstractNumId w:val="16"/>
  </w:num>
  <w:num w:numId="11">
    <w:abstractNumId w:val="10"/>
  </w:num>
  <w:num w:numId="12">
    <w:abstractNumId w:val="15"/>
  </w:num>
  <w:num w:numId="13">
    <w:abstractNumId w:val="13"/>
  </w:num>
  <w:num w:numId="14">
    <w:abstractNumId w:val="2"/>
  </w:num>
  <w:num w:numId="15">
    <w:abstractNumId w:val="12"/>
  </w:num>
  <w:num w:numId="16">
    <w:abstractNumId w:val="14"/>
  </w:num>
  <w:num w:numId="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9"/>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27"/>
    <w:rsid w:val="0000045C"/>
    <w:rsid w:val="000252CF"/>
    <w:rsid w:val="00032228"/>
    <w:rsid w:val="00054805"/>
    <w:rsid w:val="00071425"/>
    <w:rsid w:val="00077B40"/>
    <w:rsid w:val="00093057"/>
    <w:rsid w:val="000B2A63"/>
    <w:rsid w:val="000B4507"/>
    <w:rsid w:val="000F76D5"/>
    <w:rsid w:val="0010664E"/>
    <w:rsid w:val="001073D8"/>
    <w:rsid w:val="0012199B"/>
    <w:rsid w:val="001442B0"/>
    <w:rsid w:val="0015009E"/>
    <w:rsid w:val="00171163"/>
    <w:rsid w:val="00180123"/>
    <w:rsid w:val="001873C2"/>
    <w:rsid w:val="001904E4"/>
    <w:rsid w:val="0019056C"/>
    <w:rsid w:val="001977F8"/>
    <w:rsid w:val="001E35AC"/>
    <w:rsid w:val="001F57B5"/>
    <w:rsid w:val="00212A02"/>
    <w:rsid w:val="00247887"/>
    <w:rsid w:val="00257D07"/>
    <w:rsid w:val="00260A4C"/>
    <w:rsid w:val="00285E66"/>
    <w:rsid w:val="002A74CE"/>
    <w:rsid w:val="002B35BF"/>
    <w:rsid w:val="002F7792"/>
    <w:rsid w:val="003102DA"/>
    <w:rsid w:val="003174E0"/>
    <w:rsid w:val="003376E4"/>
    <w:rsid w:val="0034602B"/>
    <w:rsid w:val="00356D07"/>
    <w:rsid w:val="0039149E"/>
    <w:rsid w:val="003C363F"/>
    <w:rsid w:val="003D7617"/>
    <w:rsid w:val="003D7CBE"/>
    <w:rsid w:val="003E01C3"/>
    <w:rsid w:val="003F60AA"/>
    <w:rsid w:val="004223CC"/>
    <w:rsid w:val="00435032"/>
    <w:rsid w:val="00460C8E"/>
    <w:rsid w:val="0046343F"/>
    <w:rsid w:val="00494787"/>
    <w:rsid w:val="004E26D4"/>
    <w:rsid w:val="004F0E2A"/>
    <w:rsid w:val="004F3217"/>
    <w:rsid w:val="004F4BBE"/>
    <w:rsid w:val="0053184E"/>
    <w:rsid w:val="005320EC"/>
    <w:rsid w:val="005433A1"/>
    <w:rsid w:val="00554287"/>
    <w:rsid w:val="005804FB"/>
    <w:rsid w:val="005A2481"/>
    <w:rsid w:val="005D0BD9"/>
    <w:rsid w:val="005D3AE4"/>
    <w:rsid w:val="005F100C"/>
    <w:rsid w:val="005F1D4B"/>
    <w:rsid w:val="00603714"/>
    <w:rsid w:val="00616722"/>
    <w:rsid w:val="006215C8"/>
    <w:rsid w:val="0063040D"/>
    <w:rsid w:val="00630D8E"/>
    <w:rsid w:val="00650DDC"/>
    <w:rsid w:val="006713C4"/>
    <w:rsid w:val="006861F3"/>
    <w:rsid w:val="0069234F"/>
    <w:rsid w:val="00693547"/>
    <w:rsid w:val="006935B9"/>
    <w:rsid w:val="006F025A"/>
    <w:rsid w:val="0071798F"/>
    <w:rsid w:val="00734458"/>
    <w:rsid w:val="007354E7"/>
    <w:rsid w:val="00737BE1"/>
    <w:rsid w:val="007400A7"/>
    <w:rsid w:val="00746218"/>
    <w:rsid w:val="0077165A"/>
    <w:rsid w:val="00777DBD"/>
    <w:rsid w:val="007859E2"/>
    <w:rsid w:val="0079152E"/>
    <w:rsid w:val="007A701B"/>
    <w:rsid w:val="007E3B35"/>
    <w:rsid w:val="007F01E1"/>
    <w:rsid w:val="00831D30"/>
    <w:rsid w:val="00851A27"/>
    <w:rsid w:val="008C027F"/>
    <w:rsid w:val="008E13A5"/>
    <w:rsid w:val="0090529E"/>
    <w:rsid w:val="0091285C"/>
    <w:rsid w:val="00963CB2"/>
    <w:rsid w:val="009A541C"/>
    <w:rsid w:val="009C2CFC"/>
    <w:rsid w:val="009D440B"/>
    <w:rsid w:val="009F0A75"/>
    <w:rsid w:val="00A0385B"/>
    <w:rsid w:val="00A371AF"/>
    <w:rsid w:val="00A91C8C"/>
    <w:rsid w:val="00AE5130"/>
    <w:rsid w:val="00AE5F4C"/>
    <w:rsid w:val="00B352B5"/>
    <w:rsid w:val="00B42543"/>
    <w:rsid w:val="00B7756D"/>
    <w:rsid w:val="00B8022F"/>
    <w:rsid w:val="00BA0895"/>
    <w:rsid w:val="00BD3B97"/>
    <w:rsid w:val="00BE0ABC"/>
    <w:rsid w:val="00C058BB"/>
    <w:rsid w:val="00C21F5C"/>
    <w:rsid w:val="00C2352B"/>
    <w:rsid w:val="00C24F12"/>
    <w:rsid w:val="00C438B3"/>
    <w:rsid w:val="00C70046"/>
    <w:rsid w:val="00C80BC7"/>
    <w:rsid w:val="00C8536B"/>
    <w:rsid w:val="00CB024A"/>
    <w:rsid w:val="00CB4DDE"/>
    <w:rsid w:val="00CE26E1"/>
    <w:rsid w:val="00D32829"/>
    <w:rsid w:val="00D40173"/>
    <w:rsid w:val="00D42950"/>
    <w:rsid w:val="00D43B87"/>
    <w:rsid w:val="00D60D60"/>
    <w:rsid w:val="00D852CA"/>
    <w:rsid w:val="00DD3ACC"/>
    <w:rsid w:val="00E1746A"/>
    <w:rsid w:val="00E24D6A"/>
    <w:rsid w:val="00E4091F"/>
    <w:rsid w:val="00E41C41"/>
    <w:rsid w:val="00E820C3"/>
    <w:rsid w:val="00EA5599"/>
    <w:rsid w:val="00ED0DEA"/>
    <w:rsid w:val="00EF4B02"/>
    <w:rsid w:val="00EF53BC"/>
    <w:rsid w:val="00F1210B"/>
    <w:rsid w:val="00F43C2A"/>
    <w:rsid w:val="00F527EE"/>
    <w:rsid w:val="00FC7F00"/>
    <w:rsid w:val="00FE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48AB738-06C9-4DB0-83E5-1B863B7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734458"/>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734458"/>
    <w:pPr>
      <w:autoSpaceDE w:val="0"/>
      <w:autoSpaceDN w:val="0"/>
      <w:adjustRightInd w:val="0"/>
      <w:jc w:val="left"/>
    </w:pPr>
    <w:rPr>
      <w:rFonts w:ascii="Arial" w:eastAsia="Calibri" w:hAnsi="Arial" w:cs="Arial"/>
    </w:rPr>
  </w:style>
  <w:style w:type="character" w:customStyle="1" w:styleId="ConsPlusNormal0">
    <w:name w:val="ConsPlusNormal Знак"/>
    <w:link w:val="ConsPlusNormal"/>
    <w:locked/>
    <w:rsid w:val="00734458"/>
    <w:rPr>
      <w:rFonts w:ascii="Arial" w:eastAsia="Calibri" w:hAnsi="Arial" w:cs="Arial"/>
    </w:rPr>
  </w:style>
  <w:style w:type="character" w:customStyle="1" w:styleId="a3">
    <w:name w:val="Ссылка указателя"/>
    <w:qFormat/>
    <w:rsid w:val="004F0E2A"/>
  </w:style>
  <w:style w:type="paragraph" w:customStyle="1" w:styleId="21">
    <w:name w:val="Оглавление 21"/>
    <w:basedOn w:val="a"/>
    <w:rsid w:val="004F0E2A"/>
    <w:pPr>
      <w:suppressAutoHyphens/>
      <w:spacing w:after="0"/>
      <w:ind w:left="220"/>
      <w:jc w:val="both"/>
    </w:pPr>
    <w:rPr>
      <w:rFonts w:ascii="Times New Roman" w:hAnsi="Times New Roman"/>
      <w:color w:val="00000A"/>
      <w:sz w:val="20"/>
      <w:szCs w:val="20"/>
      <w:lang w:eastAsia="zh-CN"/>
    </w:rPr>
  </w:style>
  <w:style w:type="paragraph" w:customStyle="1" w:styleId="11">
    <w:name w:val="Оглавление 11"/>
    <w:basedOn w:val="a"/>
    <w:rsid w:val="004F0E2A"/>
    <w:pPr>
      <w:suppressAutoHyphens/>
      <w:spacing w:before="120" w:after="120"/>
      <w:jc w:val="both"/>
    </w:pPr>
    <w:rPr>
      <w:rFonts w:ascii="Times New Roman" w:hAnsi="Times New Roman"/>
      <w:b/>
      <w:bCs/>
      <w:caps/>
      <w:color w:val="00000A"/>
      <w:sz w:val="20"/>
      <w:szCs w:val="20"/>
      <w:lang w:eastAsia="zh-CN"/>
    </w:rPr>
  </w:style>
  <w:style w:type="paragraph" w:customStyle="1" w:styleId="2-">
    <w:name w:val="Рег. Заголовок 2-го уровня регламента"/>
    <w:basedOn w:val="ConsPlusNormal"/>
    <w:uiPriority w:val="99"/>
    <w:qFormat/>
    <w:rsid w:val="004F0E2A"/>
    <w:pPr>
      <w:suppressAutoHyphens/>
      <w:autoSpaceDE/>
      <w:autoSpaceDN/>
      <w:adjustRightInd/>
      <w:spacing w:before="360" w:after="240"/>
      <w:jc w:val="center"/>
    </w:pPr>
    <w:rPr>
      <w:rFonts w:ascii="Times New Roman" w:hAnsi="Times New Roman" w:cs="Times New Roman"/>
      <w:b/>
      <w:i/>
      <w:color w:val="00000A"/>
      <w:sz w:val="28"/>
      <w:szCs w:val="28"/>
      <w:lang w:eastAsia="zh-CN"/>
    </w:rPr>
  </w:style>
  <w:style w:type="paragraph" w:customStyle="1" w:styleId="a4">
    <w:name w:val="Рег. Комментарии"/>
    <w:basedOn w:val="a"/>
    <w:qFormat/>
    <w:rsid w:val="004F0E2A"/>
    <w:pPr>
      <w:suppressAutoHyphens/>
      <w:spacing w:after="0"/>
      <w:ind w:left="539" w:firstLine="709"/>
      <w:contextualSpacing/>
      <w:jc w:val="both"/>
    </w:pPr>
    <w:rPr>
      <w:rFonts w:ascii="Times New Roman" w:hAnsi="Times New Roman"/>
      <w:i/>
      <w:color w:val="00000A"/>
      <w:sz w:val="28"/>
      <w:szCs w:val="28"/>
      <w:lang w:eastAsia="zh-CN"/>
    </w:rPr>
  </w:style>
  <w:style w:type="paragraph" w:customStyle="1" w:styleId="1-">
    <w:name w:val="Рег. Заголовок 1-го уровня регламента"/>
    <w:basedOn w:val="a"/>
    <w:uiPriority w:val="99"/>
    <w:qFormat/>
    <w:rsid w:val="004F0E2A"/>
    <w:pPr>
      <w:keepNext/>
      <w:suppressAutoHyphens/>
      <w:spacing w:before="240" w:after="240"/>
      <w:jc w:val="center"/>
      <w:outlineLvl w:val="0"/>
    </w:pPr>
    <w:rPr>
      <w:rFonts w:ascii="Times New Roman" w:eastAsia="Times New Roman" w:hAnsi="Times New Roman"/>
      <w:b/>
      <w:bCs/>
      <w:iCs/>
      <w:color w:val="00000A"/>
      <w:sz w:val="28"/>
      <w:szCs w:val="28"/>
      <w:lang w:eastAsia="zh-CN"/>
    </w:rPr>
  </w:style>
  <w:style w:type="paragraph" w:customStyle="1" w:styleId="111">
    <w:name w:val="Рег. 1.1.1"/>
    <w:basedOn w:val="a"/>
    <w:uiPriority w:val="99"/>
    <w:qFormat/>
    <w:rsid w:val="004F0E2A"/>
    <w:pPr>
      <w:suppressAutoHyphens/>
      <w:spacing w:after="0"/>
      <w:jc w:val="both"/>
    </w:pPr>
    <w:rPr>
      <w:rFonts w:ascii="Times New Roman" w:hAnsi="Times New Roman"/>
      <w:color w:val="00000A"/>
      <w:sz w:val="28"/>
      <w:szCs w:val="28"/>
      <w:lang w:eastAsia="zh-CN"/>
    </w:rPr>
  </w:style>
  <w:style w:type="paragraph" w:customStyle="1" w:styleId="110">
    <w:name w:val="Рег. Основной текст уровнеь 1.1 (базовый)"/>
    <w:basedOn w:val="ConsPlusNormal"/>
    <w:uiPriority w:val="99"/>
    <w:qFormat/>
    <w:rsid w:val="004F0E2A"/>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customStyle="1" w:styleId="3">
    <w:name w:val="Текст примечания3"/>
    <w:basedOn w:val="a"/>
    <w:qFormat/>
    <w:rsid w:val="004F0E2A"/>
    <w:pPr>
      <w:suppressAutoHyphens/>
    </w:pPr>
    <w:rPr>
      <w:color w:val="00000A"/>
      <w:sz w:val="20"/>
      <w:szCs w:val="20"/>
      <w:lang w:eastAsia="zh-CN"/>
    </w:rPr>
  </w:style>
  <w:style w:type="paragraph" w:customStyle="1" w:styleId="31">
    <w:name w:val="Заголовок 31"/>
    <w:basedOn w:val="a"/>
    <w:qFormat/>
    <w:rsid w:val="004F0E2A"/>
    <w:pPr>
      <w:keepNext/>
      <w:suppressAutoHyphens/>
      <w:spacing w:before="240" w:after="60" w:line="240" w:lineRule="auto"/>
      <w:outlineLvl w:val="2"/>
    </w:pPr>
    <w:rPr>
      <w:rFonts w:ascii="Arial" w:eastAsia="Times New Roman" w:hAnsi="Arial" w:cs="Arial"/>
      <w:b/>
      <w:bCs/>
      <w:color w:val="00000A"/>
      <w:sz w:val="26"/>
      <w:szCs w:val="26"/>
      <w:lang w:eastAsia="zh-CN"/>
    </w:rPr>
  </w:style>
  <w:style w:type="paragraph" w:customStyle="1" w:styleId="112">
    <w:name w:val="Рег. Основной текст уровень 1.1 (сценарии)"/>
    <w:basedOn w:val="110"/>
    <w:qFormat/>
    <w:rsid w:val="004F0E2A"/>
    <w:pPr>
      <w:spacing w:before="360" w:after="240"/>
    </w:pPr>
    <w:rPr>
      <w:i/>
    </w:rPr>
  </w:style>
  <w:style w:type="paragraph" w:customStyle="1" w:styleId="1">
    <w:name w:val="Рег. Списки 1)"/>
    <w:basedOn w:val="a"/>
    <w:qFormat/>
    <w:rsid w:val="004F0E2A"/>
    <w:pPr>
      <w:suppressAutoHyphens/>
      <w:spacing w:after="0"/>
      <w:ind w:left="709"/>
      <w:jc w:val="both"/>
    </w:pPr>
    <w:rPr>
      <w:rFonts w:ascii="Times New Roman" w:hAnsi="Times New Roman"/>
      <w:color w:val="00000A"/>
      <w:sz w:val="28"/>
      <w:szCs w:val="28"/>
      <w:lang w:eastAsia="zh-CN"/>
    </w:rPr>
  </w:style>
  <w:style w:type="paragraph" w:customStyle="1" w:styleId="2">
    <w:name w:val="Текст примечания2"/>
    <w:basedOn w:val="a"/>
    <w:qFormat/>
    <w:rsid w:val="004F0E2A"/>
    <w:pPr>
      <w:suppressAutoHyphens/>
    </w:pPr>
    <w:rPr>
      <w:rFonts w:cs="Calibri"/>
      <w:color w:val="00000A"/>
      <w:sz w:val="20"/>
      <w:szCs w:val="20"/>
      <w:lang w:eastAsia="zh-CN"/>
    </w:rPr>
  </w:style>
  <w:style w:type="paragraph" w:customStyle="1" w:styleId="113">
    <w:name w:val="Заголовок 11"/>
    <w:basedOn w:val="a"/>
    <w:qFormat/>
    <w:rsid w:val="00180123"/>
    <w:pPr>
      <w:keepNext/>
      <w:suppressAutoHyphens/>
      <w:spacing w:after="0" w:line="240" w:lineRule="auto"/>
      <w:jc w:val="right"/>
      <w:outlineLvl w:val="0"/>
    </w:pPr>
    <w:rPr>
      <w:rFonts w:ascii="Times New Roman" w:eastAsia="Times New Roman" w:hAnsi="Times New Roman"/>
      <w:b/>
      <w:bCs/>
      <w:i/>
      <w:iCs/>
      <w:color w:val="00000A"/>
      <w:sz w:val="24"/>
      <w:szCs w:val="24"/>
      <w:lang w:eastAsia="zh-CN"/>
    </w:rPr>
  </w:style>
  <w:style w:type="paragraph" w:customStyle="1" w:styleId="210">
    <w:name w:val="Заголовок 21"/>
    <w:basedOn w:val="a"/>
    <w:qFormat/>
    <w:rsid w:val="00180123"/>
    <w:pPr>
      <w:keepNext/>
      <w:suppressAutoHyphens/>
      <w:spacing w:before="240" w:after="60" w:line="240" w:lineRule="auto"/>
      <w:outlineLvl w:val="1"/>
    </w:pPr>
    <w:rPr>
      <w:rFonts w:ascii="Arial" w:eastAsia="Times New Roman" w:hAnsi="Arial" w:cs="Arial"/>
      <w:b/>
      <w:bCs/>
      <w:i/>
      <w:iCs/>
      <w:color w:val="00000A"/>
      <w:sz w:val="28"/>
      <w:szCs w:val="28"/>
      <w:lang w:eastAsia="zh-CN"/>
    </w:rPr>
  </w:style>
  <w:style w:type="character" w:customStyle="1" w:styleId="-">
    <w:name w:val="Интернет-ссылка"/>
    <w:rsid w:val="00180123"/>
    <w:rPr>
      <w:color w:val="0000FF"/>
      <w:u w:val="single"/>
    </w:rPr>
  </w:style>
  <w:style w:type="paragraph" w:customStyle="1" w:styleId="10">
    <w:name w:val="Верхний колонтитул1"/>
    <w:basedOn w:val="a"/>
    <w:rsid w:val="00180123"/>
    <w:pPr>
      <w:suppressAutoHyphens/>
      <w:spacing w:after="0" w:line="240" w:lineRule="auto"/>
    </w:pPr>
    <w:rPr>
      <w:rFonts w:cs="Calibri"/>
      <w:color w:val="00000A"/>
      <w:lang w:eastAsia="zh-CN"/>
    </w:rPr>
  </w:style>
  <w:style w:type="paragraph" w:customStyle="1" w:styleId="20">
    <w:name w:val="Абзац списка2"/>
    <w:basedOn w:val="a"/>
    <w:qFormat/>
    <w:rsid w:val="00180123"/>
    <w:pPr>
      <w:suppressAutoHyphens/>
      <w:spacing w:after="0"/>
      <w:ind w:left="720"/>
      <w:contextualSpacing/>
    </w:pPr>
    <w:rPr>
      <w:rFonts w:cs="Calibri"/>
      <w:color w:val="00000A"/>
      <w:lang w:eastAsia="zh-CN"/>
    </w:rPr>
  </w:style>
  <w:style w:type="paragraph" w:customStyle="1" w:styleId="a5">
    <w:name w:val="Рег. Обычный с отступом"/>
    <w:basedOn w:val="a"/>
    <w:qFormat/>
    <w:rsid w:val="00180123"/>
    <w:pPr>
      <w:suppressAutoHyphens/>
      <w:spacing w:after="0"/>
      <w:ind w:firstLine="540"/>
      <w:jc w:val="both"/>
    </w:pPr>
    <w:rPr>
      <w:rFonts w:ascii="Times New Roman" w:eastAsia="Times New Roman" w:hAnsi="Times New Roman"/>
      <w:color w:val="00000A"/>
      <w:sz w:val="28"/>
      <w:szCs w:val="28"/>
      <w:lang w:eastAsia="zh-CN"/>
    </w:rPr>
  </w:style>
  <w:style w:type="paragraph" w:customStyle="1" w:styleId="a6">
    <w:name w:val="Рег. Списки одного уровня: а) б) в)"/>
    <w:basedOn w:val="a"/>
    <w:qFormat/>
    <w:rsid w:val="00180123"/>
    <w:pPr>
      <w:suppressAutoHyphens/>
      <w:spacing w:after="120"/>
      <w:ind w:left="1134" w:hanging="425"/>
      <w:contextualSpacing/>
      <w:jc w:val="both"/>
    </w:pPr>
    <w:rPr>
      <w:rFonts w:ascii="Times New Roman" w:hAnsi="Times New Roman"/>
      <w:color w:val="00000A"/>
      <w:sz w:val="28"/>
      <w:szCs w:val="28"/>
      <w:lang w:eastAsia="zh-CN"/>
    </w:rPr>
  </w:style>
  <w:style w:type="paragraph" w:customStyle="1" w:styleId="12">
    <w:name w:val="Рег. Основной нумерованный 1. текст"/>
    <w:basedOn w:val="ConsPlusNormal"/>
    <w:qFormat/>
    <w:rsid w:val="00180123"/>
    <w:pPr>
      <w:suppressAutoHyphens/>
      <w:autoSpaceDE/>
      <w:autoSpaceDN/>
      <w:adjustRightInd/>
      <w:spacing w:line="276" w:lineRule="auto"/>
      <w:jc w:val="both"/>
    </w:pPr>
    <w:rPr>
      <w:rFonts w:ascii="Times New Roman" w:hAnsi="Times New Roman" w:cs="Times New Roman"/>
      <w:color w:val="00000A"/>
      <w:sz w:val="28"/>
      <w:szCs w:val="28"/>
      <w:lang w:eastAsia="zh-CN"/>
    </w:rPr>
  </w:style>
  <w:style w:type="paragraph" w:styleId="a7">
    <w:name w:val="No Spacing"/>
    <w:qFormat/>
    <w:rsid w:val="00180123"/>
    <w:pPr>
      <w:suppressAutoHyphens/>
      <w:jc w:val="left"/>
    </w:pPr>
    <w:rPr>
      <w:rFonts w:ascii="Calibri" w:eastAsia="Calibri" w:hAnsi="Calibri" w:cs="Calibri"/>
      <w:color w:val="00000A"/>
      <w:lang w:eastAsia="zh-CN"/>
    </w:rPr>
  </w:style>
  <w:style w:type="paragraph" w:customStyle="1" w:styleId="4">
    <w:name w:val="Основной текст (4)"/>
    <w:basedOn w:val="a"/>
    <w:qFormat/>
    <w:rsid w:val="00180123"/>
    <w:pPr>
      <w:widowControl w:val="0"/>
      <w:suppressAutoHyphens/>
      <w:spacing w:before="480" w:after="240" w:line="266" w:lineRule="exact"/>
      <w:ind w:hanging="640"/>
      <w:jc w:val="both"/>
    </w:pPr>
    <w:rPr>
      <w:rFonts w:ascii="Times New Roman" w:eastAsia="Times New Roman" w:hAnsi="Times New Roman"/>
      <w:color w:val="00000A"/>
      <w:sz w:val="20"/>
      <w:szCs w:val="20"/>
      <w:lang w:eastAsia="zh-CN"/>
    </w:rPr>
  </w:style>
  <w:style w:type="paragraph" w:styleId="a8">
    <w:name w:val="footer"/>
    <w:basedOn w:val="a"/>
    <w:link w:val="13"/>
    <w:uiPriority w:val="99"/>
    <w:rsid w:val="00180123"/>
    <w:pPr>
      <w:suppressAutoHyphens/>
      <w:spacing w:after="0" w:line="240" w:lineRule="auto"/>
    </w:pPr>
    <w:rPr>
      <w:rFonts w:cs="Calibri"/>
      <w:lang w:eastAsia="zh-CN"/>
    </w:rPr>
  </w:style>
  <w:style w:type="character" w:customStyle="1" w:styleId="a9">
    <w:name w:val="Нижний колонтитул Знак"/>
    <w:basedOn w:val="a0"/>
    <w:uiPriority w:val="99"/>
    <w:rsid w:val="00180123"/>
    <w:rPr>
      <w:rFonts w:ascii="Calibri" w:eastAsia="Calibri" w:hAnsi="Calibri" w:cs="Times New Roman"/>
    </w:rPr>
  </w:style>
  <w:style w:type="character" w:customStyle="1" w:styleId="13">
    <w:name w:val="Нижний колонтитул Знак1"/>
    <w:basedOn w:val="a0"/>
    <w:link w:val="a8"/>
    <w:rsid w:val="00180123"/>
    <w:rPr>
      <w:rFonts w:ascii="Calibri" w:eastAsia="Calibri" w:hAnsi="Calibri" w:cs="Calibri"/>
      <w:lang w:eastAsia="zh-CN"/>
    </w:rPr>
  </w:style>
  <w:style w:type="paragraph" w:customStyle="1" w:styleId="14">
    <w:name w:val="Нижний колонтитул1"/>
    <w:basedOn w:val="a"/>
    <w:uiPriority w:val="99"/>
    <w:rsid w:val="00180123"/>
    <w:pPr>
      <w:suppressAutoHyphens/>
      <w:spacing w:after="0" w:line="240" w:lineRule="auto"/>
    </w:pPr>
    <w:rPr>
      <w:rFonts w:cs="Calibri"/>
      <w:color w:val="00000A"/>
      <w:lang w:eastAsia="zh-CN"/>
    </w:rPr>
  </w:style>
  <w:style w:type="paragraph" w:styleId="aa">
    <w:name w:val="header"/>
    <w:basedOn w:val="a"/>
    <w:link w:val="15"/>
    <w:uiPriority w:val="99"/>
    <w:rsid w:val="00180123"/>
    <w:pPr>
      <w:suppressAutoHyphens/>
      <w:spacing w:after="0" w:line="240" w:lineRule="auto"/>
    </w:pPr>
    <w:rPr>
      <w:rFonts w:cs="Calibri"/>
      <w:lang w:eastAsia="zh-CN"/>
    </w:rPr>
  </w:style>
  <w:style w:type="character" w:customStyle="1" w:styleId="ab">
    <w:name w:val="Верхний колонтитул Знак"/>
    <w:basedOn w:val="a0"/>
    <w:uiPriority w:val="99"/>
    <w:rsid w:val="00180123"/>
    <w:rPr>
      <w:rFonts w:ascii="Calibri" w:eastAsia="Calibri" w:hAnsi="Calibri" w:cs="Times New Roman"/>
    </w:rPr>
  </w:style>
  <w:style w:type="character" w:customStyle="1" w:styleId="15">
    <w:name w:val="Верхний колонтитул Знак1"/>
    <w:basedOn w:val="a0"/>
    <w:link w:val="aa"/>
    <w:rsid w:val="00180123"/>
    <w:rPr>
      <w:rFonts w:ascii="Calibri" w:eastAsia="Calibri" w:hAnsi="Calibri" w:cs="Calibri"/>
      <w:lang w:eastAsia="zh-CN"/>
    </w:rPr>
  </w:style>
  <w:style w:type="character" w:styleId="ac">
    <w:name w:val="page number"/>
    <w:basedOn w:val="a0"/>
    <w:qFormat/>
    <w:rsid w:val="00180123"/>
  </w:style>
  <w:style w:type="paragraph" w:styleId="ad">
    <w:name w:val="List Paragraph"/>
    <w:basedOn w:val="a"/>
    <w:uiPriority w:val="34"/>
    <w:qFormat/>
    <w:rsid w:val="00180123"/>
    <w:pPr>
      <w:suppressAutoHyphens/>
      <w:ind w:left="720"/>
      <w:contextualSpacing/>
    </w:pPr>
    <w:rPr>
      <w:rFonts w:cs="Calibri"/>
      <w:color w:val="00000A"/>
      <w:lang w:eastAsia="zh-CN"/>
    </w:rPr>
  </w:style>
  <w:style w:type="paragraph" w:styleId="ae">
    <w:name w:val="Balloon Text"/>
    <w:basedOn w:val="a"/>
    <w:link w:val="af"/>
    <w:uiPriority w:val="99"/>
    <w:semiHidden/>
    <w:unhideWhenUsed/>
    <w:rsid w:val="005F100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F100C"/>
    <w:rPr>
      <w:rFonts w:ascii="Segoe UI" w:eastAsia="Calibri" w:hAnsi="Segoe UI" w:cs="Segoe UI"/>
      <w:sz w:val="18"/>
      <w:szCs w:val="18"/>
    </w:rPr>
  </w:style>
  <w:style w:type="paragraph" w:styleId="16">
    <w:name w:val="toc 1"/>
    <w:basedOn w:val="a"/>
    <w:next w:val="a"/>
    <w:autoRedefine/>
    <w:uiPriority w:val="39"/>
    <w:unhideWhenUsed/>
    <w:rsid w:val="0039149E"/>
    <w:pPr>
      <w:spacing w:after="100"/>
    </w:pPr>
  </w:style>
  <w:style w:type="paragraph" w:styleId="30">
    <w:name w:val="toc 3"/>
    <w:basedOn w:val="a"/>
    <w:next w:val="a"/>
    <w:autoRedefine/>
    <w:uiPriority w:val="39"/>
    <w:unhideWhenUsed/>
    <w:rsid w:val="0039149E"/>
    <w:pPr>
      <w:spacing w:after="100"/>
      <w:ind w:left="440"/>
    </w:pPr>
  </w:style>
  <w:style w:type="paragraph" w:styleId="22">
    <w:name w:val="toc 2"/>
    <w:basedOn w:val="a"/>
    <w:next w:val="a"/>
    <w:autoRedefine/>
    <w:uiPriority w:val="39"/>
    <w:unhideWhenUsed/>
    <w:rsid w:val="0039149E"/>
    <w:pPr>
      <w:spacing w:after="100"/>
      <w:ind w:left="220"/>
    </w:pPr>
  </w:style>
  <w:style w:type="paragraph" w:styleId="40">
    <w:name w:val="toc 4"/>
    <w:basedOn w:val="a"/>
    <w:next w:val="a"/>
    <w:autoRedefine/>
    <w:uiPriority w:val="39"/>
    <w:unhideWhenUsed/>
    <w:rsid w:val="0039149E"/>
    <w:pPr>
      <w:spacing w:after="100" w:line="259" w:lineRule="auto"/>
      <w:ind w:left="660"/>
    </w:pPr>
    <w:rPr>
      <w:rFonts w:asciiTheme="minorHAnsi" w:eastAsiaTheme="minorEastAsia" w:hAnsiTheme="minorHAnsi" w:cstheme="minorBidi"/>
      <w:lang w:eastAsia="ru-RU"/>
    </w:rPr>
  </w:style>
  <w:style w:type="paragraph" w:styleId="5">
    <w:name w:val="toc 5"/>
    <w:basedOn w:val="a"/>
    <w:next w:val="a"/>
    <w:autoRedefine/>
    <w:uiPriority w:val="39"/>
    <w:unhideWhenUsed/>
    <w:rsid w:val="0039149E"/>
    <w:pPr>
      <w:spacing w:after="100" w:line="259" w:lineRule="auto"/>
      <w:ind w:left="880"/>
    </w:pPr>
    <w:rPr>
      <w:rFonts w:asciiTheme="minorHAnsi" w:eastAsiaTheme="minorEastAsia" w:hAnsiTheme="minorHAnsi" w:cstheme="minorBidi"/>
      <w:lang w:eastAsia="ru-RU"/>
    </w:rPr>
  </w:style>
  <w:style w:type="paragraph" w:styleId="6">
    <w:name w:val="toc 6"/>
    <w:basedOn w:val="a"/>
    <w:next w:val="a"/>
    <w:autoRedefine/>
    <w:uiPriority w:val="39"/>
    <w:unhideWhenUsed/>
    <w:rsid w:val="0039149E"/>
    <w:pPr>
      <w:spacing w:after="100" w:line="259" w:lineRule="auto"/>
      <w:ind w:left="1100"/>
    </w:pPr>
    <w:rPr>
      <w:rFonts w:asciiTheme="minorHAnsi" w:eastAsiaTheme="minorEastAsia" w:hAnsiTheme="minorHAnsi" w:cstheme="minorBidi"/>
      <w:lang w:eastAsia="ru-RU"/>
    </w:rPr>
  </w:style>
  <w:style w:type="paragraph" w:styleId="7">
    <w:name w:val="toc 7"/>
    <w:basedOn w:val="a"/>
    <w:next w:val="a"/>
    <w:autoRedefine/>
    <w:uiPriority w:val="39"/>
    <w:unhideWhenUsed/>
    <w:rsid w:val="0039149E"/>
    <w:pPr>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39149E"/>
    <w:pPr>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39149E"/>
    <w:pPr>
      <w:spacing w:after="100" w:line="259" w:lineRule="auto"/>
      <w:ind w:left="1760"/>
    </w:pPr>
    <w:rPr>
      <w:rFonts w:asciiTheme="minorHAnsi" w:eastAsiaTheme="minorEastAsia" w:hAnsiTheme="minorHAnsi" w:cstheme="minorBidi"/>
      <w:lang w:eastAsia="ru-RU"/>
    </w:rPr>
  </w:style>
  <w:style w:type="character" w:styleId="af0">
    <w:name w:val="Hyperlink"/>
    <w:basedOn w:val="a0"/>
    <w:uiPriority w:val="99"/>
    <w:unhideWhenUsed/>
    <w:rsid w:val="0039149E"/>
    <w:rPr>
      <w:color w:val="0563C1" w:themeColor="hyperlink"/>
      <w:u w:val="single"/>
    </w:rPr>
  </w:style>
  <w:style w:type="character" w:styleId="af1">
    <w:name w:val="Emphasis"/>
    <w:uiPriority w:val="99"/>
    <w:qFormat/>
    <w:rsid w:val="00E1746A"/>
    <w:rPr>
      <w:i/>
      <w:iCs/>
    </w:rPr>
  </w:style>
  <w:style w:type="paragraph" w:customStyle="1" w:styleId="17">
    <w:name w:val="Абзац списка1"/>
    <w:basedOn w:val="a"/>
    <w:uiPriority w:val="99"/>
    <w:qFormat/>
    <w:rsid w:val="0000045C"/>
    <w:pPr>
      <w:suppressAutoHyphens/>
      <w:ind w:left="720"/>
    </w:pPr>
    <w:rPr>
      <w:rFonts w:eastAsia="Times New Roman" w:cs="Calibri"/>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uslugi.mosreg.ru/" TargetMode="External"/><Relationship Id="rId18" Type="http://schemas.openxmlformats.org/officeDocument/2006/relationships/hyperlink" Target="http://push-obrazovanie.edumsko.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9EB93FDBD9E30F855AC65F42343F04A534AD80159C337037BDDA3C4298B5ABI" TargetMode="External"/><Relationship Id="rId7" Type="http://schemas.openxmlformats.org/officeDocument/2006/relationships/endnotes" Target="endnotes.xml"/><Relationship Id="rId12" Type="http://schemas.openxmlformats.org/officeDocument/2006/relationships/hyperlink" Target="http://uslugi.mosreg.ru/" TargetMode="External"/><Relationship Id="rId17" Type="http://schemas.openxmlformats.org/officeDocument/2006/relationships/hyperlink" Target="http://uslugi.mosreg.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uslugi.mosreg.ru/" TargetMode="External"/><Relationship Id="rId20" Type="http://schemas.openxmlformats.org/officeDocument/2006/relationships/hyperlink" Target="consultantplus://offline/ref=9EB93FDBD9E30F855AC65F42343F04A534A7861998377037BDDA3C4298B5AB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mosreg.ru/"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obrazovanie-push@mail.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uslugi.mosreg.ru/" TargetMode="External"/><Relationship Id="rId22" Type="http://schemas.openxmlformats.org/officeDocument/2006/relationships/hyperlink" Target="consultantplus://offline/ref=9EB93FDBD9E30F855AC65F42343F04A534A9801994377037BDDA3C4298B5ABI"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0CEF-A547-4661-8F81-ABE0ED94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12500</Words>
  <Characters>71251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plzvtl</cp:lastModifiedBy>
  <cp:revision>2</cp:revision>
  <cp:lastPrinted>2018-07-09T08:47:00Z</cp:lastPrinted>
  <dcterms:created xsi:type="dcterms:W3CDTF">2018-07-12T08:52:00Z</dcterms:created>
  <dcterms:modified xsi:type="dcterms:W3CDTF">2018-07-12T08:52:00Z</dcterms:modified>
</cp:coreProperties>
</file>