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994" w:rsidRDefault="00607994"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2800350</wp:posOffset>
            </wp:positionH>
            <wp:positionV relativeFrom="page">
              <wp:posOffset>464185</wp:posOffset>
            </wp:positionV>
            <wp:extent cx="642620" cy="799465"/>
            <wp:effectExtent l="0" t="0" r="508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8" t="-78" r="-98" b="-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799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994" w:rsidRDefault="00607994"/>
    <w:p w:rsidR="00607994" w:rsidRPr="00CB3D18" w:rsidRDefault="00607994" w:rsidP="00607994">
      <w:pPr>
        <w:spacing w:after="0" w:line="240" w:lineRule="auto"/>
        <w:jc w:val="center"/>
      </w:pPr>
      <w:r w:rsidRPr="00CB3D18">
        <w:rPr>
          <w:rFonts w:ascii="Times New Roman" w:hAnsi="Times New Roman"/>
          <w:b/>
          <w:sz w:val="37"/>
          <w:szCs w:val="37"/>
        </w:rPr>
        <w:t>Администрация городского округа Пущино</w:t>
      </w:r>
    </w:p>
    <w:p w:rsidR="00607994" w:rsidRPr="00CB3D18" w:rsidRDefault="00607994" w:rsidP="0060799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07994" w:rsidRPr="00CB3D18" w:rsidRDefault="00607994" w:rsidP="0060799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07994" w:rsidRPr="00CB3D18" w:rsidRDefault="00607994" w:rsidP="00607994">
      <w:pPr>
        <w:spacing w:after="0" w:line="240" w:lineRule="auto"/>
        <w:jc w:val="center"/>
      </w:pPr>
      <w:r w:rsidRPr="00CB3D18">
        <w:rPr>
          <w:rFonts w:ascii="Times New Roman" w:hAnsi="Times New Roman"/>
          <w:b/>
          <w:sz w:val="44"/>
          <w:szCs w:val="44"/>
        </w:rPr>
        <w:t>П О С Т А Н О В Л Е Н И Е</w:t>
      </w:r>
    </w:p>
    <w:p w:rsidR="00607994" w:rsidRPr="00CB3D18" w:rsidRDefault="00607994" w:rsidP="0060799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607994" w:rsidRPr="00CB3D18" w:rsidRDefault="00607994" w:rsidP="00607994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60"/>
        <w:gridCol w:w="2520"/>
        <w:gridCol w:w="678"/>
        <w:gridCol w:w="1260"/>
      </w:tblGrid>
      <w:tr w:rsidR="00607994" w:rsidRPr="00CB3D18" w:rsidTr="00286AE8">
        <w:trPr>
          <w:jc w:val="center"/>
        </w:trPr>
        <w:tc>
          <w:tcPr>
            <w:tcW w:w="2160" w:type="dxa"/>
            <w:tcBorders>
              <w:bottom w:val="single" w:sz="4" w:space="0" w:color="000000"/>
            </w:tcBorders>
            <w:shd w:val="clear" w:color="auto" w:fill="auto"/>
          </w:tcPr>
          <w:p w:rsidR="00607994" w:rsidRPr="00CB3D18" w:rsidRDefault="00607994" w:rsidP="00286AE8">
            <w:pPr>
              <w:overflowPunct w:val="0"/>
              <w:autoSpaceDE w:val="0"/>
              <w:snapToGrid w:val="0"/>
              <w:spacing w:after="0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607994" w:rsidRPr="00CB3D18" w:rsidRDefault="00607994" w:rsidP="00286AE8">
            <w:pPr>
              <w:overflowPunct w:val="0"/>
              <w:autoSpaceDE w:val="0"/>
              <w:snapToGrid w:val="0"/>
              <w:spacing w:after="0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8" w:type="dxa"/>
            <w:shd w:val="clear" w:color="auto" w:fill="auto"/>
          </w:tcPr>
          <w:p w:rsidR="00607994" w:rsidRPr="00CB3D18" w:rsidRDefault="00607994" w:rsidP="00286AE8">
            <w:pPr>
              <w:overflowPunct w:val="0"/>
              <w:autoSpaceDE w:val="0"/>
              <w:spacing w:after="0" w:line="240" w:lineRule="auto"/>
              <w:ind w:left="540" w:hanging="360"/>
              <w:jc w:val="both"/>
            </w:pPr>
            <w:r w:rsidRPr="00CB3D1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auto"/>
          </w:tcPr>
          <w:p w:rsidR="00607994" w:rsidRPr="00CB3D18" w:rsidRDefault="00607994" w:rsidP="00286AE8">
            <w:pPr>
              <w:overflowPunct w:val="0"/>
              <w:autoSpaceDE w:val="0"/>
              <w:snapToGrid w:val="0"/>
              <w:spacing w:after="0" w:line="240" w:lineRule="auto"/>
              <w:ind w:left="540" w:hanging="3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07994" w:rsidRPr="00CB3D18" w:rsidRDefault="00607994" w:rsidP="00607994">
      <w:pPr>
        <w:spacing w:after="0" w:line="240" w:lineRule="auto"/>
        <w:jc w:val="center"/>
        <w:rPr>
          <w:rFonts w:ascii="Academy Cyr" w:hAnsi="Academy Cyr" w:cs="Academy Cyr"/>
          <w:sz w:val="13"/>
          <w:szCs w:val="13"/>
        </w:rPr>
      </w:pPr>
    </w:p>
    <w:p w:rsidR="00607994" w:rsidRPr="00CB3D18" w:rsidRDefault="00607994" w:rsidP="00607994">
      <w:pPr>
        <w:spacing w:after="0" w:line="240" w:lineRule="auto"/>
        <w:jc w:val="center"/>
      </w:pPr>
      <w:r w:rsidRPr="00CB3D18">
        <w:rPr>
          <w:rFonts w:ascii="Academy Cyr" w:hAnsi="Academy Cyr" w:cs="Academy Cyr"/>
          <w:sz w:val="24"/>
          <w:szCs w:val="20"/>
        </w:rPr>
        <w:t>г. Пущино</w:t>
      </w:r>
    </w:p>
    <w:p w:rsidR="00607994" w:rsidRPr="00CB3D18" w:rsidRDefault="00607994" w:rsidP="00607994">
      <w:pPr>
        <w:jc w:val="center"/>
        <w:rPr>
          <w:rFonts w:ascii="Academy Cyr" w:hAnsi="Academy Cyr" w:cs="Academy Cyr"/>
          <w:b/>
          <w:sz w:val="8"/>
          <w:szCs w:val="8"/>
        </w:rPr>
      </w:pPr>
    </w:p>
    <w:p w:rsidR="00607994" w:rsidRPr="00CB3D18" w:rsidRDefault="00607994" w:rsidP="00607994">
      <w:pPr>
        <w:spacing w:after="0" w:line="240" w:lineRule="auto"/>
        <w:jc w:val="center"/>
      </w:pPr>
      <w:r w:rsidRPr="00CB3D18">
        <w:rPr>
          <w:rFonts w:ascii="Times New Roman" w:eastAsia="Times New Roman" w:hAnsi="Times New Roman"/>
          <w:sz w:val="24"/>
          <w:szCs w:val="24"/>
          <w:lang w:eastAsia="ru-RU"/>
        </w:rPr>
        <w:t>┌</w:t>
      </w:r>
      <w:r w:rsidRPr="00CB3D1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B3D1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</w:t>
      </w:r>
      <w:r w:rsidRPr="00CB3D1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</w:t>
      </w:r>
      <w:r w:rsidRPr="00CB3D1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B3D18">
        <w:rPr>
          <w:rFonts w:ascii="Times New Roman" w:eastAsia="Times New Roman" w:hAnsi="Times New Roman"/>
          <w:sz w:val="24"/>
          <w:szCs w:val="24"/>
          <w:lang w:eastAsia="ru-RU"/>
        </w:rPr>
        <w:tab/>
        <w:t>┐</w:t>
      </w:r>
    </w:p>
    <w:p w:rsidR="00903E12" w:rsidRDefault="00903E12" w:rsidP="006079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3E12">
        <w:rPr>
          <w:rFonts w:ascii="Times New Roman" w:hAnsi="Times New Roman"/>
          <w:sz w:val="24"/>
          <w:szCs w:val="24"/>
        </w:rPr>
        <w:t>Об утверждении муниципальной программы</w:t>
      </w:r>
      <w:r w:rsidRPr="00903E12">
        <w:rPr>
          <w:rFonts w:ascii="Times New Roman" w:hAnsi="Times New Roman"/>
          <w:sz w:val="24"/>
          <w:szCs w:val="24"/>
        </w:rPr>
        <w:t xml:space="preserve"> </w:t>
      </w:r>
    </w:p>
    <w:p w:rsidR="00607994" w:rsidRPr="00CB3D18" w:rsidRDefault="00607994" w:rsidP="00607994">
      <w:pPr>
        <w:spacing w:after="0" w:line="240" w:lineRule="auto"/>
        <w:jc w:val="center"/>
      </w:pPr>
      <w:r w:rsidRPr="00CB3D18">
        <w:rPr>
          <w:rFonts w:ascii="Times New Roman" w:hAnsi="Times New Roman"/>
          <w:sz w:val="24"/>
          <w:szCs w:val="24"/>
        </w:rPr>
        <w:t>«Образование» на 202</w:t>
      </w:r>
      <w:r w:rsidR="00903E12">
        <w:rPr>
          <w:rFonts w:ascii="Times New Roman" w:hAnsi="Times New Roman"/>
          <w:sz w:val="24"/>
          <w:szCs w:val="24"/>
        </w:rPr>
        <w:t>3</w:t>
      </w:r>
      <w:r w:rsidRPr="00CB3D18">
        <w:rPr>
          <w:rFonts w:ascii="Times New Roman" w:hAnsi="Times New Roman"/>
          <w:sz w:val="24"/>
          <w:szCs w:val="24"/>
        </w:rPr>
        <w:t>-202</w:t>
      </w:r>
      <w:r w:rsidR="00903E12">
        <w:rPr>
          <w:rFonts w:ascii="Times New Roman" w:hAnsi="Times New Roman"/>
          <w:sz w:val="24"/>
          <w:szCs w:val="24"/>
        </w:rPr>
        <w:t>7</w:t>
      </w:r>
      <w:r w:rsidRPr="00CB3D18">
        <w:rPr>
          <w:rFonts w:ascii="Times New Roman" w:hAnsi="Times New Roman"/>
          <w:sz w:val="24"/>
          <w:szCs w:val="24"/>
        </w:rPr>
        <w:t xml:space="preserve"> годы</w:t>
      </w:r>
    </w:p>
    <w:p w:rsidR="00607994" w:rsidRPr="00CB3D18" w:rsidRDefault="00607994" w:rsidP="0060799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07994" w:rsidRPr="00CB3D18" w:rsidRDefault="00607994" w:rsidP="0060799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03E12" w:rsidRDefault="00903E12" w:rsidP="00DC6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E12">
        <w:rPr>
          <w:rFonts w:ascii="Times New Roman" w:eastAsia="Calibri" w:hAnsi="Times New Roman" w:cs="Times New Roman"/>
          <w:sz w:val="24"/>
          <w:szCs w:val="24"/>
        </w:rPr>
        <w:t>В соответствии с Бюджетным кодексом Российской Федерации, постановлением администрации городского округа Пущино от 29.12.2022 № 976-п «Об утверждении Порядка разработки и реализации муниципальных программ городского округа Пущино Московской области», постановлением администрации городского округа Пущино от 30.12.2022 № 990-п «Об утверждении Перечня муниципальных программ городского округа Пущино Московской области»,</w:t>
      </w:r>
    </w:p>
    <w:p w:rsidR="00903E12" w:rsidRPr="00DC6F42" w:rsidRDefault="00903E12" w:rsidP="00DC6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7994" w:rsidRPr="00CB3D18" w:rsidRDefault="00607994" w:rsidP="0060799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C6F42" w:rsidRPr="009F2817" w:rsidRDefault="00DC6F42" w:rsidP="00DC6F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DC6F42" w:rsidRPr="009F2817" w:rsidRDefault="00DC6F42" w:rsidP="00DC6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F42" w:rsidRPr="009F2817" w:rsidRDefault="00DC6F42" w:rsidP="00DC6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17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Утвердить прилагаемую муниципальную программу «</w:t>
      </w:r>
      <w:r w:rsidR="004944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 w:rsidRPr="009F2817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2023-2027 годы.</w:t>
      </w:r>
    </w:p>
    <w:p w:rsidR="00DC6F42" w:rsidRPr="009F2817" w:rsidRDefault="00903E12" w:rsidP="00DC6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C6F42" w:rsidRPr="009F281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городского округа Пущино Московской области «Пущинская среда» и разместить на официальном сайте администрации городского округа Пущино в сети Интернет.</w:t>
      </w:r>
    </w:p>
    <w:p w:rsidR="004944B6" w:rsidRPr="00CB3D18" w:rsidRDefault="00903E12" w:rsidP="004944B6">
      <w:pPr>
        <w:pStyle w:val="a3"/>
        <w:spacing w:after="0" w:line="240" w:lineRule="auto"/>
        <w:ind w:left="0" w:firstLine="709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C6F42" w:rsidRPr="009F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944B6" w:rsidRPr="00CB3D18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4944B6" w:rsidRPr="00CB3D18" w:rsidRDefault="004944B6" w:rsidP="004944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6F42" w:rsidRDefault="00DC6F42" w:rsidP="00DC6F42">
      <w:pPr>
        <w:spacing w:after="0" w:line="240" w:lineRule="auto"/>
        <w:ind w:firstLine="709"/>
        <w:jc w:val="both"/>
        <w:rPr>
          <w:rFonts w:ascii="Times New Roman" w:eastAsia="BatangChe" w:hAnsi="Times New Roman" w:cs="Times New Roman"/>
          <w:bCs/>
          <w:sz w:val="24"/>
          <w:szCs w:val="24"/>
        </w:rPr>
      </w:pPr>
    </w:p>
    <w:p w:rsidR="00903E12" w:rsidRPr="009F2817" w:rsidRDefault="00903E12" w:rsidP="00DC6F42">
      <w:pPr>
        <w:spacing w:after="0" w:line="240" w:lineRule="auto"/>
        <w:ind w:firstLine="709"/>
        <w:jc w:val="both"/>
        <w:rPr>
          <w:rFonts w:ascii="Times New Roman" w:eastAsia="BatangChe" w:hAnsi="Times New Roman" w:cs="Times New Roman"/>
          <w:bCs/>
          <w:sz w:val="24"/>
          <w:szCs w:val="24"/>
        </w:rPr>
      </w:pPr>
    </w:p>
    <w:p w:rsidR="00DC6F42" w:rsidRPr="009F2817" w:rsidRDefault="00DC6F42" w:rsidP="00DC6F42">
      <w:pPr>
        <w:spacing w:after="0" w:line="240" w:lineRule="auto"/>
        <w:ind w:firstLine="709"/>
        <w:jc w:val="both"/>
        <w:rPr>
          <w:rFonts w:ascii="Times New Roman" w:eastAsia="BatangChe" w:hAnsi="Times New Roman" w:cs="Times New Roman"/>
          <w:bCs/>
          <w:sz w:val="24"/>
          <w:szCs w:val="24"/>
        </w:rPr>
      </w:pPr>
    </w:p>
    <w:p w:rsidR="00DC6F42" w:rsidRPr="009F2817" w:rsidRDefault="00DC6F42" w:rsidP="00DC6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1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городского округа                                                                           А.С. Воробьев</w:t>
      </w:r>
    </w:p>
    <w:p w:rsidR="00DC6F42" w:rsidRPr="009F2817" w:rsidRDefault="00DC6F42" w:rsidP="00DC6F42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C6F42" w:rsidRPr="009F2817" w:rsidRDefault="00DC6F42" w:rsidP="00DC6F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C6F42" w:rsidRDefault="00DC6F42" w:rsidP="00DC6F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944B6" w:rsidRDefault="004944B6" w:rsidP="00DC6F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944B6" w:rsidRDefault="004944B6" w:rsidP="00DC6F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03E12" w:rsidRDefault="00903E12" w:rsidP="00DC6F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03E12" w:rsidRDefault="00903E12" w:rsidP="00DC6F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03E12" w:rsidRDefault="00903E12" w:rsidP="00DC6F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03E12" w:rsidRDefault="00903E12" w:rsidP="00DC6F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03E12" w:rsidRDefault="00903E12" w:rsidP="00DC6F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944B6" w:rsidRPr="009F2817" w:rsidRDefault="004944B6" w:rsidP="00DC6F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C6F42" w:rsidRPr="009F2817" w:rsidRDefault="00DC6F42" w:rsidP="00DC6F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C6F42" w:rsidRPr="009F2817" w:rsidRDefault="00DC6F42" w:rsidP="00DC6F42">
      <w:pPr>
        <w:spacing w:after="0" w:line="240" w:lineRule="auto"/>
        <w:ind w:left="-142" w:firstLine="14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817">
        <w:rPr>
          <w:rFonts w:ascii="Times New Roman" w:eastAsia="Calibri" w:hAnsi="Times New Roman" w:cs="Times New Roman"/>
          <w:sz w:val="24"/>
          <w:szCs w:val="24"/>
        </w:rPr>
        <w:lastRenderedPageBreak/>
        <w:t>ЛИСТ СОГЛАСОВАНИЯ</w:t>
      </w:r>
    </w:p>
    <w:p w:rsidR="00DC6F42" w:rsidRPr="009F2817" w:rsidRDefault="00DC6F42" w:rsidP="00DC6F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6F42" w:rsidRDefault="004944B6" w:rsidP="00DC6F42">
      <w:pPr>
        <w:numPr>
          <w:ilvl w:val="0"/>
          <w:numId w:val="6"/>
        </w:numPr>
        <w:spacing w:after="0" w:line="276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Начальник отдела образования</w:t>
      </w:r>
      <w:r w:rsidR="00DC6F42" w:rsidRPr="009F2817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Кулаткина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Т.Н.</w:t>
      </w:r>
      <w:r w:rsidR="00DC6F42" w:rsidRPr="009F281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_______________ «___» января 2023</w:t>
      </w:r>
      <w:r w:rsidR="00DC6F42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DC6F42" w:rsidRPr="009F2817" w:rsidRDefault="00DC6F42" w:rsidP="00DC6F42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C6F42" w:rsidRPr="001E51A1" w:rsidRDefault="00DC6F42" w:rsidP="00DC6F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1E51A1">
        <w:rPr>
          <w:rFonts w:ascii="Times New Roman" w:eastAsia="Calibri" w:hAnsi="Times New Roman" w:cs="Times New Roman"/>
          <w:sz w:val="24"/>
          <w:szCs w:val="24"/>
        </w:rPr>
        <w:t>. Эксперт отдела экономики</w:t>
      </w:r>
    </w:p>
    <w:p w:rsidR="00DC6F42" w:rsidRDefault="00DC6F42" w:rsidP="00DC6F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E51A1">
        <w:rPr>
          <w:rFonts w:ascii="Times New Roman" w:eastAsia="Calibri" w:hAnsi="Times New Roman" w:cs="Times New Roman"/>
          <w:sz w:val="24"/>
          <w:szCs w:val="24"/>
        </w:rPr>
        <w:t>Сайганова</w:t>
      </w:r>
      <w:proofErr w:type="spellEnd"/>
      <w:r w:rsidRPr="001E51A1">
        <w:rPr>
          <w:rFonts w:ascii="Times New Roman" w:eastAsia="Calibri" w:hAnsi="Times New Roman" w:cs="Times New Roman"/>
          <w:sz w:val="24"/>
          <w:szCs w:val="24"/>
        </w:rPr>
        <w:t xml:space="preserve"> А.С.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1E51A1">
        <w:rPr>
          <w:rFonts w:ascii="Times New Roman" w:eastAsia="Calibri" w:hAnsi="Times New Roman" w:cs="Times New Roman"/>
          <w:sz w:val="24"/>
          <w:szCs w:val="24"/>
        </w:rPr>
        <w:t xml:space="preserve">    _______________ «___» января 2023 г.</w:t>
      </w:r>
    </w:p>
    <w:p w:rsidR="00DC6F42" w:rsidRPr="001E51A1" w:rsidRDefault="00DC6F42" w:rsidP="00DC6F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6F42" w:rsidRPr="009F2817" w:rsidRDefault="00DC6F42" w:rsidP="00DC6F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9F2817">
        <w:rPr>
          <w:rFonts w:ascii="Times New Roman" w:eastAsia="Calibri" w:hAnsi="Times New Roman" w:cs="Times New Roman"/>
          <w:sz w:val="24"/>
          <w:szCs w:val="24"/>
        </w:rPr>
        <w:t>. Начальник отдела экономики</w:t>
      </w:r>
    </w:p>
    <w:p w:rsidR="00DC6F42" w:rsidRPr="009F2817" w:rsidRDefault="00DC6F42" w:rsidP="00DC6F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2817">
        <w:rPr>
          <w:rFonts w:ascii="Times New Roman" w:eastAsia="Calibri" w:hAnsi="Times New Roman" w:cs="Times New Roman"/>
          <w:sz w:val="24"/>
          <w:szCs w:val="24"/>
        </w:rPr>
        <w:t xml:space="preserve">Малышевский А.Б.                                                    _______________ «___» января 2023 г. </w:t>
      </w:r>
    </w:p>
    <w:p w:rsidR="00DC6F42" w:rsidRPr="009F2817" w:rsidRDefault="00DC6F42" w:rsidP="00DC6F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6F42" w:rsidRPr="009F2817" w:rsidRDefault="00DC6F42" w:rsidP="00DC6F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2817">
        <w:rPr>
          <w:rFonts w:ascii="Times New Roman" w:eastAsia="Calibri" w:hAnsi="Times New Roman" w:cs="Times New Roman"/>
          <w:sz w:val="24"/>
          <w:szCs w:val="24"/>
        </w:rPr>
        <w:t xml:space="preserve">4. Начальник сектора финансового отдела </w:t>
      </w:r>
    </w:p>
    <w:p w:rsidR="00DC6F42" w:rsidRPr="009F2817" w:rsidRDefault="00DC6F42" w:rsidP="00DC6F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2817">
        <w:rPr>
          <w:rFonts w:ascii="Times New Roman" w:eastAsia="Calibri" w:hAnsi="Times New Roman" w:cs="Times New Roman"/>
          <w:sz w:val="24"/>
          <w:szCs w:val="24"/>
        </w:rPr>
        <w:t>Усманова Л.А.                                                             _______________ «___» января 2023 г.</w:t>
      </w:r>
    </w:p>
    <w:p w:rsidR="00DC6F42" w:rsidRPr="009F2817" w:rsidRDefault="00DC6F42" w:rsidP="00DC6F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6F42" w:rsidRPr="009F2817" w:rsidRDefault="00DC6F42" w:rsidP="00DC6F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2817">
        <w:rPr>
          <w:rFonts w:ascii="Times New Roman" w:eastAsia="Calibri" w:hAnsi="Times New Roman" w:cs="Times New Roman"/>
          <w:sz w:val="24"/>
          <w:szCs w:val="24"/>
        </w:rPr>
        <w:t xml:space="preserve">5. Начальник финансового отдела </w:t>
      </w:r>
    </w:p>
    <w:p w:rsidR="00DC6F42" w:rsidRPr="009F2817" w:rsidRDefault="00DC6F42" w:rsidP="00DC6F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2817">
        <w:rPr>
          <w:rFonts w:ascii="Times New Roman" w:eastAsia="Calibri" w:hAnsi="Times New Roman" w:cs="Times New Roman"/>
          <w:sz w:val="24"/>
          <w:szCs w:val="24"/>
        </w:rPr>
        <w:t>Прошина Н.Н.                                                              _______________ «___» января 2023 г.</w:t>
      </w:r>
    </w:p>
    <w:p w:rsidR="00DC6F42" w:rsidRPr="009F2817" w:rsidRDefault="00DC6F42" w:rsidP="00DC6F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6F42" w:rsidRPr="009F2817" w:rsidRDefault="00DC6F42" w:rsidP="00DC6F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2817">
        <w:rPr>
          <w:rFonts w:ascii="Times New Roman" w:eastAsia="Calibri" w:hAnsi="Times New Roman" w:cs="Times New Roman"/>
          <w:sz w:val="24"/>
          <w:szCs w:val="24"/>
        </w:rPr>
        <w:t>6. Эксперт юридического отдела</w:t>
      </w:r>
    </w:p>
    <w:p w:rsidR="00DC6F42" w:rsidRPr="009F2817" w:rsidRDefault="00DC6F42" w:rsidP="00DC6F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2817">
        <w:rPr>
          <w:rFonts w:ascii="Times New Roman" w:eastAsia="Calibri" w:hAnsi="Times New Roman" w:cs="Times New Roman"/>
          <w:sz w:val="24"/>
          <w:szCs w:val="24"/>
        </w:rPr>
        <w:t>Иванова В.А.                                                                 _______________ «___» января 2023 г.</w:t>
      </w:r>
    </w:p>
    <w:p w:rsidR="00DC6F42" w:rsidRPr="009F2817" w:rsidRDefault="00DC6F42" w:rsidP="00DC6F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6F42" w:rsidRPr="009F2817" w:rsidRDefault="00DC6F42" w:rsidP="00DC6F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2817">
        <w:rPr>
          <w:rFonts w:ascii="Times New Roman" w:eastAsia="Calibri" w:hAnsi="Times New Roman" w:cs="Times New Roman"/>
          <w:sz w:val="24"/>
          <w:szCs w:val="24"/>
        </w:rPr>
        <w:t>7. Начальник юридического отдела</w:t>
      </w:r>
    </w:p>
    <w:p w:rsidR="00DC6F42" w:rsidRPr="009F2817" w:rsidRDefault="00DC6F42" w:rsidP="00DC6F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F2817">
        <w:rPr>
          <w:rFonts w:ascii="Times New Roman" w:eastAsia="Calibri" w:hAnsi="Times New Roman" w:cs="Times New Roman"/>
          <w:sz w:val="24"/>
          <w:szCs w:val="24"/>
        </w:rPr>
        <w:t>Андреенкова</w:t>
      </w:r>
      <w:proofErr w:type="spellEnd"/>
      <w:r w:rsidRPr="009F2817">
        <w:rPr>
          <w:rFonts w:ascii="Times New Roman" w:eastAsia="Calibri" w:hAnsi="Times New Roman" w:cs="Times New Roman"/>
          <w:sz w:val="24"/>
          <w:szCs w:val="24"/>
        </w:rPr>
        <w:t xml:space="preserve"> Е.Г.                                                          _______________ «___» января 2023 г.</w:t>
      </w:r>
    </w:p>
    <w:p w:rsidR="00DC6F42" w:rsidRPr="009F2817" w:rsidRDefault="00DC6F42" w:rsidP="00DC6F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6F42" w:rsidRPr="009F2817" w:rsidRDefault="004944B6" w:rsidP="00DC6F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DC6F42" w:rsidRPr="009F2817">
        <w:rPr>
          <w:rFonts w:ascii="Times New Roman" w:eastAsia="Calibri" w:hAnsi="Times New Roman" w:cs="Times New Roman"/>
          <w:sz w:val="24"/>
          <w:szCs w:val="24"/>
        </w:rPr>
        <w:t xml:space="preserve">. Председатель Ревизионной комиссии </w:t>
      </w:r>
    </w:p>
    <w:p w:rsidR="00DC6F42" w:rsidRPr="009F2817" w:rsidRDefault="00DC6F42" w:rsidP="00DC6F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2817">
        <w:rPr>
          <w:rFonts w:ascii="Times New Roman" w:eastAsia="Calibri" w:hAnsi="Times New Roman" w:cs="Times New Roman"/>
          <w:sz w:val="24"/>
          <w:szCs w:val="24"/>
        </w:rPr>
        <w:t>Прасолова Е.Е.                                                              _______________ «___» января 2023 г.</w:t>
      </w:r>
    </w:p>
    <w:p w:rsidR="00DC6F42" w:rsidRPr="009F2817" w:rsidRDefault="00DC6F42" w:rsidP="00DC6F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6F42" w:rsidRPr="009F2817" w:rsidRDefault="004944B6" w:rsidP="00DC6F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DC6F42" w:rsidRPr="009F2817">
        <w:rPr>
          <w:rFonts w:ascii="Times New Roman" w:eastAsia="Calibri" w:hAnsi="Times New Roman" w:cs="Times New Roman"/>
          <w:sz w:val="24"/>
          <w:szCs w:val="24"/>
        </w:rPr>
        <w:t>. Первый заместитель главы администрации</w:t>
      </w:r>
    </w:p>
    <w:p w:rsidR="00DC6F42" w:rsidRPr="009F2817" w:rsidRDefault="00DC6F42" w:rsidP="00DC6F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2817">
        <w:rPr>
          <w:rFonts w:ascii="Times New Roman" w:eastAsia="Calibri" w:hAnsi="Times New Roman" w:cs="Times New Roman"/>
          <w:sz w:val="24"/>
          <w:szCs w:val="24"/>
        </w:rPr>
        <w:t xml:space="preserve"> Фомина Ю.А.                                                                _______________ «___» января 2023 г.</w:t>
      </w:r>
    </w:p>
    <w:p w:rsidR="00DC6F42" w:rsidRPr="009F2817" w:rsidRDefault="00DC6F42" w:rsidP="00DC6F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6F42" w:rsidRPr="009F2817" w:rsidRDefault="004944B6" w:rsidP="00DC6F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DC6F42" w:rsidRPr="009F2817">
        <w:rPr>
          <w:rFonts w:ascii="Times New Roman" w:eastAsia="Calibri" w:hAnsi="Times New Roman" w:cs="Times New Roman"/>
          <w:sz w:val="24"/>
          <w:szCs w:val="24"/>
        </w:rPr>
        <w:t>. Заместитель главы администрации</w:t>
      </w:r>
    </w:p>
    <w:p w:rsidR="00DC6F42" w:rsidRPr="009F2817" w:rsidRDefault="00DC6F42" w:rsidP="00DC6F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2817">
        <w:rPr>
          <w:rFonts w:ascii="Times New Roman" w:eastAsia="Calibri" w:hAnsi="Times New Roman" w:cs="Times New Roman"/>
          <w:sz w:val="24"/>
          <w:szCs w:val="24"/>
        </w:rPr>
        <w:t>Хорьков А.А.                                                                 _______________ «___» января 2023 г.</w:t>
      </w:r>
    </w:p>
    <w:p w:rsidR="00DC6F42" w:rsidRPr="009F2817" w:rsidRDefault="00DC6F42" w:rsidP="00DC6F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7994" w:rsidRPr="00CB3D18" w:rsidRDefault="00607994" w:rsidP="006079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7994" w:rsidRPr="00CB3D18" w:rsidRDefault="00607994" w:rsidP="006079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7994" w:rsidRPr="004855E9" w:rsidRDefault="00607994" w:rsidP="00607994">
      <w:pPr>
        <w:spacing w:after="0" w:line="360" w:lineRule="auto"/>
      </w:pPr>
      <w:r w:rsidRPr="00CB3D18">
        <w:rPr>
          <w:rFonts w:ascii="Times New Roman" w:hAnsi="Times New Roman"/>
          <w:sz w:val="24"/>
          <w:szCs w:val="24"/>
        </w:rPr>
        <w:t>СПИСОК РАССЫЛКИ:</w:t>
      </w:r>
    </w:p>
    <w:p w:rsidR="00607994" w:rsidRPr="00CB3D18" w:rsidRDefault="00607994" w:rsidP="00607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7994" w:rsidRPr="00CB3D18" w:rsidRDefault="00607994" w:rsidP="00607994">
      <w:pPr>
        <w:spacing w:after="0" w:line="240" w:lineRule="auto"/>
      </w:pPr>
      <w:r w:rsidRPr="00CB3D18">
        <w:rPr>
          <w:rFonts w:ascii="Times New Roman" w:hAnsi="Times New Roman"/>
          <w:sz w:val="24"/>
          <w:szCs w:val="24"/>
        </w:rPr>
        <w:t>Отдел образования – 2 экз.</w:t>
      </w:r>
    </w:p>
    <w:p w:rsidR="00607994" w:rsidRPr="00CB3D18" w:rsidRDefault="00607994" w:rsidP="00607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7994" w:rsidRPr="00CB3D18" w:rsidRDefault="00607994" w:rsidP="00607994">
      <w:pPr>
        <w:spacing w:after="0" w:line="240" w:lineRule="auto"/>
      </w:pPr>
      <w:r w:rsidRPr="00CB3D18">
        <w:rPr>
          <w:rFonts w:ascii="Times New Roman" w:hAnsi="Times New Roman"/>
          <w:sz w:val="24"/>
          <w:szCs w:val="24"/>
        </w:rPr>
        <w:t>Финансовый отдел – 1 экз.</w:t>
      </w:r>
    </w:p>
    <w:p w:rsidR="00607994" w:rsidRPr="00CB3D18" w:rsidRDefault="00607994" w:rsidP="00607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7994" w:rsidRPr="00CB3D18" w:rsidRDefault="00607994" w:rsidP="006079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3D18">
        <w:rPr>
          <w:rFonts w:ascii="Times New Roman" w:hAnsi="Times New Roman"/>
          <w:sz w:val="24"/>
          <w:szCs w:val="24"/>
        </w:rPr>
        <w:t>Отдел экономики – 1 экз.</w:t>
      </w:r>
    </w:p>
    <w:p w:rsidR="00607994" w:rsidRPr="00CB3D18" w:rsidRDefault="00607994" w:rsidP="00607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7994" w:rsidRPr="00CB3D18" w:rsidRDefault="00607994" w:rsidP="006079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7994" w:rsidRPr="00CB3D18" w:rsidRDefault="00607994" w:rsidP="006079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7994" w:rsidRDefault="00607994" w:rsidP="006079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7994" w:rsidRDefault="00607994" w:rsidP="006079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7994" w:rsidRDefault="00607994" w:rsidP="006079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7994" w:rsidRDefault="00607994" w:rsidP="006079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7994" w:rsidRDefault="00607994" w:rsidP="006079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7994" w:rsidRDefault="00607994" w:rsidP="006079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7994" w:rsidRDefault="00607994" w:rsidP="006079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7994" w:rsidRPr="00607994" w:rsidRDefault="00607994" w:rsidP="006079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607994" w:rsidRPr="00607994" w:rsidSect="00607994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607994" w:rsidRDefault="00607994"/>
    <w:p w:rsidR="00B85C99" w:rsidRPr="007E3BBC" w:rsidRDefault="00B85C99" w:rsidP="00B85C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BBC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B85C99" w:rsidRPr="007E3BBC" w:rsidRDefault="00B85C99" w:rsidP="00B85C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BBC">
        <w:rPr>
          <w:rFonts w:ascii="Times New Roman" w:hAnsi="Times New Roman" w:cs="Times New Roman"/>
          <w:b/>
          <w:sz w:val="28"/>
          <w:szCs w:val="28"/>
        </w:rPr>
        <w:t>муниципальной программы городского округа Пущино Московской области</w:t>
      </w:r>
    </w:p>
    <w:p w:rsidR="004944B6" w:rsidRPr="00BE601B" w:rsidRDefault="00B85C99" w:rsidP="00BE60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BB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Pr="007E3BBC">
        <w:rPr>
          <w:rFonts w:ascii="Times New Roman" w:hAnsi="Times New Roman" w:cs="Times New Roman"/>
          <w:b/>
          <w:sz w:val="28"/>
          <w:szCs w:val="28"/>
        </w:rPr>
        <w:t>» на 2023-2027 годы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12"/>
        <w:gridCol w:w="1717"/>
        <w:gridCol w:w="1657"/>
        <w:gridCol w:w="1657"/>
        <w:gridCol w:w="1657"/>
        <w:gridCol w:w="1480"/>
        <w:gridCol w:w="1480"/>
      </w:tblGrid>
      <w:tr w:rsidR="004944B6" w:rsidRPr="00C11F00" w:rsidTr="000C0C5E">
        <w:trPr>
          <w:trHeight w:val="375"/>
        </w:trPr>
        <w:tc>
          <w:tcPr>
            <w:tcW w:w="4912" w:type="dxa"/>
            <w:hideMark/>
          </w:tcPr>
          <w:p w:rsidR="004944B6" w:rsidRPr="00B85C99" w:rsidRDefault="004944B6" w:rsidP="000C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99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648" w:type="dxa"/>
            <w:gridSpan w:val="6"/>
            <w:hideMark/>
          </w:tcPr>
          <w:p w:rsidR="004944B6" w:rsidRPr="00B85C99" w:rsidRDefault="00B85C99" w:rsidP="000C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9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944B6" w:rsidRPr="00B85C99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администрации </w:t>
            </w:r>
          </w:p>
        </w:tc>
      </w:tr>
      <w:tr w:rsidR="004944B6" w:rsidRPr="00C11F00" w:rsidTr="000C0C5E">
        <w:trPr>
          <w:trHeight w:val="375"/>
        </w:trPr>
        <w:tc>
          <w:tcPr>
            <w:tcW w:w="4912" w:type="dxa"/>
            <w:hideMark/>
          </w:tcPr>
          <w:p w:rsidR="004944B6" w:rsidRPr="00B85C99" w:rsidRDefault="004944B6" w:rsidP="000C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9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9648" w:type="dxa"/>
            <w:gridSpan w:val="6"/>
            <w:hideMark/>
          </w:tcPr>
          <w:p w:rsidR="004944B6" w:rsidRPr="00B85C99" w:rsidRDefault="004944B6" w:rsidP="000C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99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B85C99" w:rsidRPr="00B85C9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B85C9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Пущино</w:t>
            </w:r>
          </w:p>
        </w:tc>
      </w:tr>
      <w:tr w:rsidR="004944B6" w:rsidRPr="00FF00A9" w:rsidTr="000C0C5E">
        <w:trPr>
          <w:trHeight w:val="1005"/>
        </w:trPr>
        <w:tc>
          <w:tcPr>
            <w:tcW w:w="4912" w:type="dxa"/>
            <w:hideMark/>
          </w:tcPr>
          <w:p w:rsidR="004944B6" w:rsidRPr="00B85C99" w:rsidRDefault="004944B6" w:rsidP="000C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99">
              <w:rPr>
                <w:rFonts w:ascii="Times New Roman" w:hAnsi="Times New Roman" w:cs="Times New Roman"/>
                <w:sz w:val="24"/>
                <w:szCs w:val="24"/>
              </w:rPr>
              <w:t>Цели государственной программы</w:t>
            </w:r>
          </w:p>
        </w:tc>
        <w:tc>
          <w:tcPr>
            <w:tcW w:w="9648" w:type="dxa"/>
            <w:gridSpan w:val="6"/>
            <w:hideMark/>
          </w:tcPr>
          <w:p w:rsidR="004944B6" w:rsidRPr="00B85C99" w:rsidRDefault="004944B6" w:rsidP="00B85C9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5C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85C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85C99" w:rsidRPr="00B85C99"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доступного качественного образования и усп</w:t>
            </w:r>
            <w:bookmarkStart w:id="0" w:name="_GoBack"/>
            <w:bookmarkEnd w:id="0"/>
            <w:r w:rsidR="00B85C99" w:rsidRPr="00B85C99">
              <w:rPr>
                <w:rFonts w:ascii="Times New Roman" w:hAnsi="Times New Roman" w:cs="Times New Roman"/>
                <w:iCs/>
                <w:sz w:val="24"/>
                <w:szCs w:val="24"/>
              </w:rPr>
              <w:t>ешной социализации детей и молодёжи. Создание условий для эффективного развития образования,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развития.</w:t>
            </w:r>
          </w:p>
        </w:tc>
      </w:tr>
      <w:tr w:rsidR="004944B6" w:rsidRPr="00FF00A9" w:rsidTr="000C0C5E">
        <w:trPr>
          <w:trHeight w:val="375"/>
        </w:trPr>
        <w:tc>
          <w:tcPr>
            <w:tcW w:w="4912" w:type="dxa"/>
            <w:hideMark/>
          </w:tcPr>
          <w:p w:rsidR="004944B6" w:rsidRPr="00B85C99" w:rsidRDefault="004944B6" w:rsidP="000C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99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9648" w:type="dxa"/>
            <w:gridSpan w:val="6"/>
            <w:hideMark/>
          </w:tcPr>
          <w:p w:rsidR="004944B6" w:rsidRPr="00B85C99" w:rsidRDefault="004944B6" w:rsidP="000C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99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4944B6" w:rsidRPr="00FF00A9" w:rsidTr="000C0C5E">
        <w:trPr>
          <w:trHeight w:val="375"/>
        </w:trPr>
        <w:tc>
          <w:tcPr>
            <w:tcW w:w="4912" w:type="dxa"/>
            <w:hideMark/>
          </w:tcPr>
          <w:p w:rsidR="004944B6" w:rsidRPr="00B85C99" w:rsidRDefault="00B85C99" w:rsidP="000C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99">
              <w:rPr>
                <w:rFonts w:ascii="Times New Roman" w:hAnsi="Times New Roman" w:cs="Times New Roman"/>
                <w:sz w:val="24"/>
                <w:szCs w:val="24"/>
              </w:rPr>
              <w:t>Подпрограмма 1 «Общее образование»</w:t>
            </w:r>
          </w:p>
        </w:tc>
        <w:tc>
          <w:tcPr>
            <w:tcW w:w="9648" w:type="dxa"/>
            <w:gridSpan w:val="6"/>
            <w:hideMark/>
          </w:tcPr>
          <w:p w:rsidR="004944B6" w:rsidRPr="00B85C99" w:rsidRDefault="004944B6" w:rsidP="000C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99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B85C99" w:rsidRPr="00B85C9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B85C9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Пущино</w:t>
            </w:r>
          </w:p>
        </w:tc>
      </w:tr>
      <w:tr w:rsidR="004944B6" w:rsidRPr="00FF00A9" w:rsidTr="000C0C5E">
        <w:trPr>
          <w:trHeight w:val="375"/>
        </w:trPr>
        <w:tc>
          <w:tcPr>
            <w:tcW w:w="4912" w:type="dxa"/>
            <w:hideMark/>
          </w:tcPr>
          <w:p w:rsidR="004944B6" w:rsidRPr="00B85C99" w:rsidRDefault="004944B6" w:rsidP="000C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C99" w:rsidRPr="00B85C99">
              <w:rPr>
                <w:rFonts w:ascii="Times New Roman" w:hAnsi="Times New Roman" w:cs="Times New Roman"/>
                <w:sz w:val="24"/>
                <w:szCs w:val="24"/>
              </w:rPr>
              <w:t>Подпрограмма 2 «Дополнительное образование, воспитание и психолого-социальное сопровождение детей»</w:t>
            </w:r>
            <w:r w:rsidRPr="00B85C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48" w:type="dxa"/>
            <w:gridSpan w:val="6"/>
            <w:hideMark/>
          </w:tcPr>
          <w:p w:rsidR="004944B6" w:rsidRPr="00B85C99" w:rsidRDefault="004944B6" w:rsidP="000C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99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городского округа Пущино</w:t>
            </w:r>
          </w:p>
        </w:tc>
      </w:tr>
      <w:tr w:rsidR="004944B6" w:rsidRPr="00FF00A9" w:rsidTr="000C0C5E">
        <w:trPr>
          <w:trHeight w:val="630"/>
        </w:trPr>
        <w:tc>
          <w:tcPr>
            <w:tcW w:w="4912" w:type="dxa"/>
            <w:hideMark/>
          </w:tcPr>
          <w:p w:rsidR="004944B6" w:rsidRPr="00B85C99" w:rsidRDefault="00B85C99" w:rsidP="000C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99">
              <w:rPr>
                <w:rFonts w:ascii="Times New Roman" w:hAnsi="Times New Roman" w:cs="Times New Roman"/>
                <w:sz w:val="24"/>
                <w:szCs w:val="24"/>
              </w:rPr>
              <w:t>Подпрограмма 4 «Обеспечивающая подпрограмма»</w:t>
            </w:r>
          </w:p>
        </w:tc>
        <w:tc>
          <w:tcPr>
            <w:tcW w:w="9648" w:type="dxa"/>
            <w:gridSpan w:val="6"/>
            <w:hideMark/>
          </w:tcPr>
          <w:p w:rsidR="004944B6" w:rsidRPr="00B85C99" w:rsidRDefault="00B85C99" w:rsidP="000C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99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городского округа Пущино</w:t>
            </w:r>
          </w:p>
        </w:tc>
      </w:tr>
      <w:tr w:rsidR="004944B6" w:rsidRPr="00FF00A9" w:rsidTr="00B85C99">
        <w:trPr>
          <w:trHeight w:val="286"/>
        </w:trPr>
        <w:tc>
          <w:tcPr>
            <w:tcW w:w="4912" w:type="dxa"/>
            <w:vMerge w:val="restart"/>
            <w:hideMark/>
          </w:tcPr>
          <w:p w:rsidR="004944B6" w:rsidRPr="00B85C99" w:rsidRDefault="004944B6" w:rsidP="000C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99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9648" w:type="dxa"/>
            <w:gridSpan w:val="6"/>
            <w:hideMark/>
          </w:tcPr>
          <w:p w:rsidR="004944B6" w:rsidRPr="00B85C99" w:rsidRDefault="00B85C99" w:rsidP="000C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99">
              <w:rPr>
                <w:rFonts w:ascii="Times New Roman" w:hAnsi="Times New Roman" w:cs="Times New Roman"/>
                <w:sz w:val="24"/>
                <w:szCs w:val="24"/>
              </w:rPr>
              <w:t>Подпрограмма 1 «Общее образование»</w:t>
            </w:r>
          </w:p>
        </w:tc>
      </w:tr>
      <w:tr w:rsidR="00B85C99" w:rsidRPr="00FF00A9" w:rsidTr="00053584">
        <w:trPr>
          <w:trHeight w:val="557"/>
        </w:trPr>
        <w:tc>
          <w:tcPr>
            <w:tcW w:w="4912" w:type="dxa"/>
            <w:vMerge/>
          </w:tcPr>
          <w:p w:rsidR="00B85C99" w:rsidRPr="00B85C99" w:rsidRDefault="00B85C99" w:rsidP="000C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8" w:type="dxa"/>
            <w:gridSpan w:val="6"/>
          </w:tcPr>
          <w:p w:rsidR="002F42AF" w:rsidRPr="002F42AF" w:rsidRDefault="002F42AF" w:rsidP="009F4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AF">
              <w:rPr>
                <w:rFonts w:ascii="Times New Roman" w:hAnsi="Times New Roman" w:cs="Times New Roman"/>
                <w:sz w:val="24"/>
                <w:szCs w:val="24"/>
              </w:rPr>
              <w:t>Задачи и мероприятия подпрограммы направлены на создание условий для эффективного функционирования системы общего образования, отвечающей требованиям инновационного развития Московской области и потребностям населения. За счет этого будет обеспечена модернизация технологий и содержания общего образования в соответствии с новыми федеральными государственны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образовательными стандартами.</w:t>
            </w:r>
            <w:r w:rsidRPr="002F4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направлена на реализацию мер</w:t>
            </w:r>
            <w:r w:rsidRPr="002F42AF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инфраструктуры общего образования, формированию новой технологической среды (включая активное использование технологий электронного обучения), обеспечивающие равный доступ к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чественному общему образованию, реализацию мероприятий</w:t>
            </w:r>
            <w:r w:rsidRPr="002F42AF">
              <w:rPr>
                <w:rFonts w:ascii="Times New Roman" w:hAnsi="Times New Roman" w:cs="Times New Roman"/>
                <w:sz w:val="24"/>
                <w:szCs w:val="24"/>
              </w:rPr>
              <w:t xml:space="preserve"> по повышению профессионального уровня и эффективности деятельности педагогических и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ящих кадров общего образования.  </w:t>
            </w:r>
            <w:r w:rsidRPr="002F4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5C99" w:rsidRPr="00B85C99" w:rsidRDefault="002F42AF" w:rsidP="00420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подпрограммы предусматривает проведение ремонтных работ, а также мероприятий по обновлению и укреплению материально-технической базы общеобразовательных учреждений, </w:t>
            </w:r>
            <w:r w:rsidR="00420AE1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</w:t>
            </w:r>
            <w:r w:rsidRPr="002F42AF">
              <w:rPr>
                <w:rFonts w:ascii="Times New Roman" w:hAnsi="Times New Roman" w:cs="Times New Roman"/>
                <w:sz w:val="24"/>
                <w:szCs w:val="24"/>
              </w:rPr>
              <w:t xml:space="preserve">зданий и (или) помещений общеобразовательных </w:t>
            </w:r>
            <w:r w:rsidR="00420AE1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2F42AF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современными ср</w:t>
            </w:r>
            <w:r w:rsidR="008012C4">
              <w:rPr>
                <w:rFonts w:ascii="Times New Roman" w:hAnsi="Times New Roman" w:cs="Times New Roman"/>
                <w:sz w:val="24"/>
                <w:szCs w:val="24"/>
              </w:rPr>
              <w:t>едс</w:t>
            </w:r>
            <w:r w:rsidR="000A0BE9">
              <w:rPr>
                <w:rFonts w:ascii="Times New Roman" w:hAnsi="Times New Roman" w:cs="Times New Roman"/>
                <w:sz w:val="24"/>
                <w:szCs w:val="24"/>
              </w:rPr>
              <w:t xml:space="preserve">твами обучения и воспитания. </w:t>
            </w:r>
          </w:p>
        </w:tc>
      </w:tr>
      <w:tr w:rsidR="004944B6" w:rsidRPr="00FF00A9" w:rsidTr="00B85C99">
        <w:trPr>
          <w:trHeight w:val="270"/>
        </w:trPr>
        <w:tc>
          <w:tcPr>
            <w:tcW w:w="4912" w:type="dxa"/>
            <w:vMerge/>
            <w:hideMark/>
          </w:tcPr>
          <w:p w:rsidR="004944B6" w:rsidRPr="00B85C99" w:rsidRDefault="004944B6" w:rsidP="000C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8" w:type="dxa"/>
            <w:gridSpan w:val="6"/>
            <w:hideMark/>
          </w:tcPr>
          <w:p w:rsidR="004944B6" w:rsidRPr="00B85C99" w:rsidRDefault="00B85C99" w:rsidP="000C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99">
              <w:rPr>
                <w:rFonts w:ascii="Times New Roman" w:hAnsi="Times New Roman" w:cs="Times New Roman"/>
                <w:sz w:val="24"/>
                <w:szCs w:val="24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</w:tr>
      <w:tr w:rsidR="00B85C99" w:rsidRPr="00FF00A9" w:rsidTr="000C0C5E">
        <w:trPr>
          <w:trHeight w:val="5152"/>
        </w:trPr>
        <w:tc>
          <w:tcPr>
            <w:tcW w:w="4912" w:type="dxa"/>
            <w:vMerge/>
          </w:tcPr>
          <w:p w:rsidR="00B85C99" w:rsidRPr="00B85C99" w:rsidRDefault="00B85C99" w:rsidP="000C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8" w:type="dxa"/>
            <w:gridSpan w:val="6"/>
          </w:tcPr>
          <w:p w:rsidR="000A0BE9" w:rsidRPr="000A0BE9" w:rsidRDefault="000A0BE9" w:rsidP="009F4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E9"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предусматривает решение задач и реализацию мероприятий, способствующих развитию сферы дополнительного образования, воспитания и психолого-социального сопровож</w:t>
            </w:r>
            <w:r w:rsidR="00053584">
              <w:rPr>
                <w:rFonts w:ascii="Times New Roman" w:hAnsi="Times New Roman" w:cs="Times New Roman"/>
                <w:sz w:val="24"/>
                <w:szCs w:val="24"/>
              </w:rPr>
              <w:t xml:space="preserve">дения детей в городско округе Пущино, </w:t>
            </w:r>
            <w:r w:rsidRPr="000A0BE9">
              <w:rPr>
                <w:rFonts w:ascii="Times New Roman" w:hAnsi="Times New Roman" w:cs="Times New Roman"/>
                <w:sz w:val="24"/>
                <w:szCs w:val="24"/>
              </w:rPr>
              <w:t>осуществлен</w:t>
            </w:r>
            <w:r w:rsidR="00053584">
              <w:rPr>
                <w:rFonts w:ascii="Times New Roman" w:hAnsi="Times New Roman" w:cs="Times New Roman"/>
                <w:sz w:val="24"/>
                <w:szCs w:val="24"/>
              </w:rPr>
              <w:t>ие модернизации</w:t>
            </w:r>
            <w:r w:rsidRPr="000A0BE9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финансово-экономических механизмов в сфе</w:t>
            </w:r>
            <w:r w:rsidR="00053584">
              <w:rPr>
                <w:rFonts w:ascii="Times New Roman" w:hAnsi="Times New Roman" w:cs="Times New Roman"/>
                <w:sz w:val="24"/>
                <w:szCs w:val="24"/>
              </w:rPr>
              <w:t>ре дополнительного образования, реализацию мероприятий</w:t>
            </w:r>
            <w:r w:rsidRPr="000A0BE9">
              <w:rPr>
                <w:rFonts w:ascii="Times New Roman" w:hAnsi="Times New Roman" w:cs="Times New Roman"/>
                <w:sz w:val="24"/>
                <w:szCs w:val="24"/>
              </w:rPr>
              <w:t xml:space="preserve"> по обновлению содержания и технологий дополнительного образования, воспитания, психолого-педагогического сопровождения детей.</w:t>
            </w:r>
          </w:p>
          <w:p w:rsidR="000A0BE9" w:rsidRPr="000A0BE9" w:rsidRDefault="000A0BE9" w:rsidP="009F4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E9">
              <w:rPr>
                <w:rFonts w:ascii="Times New Roman" w:hAnsi="Times New Roman" w:cs="Times New Roman"/>
                <w:sz w:val="24"/>
                <w:szCs w:val="24"/>
              </w:rPr>
              <w:t>Особое внимание будет уделяться развитию инфраструктуры и кадрового потенциала системы дополнительного образования, воспитания, психолого-педагогического сопровождения детей. Планируется создание механизмов</w:t>
            </w:r>
            <w:r w:rsidR="00F02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243">
              <w:rPr>
                <w:rFonts w:ascii="Times New Roman" w:hAnsi="Times New Roman" w:cs="Times New Roman"/>
                <w:sz w:val="24"/>
                <w:szCs w:val="24"/>
              </w:rPr>
              <w:t>вовлечения</w:t>
            </w:r>
            <w:r w:rsidR="00F0201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Pr="000A0BE9">
              <w:rPr>
                <w:rFonts w:ascii="Times New Roman" w:hAnsi="Times New Roman" w:cs="Times New Roman"/>
                <w:sz w:val="24"/>
                <w:szCs w:val="24"/>
              </w:rPr>
              <w:t xml:space="preserve"> в активную социальную практику. Будет продолжена работа по реализации мероприятий, направленных на профилактику правонарушений и формирование навыков законопослушного гражданина, на пропаганду правил безопасного поведения на дорогах и улицах, на формирование у обучающихся коммуникативной компетенции, реализованы меры по обеспечению равных прав детей на организованный досуг, отдых и оздоровление. Будет осуществляться поддержка детей и молодежи, проявивших способности в области искусства, науки, физической культуры и спор</w:t>
            </w:r>
            <w:r w:rsidR="00053584">
              <w:rPr>
                <w:rFonts w:ascii="Times New Roman" w:hAnsi="Times New Roman" w:cs="Times New Roman"/>
                <w:sz w:val="24"/>
                <w:szCs w:val="24"/>
              </w:rPr>
              <w:t>та, в форме премий, стипендий</w:t>
            </w:r>
            <w:r w:rsidRPr="000A0BE9">
              <w:rPr>
                <w:rFonts w:ascii="Times New Roman" w:hAnsi="Times New Roman" w:cs="Times New Roman"/>
                <w:sz w:val="24"/>
                <w:szCs w:val="24"/>
              </w:rPr>
              <w:t>. Будет обеспечено совершенствование системы конкурсных мероприятий, направленных на выявление и поддержку талантливых детей и молодежи.</w:t>
            </w:r>
          </w:p>
          <w:p w:rsidR="00B85C99" w:rsidRPr="00B85C99" w:rsidRDefault="000A0BE9" w:rsidP="009F4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E9">
              <w:rPr>
                <w:rFonts w:ascii="Times New Roman" w:hAnsi="Times New Roman" w:cs="Times New Roman"/>
                <w:sz w:val="24"/>
                <w:szCs w:val="24"/>
              </w:rPr>
              <w:t>Продолжится реализация комплекса мер, направленных на развитие семейного устройства детей-сирот и детей, оставшихся без попечения родителей, на защиту их прав и оказание мер социальной поддержки, на сопровождение замещающих семей.</w:t>
            </w:r>
          </w:p>
        </w:tc>
      </w:tr>
      <w:tr w:rsidR="004944B6" w:rsidRPr="00FF00A9" w:rsidTr="00B85C99">
        <w:trPr>
          <w:trHeight w:val="285"/>
        </w:trPr>
        <w:tc>
          <w:tcPr>
            <w:tcW w:w="4912" w:type="dxa"/>
            <w:vMerge/>
            <w:hideMark/>
          </w:tcPr>
          <w:p w:rsidR="004944B6" w:rsidRPr="00B85C99" w:rsidRDefault="004944B6" w:rsidP="000C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8" w:type="dxa"/>
            <w:gridSpan w:val="6"/>
            <w:hideMark/>
          </w:tcPr>
          <w:p w:rsidR="004944B6" w:rsidRPr="00B85C99" w:rsidRDefault="00B85C99" w:rsidP="000C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99">
              <w:rPr>
                <w:rFonts w:ascii="Times New Roman" w:hAnsi="Times New Roman" w:cs="Times New Roman"/>
                <w:sz w:val="24"/>
                <w:szCs w:val="24"/>
              </w:rPr>
              <w:t>Подпрограмма 4 «Обеспечивающая подпрограмма»</w:t>
            </w:r>
          </w:p>
        </w:tc>
      </w:tr>
      <w:tr w:rsidR="00B85C99" w:rsidRPr="00FF00A9" w:rsidTr="00420178">
        <w:trPr>
          <w:trHeight w:val="998"/>
        </w:trPr>
        <w:tc>
          <w:tcPr>
            <w:tcW w:w="4912" w:type="dxa"/>
            <w:vMerge/>
          </w:tcPr>
          <w:p w:rsidR="00B85C99" w:rsidRPr="00B85C99" w:rsidRDefault="00B85C99" w:rsidP="000C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8" w:type="dxa"/>
            <w:gridSpan w:val="6"/>
          </w:tcPr>
          <w:p w:rsidR="00B85C99" w:rsidRPr="00B85C99" w:rsidRDefault="00420178" w:rsidP="00420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178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подпрограммы </w:t>
            </w:r>
            <w:r w:rsidRPr="00420178">
              <w:rPr>
                <w:rFonts w:ascii="Times New Roman" w:hAnsi="Times New Roman" w:cs="Times New Roman"/>
                <w:sz w:val="24"/>
                <w:szCs w:val="24"/>
              </w:rPr>
              <w:t xml:space="preserve">предусматривается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созданию </w:t>
            </w:r>
            <w:r w:rsidRPr="00420178">
              <w:rPr>
                <w:rFonts w:ascii="Times New Roman" w:hAnsi="Times New Roman" w:cs="Times New Roman"/>
                <w:sz w:val="24"/>
                <w:szCs w:val="24"/>
              </w:rPr>
              <w:t xml:space="preserve">условий для реализации полномочий в сфере образования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 Московской области</w:t>
            </w:r>
            <w:r w:rsidR="00BE6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44B6" w:rsidRPr="00C11F00" w:rsidTr="000C0C5E">
        <w:trPr>
          <w:trHeight w:val="375"/>
        </w:trPr>
        <w:tc>
          <w:tcPr>
            <w:tcW w:w="4912" w:type="dxa"/>
            <w:hideMark/>
          </w:tcPr>
          <w:p w:rsidR="004944B6" w:rsidRPr="00B85C99" w:rsidRDefault="004944B6" w:rsidP="000C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9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717" w:type="dxa"/>
            <w:hideMark/>
          </w:tcPr>
          <w:p w:rsidR="004944B6" w:rsidRPr="00B85C99" w:rsidRDefault="004944B6" w:rsidP="000C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9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7" w:type="dxa"/>
            <w:hideMark/>
          </w:tcPr>
          <w:p w:rsidR="004944B6" w:rsidRPr="00B85C99" w:rsidRDefault="004944B6" w:rsidP="000C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9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57" w:type="dxa"/>
            <w:hideMark/>
          </w:tcPr>
          <w:p w:rsidR="004944B6" w:rsidRPr="00B85C99" w:rsidRDefault="004944B6" w:rsidP="000C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57" w:type="dxa"/>
            <w:hideMark/>
          </w:tcPr>
          <w:p w:rsidR="004944B6" w:rsidRPr="00B85C99" w:rsidRDefault="004944B6" w:rsidP="000C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9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80" w:type="dxa"/>
            <w:hideMark/>
          </w:tcPr>
          <w:p w:rsidR="004944B6" w:rsidRPr="00B85C99" w:rsidRDefault="004944B6" w:rsidP="000C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9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80" w:type="dxa"/>
            <w:hideMark/>
          </w:tcPr>
          <w:p w:rsidR="004944B6" w:rsidRPr="00B85C99" w:rsidRDefault="004944B6" w:rsidP="000C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9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4944B6" w:rsidRPr="00C11F00" w:rsidTr="000C0C5E">
        <w:trPr>
          <w:trHeight w:val="375"/>
        </w:trPr>
        <w:tc>
          <w:tcPr>
            <w:tcW w:w="4912" w:type="dxa"/>
            <w:hideMark/>
          </w:tcPr>
          <w:p w:rsidR="004944B6" w:rsidRPr="00B85C99" w:rsidRDefault="004944B6" w:rsidP="000C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99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17" w:type="dxa"/>
            <w:hideMark/>
          </w:tcPr>
          <w:p w:rsidR="004944B6" w:rsidRPr="00B85C99" w:rsidRDefault="001C50C2" w:rsidP="000C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35 026,97</w:t>
            </w:r>
          </w:p>
        </w:tc>
        <w:tc>
          <w:tcPr>
            <w:tcW w:w="1657" w:type="dxa"/>
            <w:hideMark/>
          </w:tcPr>
          <w:p w:rsidR="004944B6" w:rsidRPr="00B85C99" w:rsidRDefault="001F7A7A" w:rsidP="000C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6 979,23</w:t>
            </w:r>
          </w:p>
        </w:tc>
        <w:tc>
          <w:tcPr>
            <w:tcW w:w="1657" w:type="dxa"/>
            <w:hideMark/>
          </w:tcPr>
          <w:p w:rsidR="004944B6" w:rsidRPr="00B85C99" w:rsidRDefault="001F7A7A" w:rsidP="000C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7 183,7</w:t>
            </w:r>
          </w:p>
        </w:tc>
        <w:tc>
          <w:tcPr>
            <w:tcW w:w="1657" w:type="dxa"/>
            <w:hideMark/>
          </w:tcPr>
          <w:p w:rsidR="004944B6" w:rsidRPr="00B85C99" w:rsidRDefault="001F7A7A" w:rsidP="000C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7 373,68</w:t>
            </w:r>
          </w:p>
        </w:tc>
        <w:tc>
          <w:tcPr>
            <w:tcW w:w="1480" w:type="dxa"/>
            <w:hideMark/>
          </w:tcPr>
          <w:p w:rsidR="004944B6" w:rsidRPr="00B85C99" w:rsidRDefault="001F7A7A" w:rsidP="000C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6 745,18</w:t>
            </w:r>
          </w:p>
        </w:tc>
        <w:tc>
          <w:tcPr>
            <w:tcW w:w="1480" w:type="dxa"/>
            <w:hideMark/>
          </w:tcPr>
          <w:p w:rsidR="004944B6" w:rsidRPr="00B85C99" w:rsidRDefault="001F7A7A" w:rsidP="000C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6 745,18</w:t>
            </w:r>
          </w:p>
        </w:tc>
      </w:tr>
      <w:tr w:rsidR="004944B6" w:rsidRPr="00C11F00" w:rsidTr="000C0C5E">
        <w:trPr>
          <w:trHeight w:val="375"/>
        </w:trPr>
        <w:tc>
          <w:tcPr>
            <w:tcW w:w="4912" w:type="dxa"/>
            <w:hideMark/>
          </w:tcPr>
          <w:p w:rsidR="004944B6" w:rsidRPr="00B85C99" w:rsidRDefault="004944B6" w:rsidP="000C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99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17" w:type="dxa"/>
            <w:hideMark/>
          </w:tcPr>
          <w:p w:rsidR="004944B6" w:rsidRPr="00B85C99" w:rsidRDefault="001C50C2" w:rsidP="000C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1 379 538,07</w:t>
            </w:r>
          </w:p>
        </w:tc>
        <w:tc>
          <w:tcPr>
            <w:tcW w:w="1657" w:type="dxa"/>
            <w:hideMark/>
          </w:tcPr>
          <w:p w:rsidR="004944B6" w:rsidRPr="00B85C99" w:rsidRDefault="001C50C2" w:rsidP="000C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275 542,9</w:t>
            </w:r>
            <w:r w:rsidR="007420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7" w:type="dxa"/>
            <w:hideMark/>
          </w:tcPr>
          <w:p w:rsidR="004944B6" w:rsidRPr="00B85C99" w:rsidRDefault="001C50C2" w:rsidP="000C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275 672,13</w:t>
            </w:r>
          </w:p>
        </w:tc>
        <w:tc>
          <w:tcPr>
            <w:tcW w:w="1657" w:type="dxa"/>
            <w:hideMark/>
          </w:tcPr>
          <w:p w:rsidR="004944B6" w:rsidRPr="00B85C99" w:rsidRDefault="001C50C2" w:rsidP="000C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276 247,32</w:t>
            </w:r>
          </w:p>
        </w:tc>
        <w:tc>
          <w:tcPr>
            <w:tcW w:w="1480" w:type="dxa"/>
            <w:hideMark/>
          </w:tcPr>
          <w:p w:rsidR="004944B6" w:rsidRPr="00B85C99" w:rsidRDefault="001C50C2" w:rsidP="000C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276 037,82</w:t>
            </w:r>
          </w:p>
        </w:tc>
        <w:tc>
          <w:tcPr>
            <w:tcW w:w="1480" w:type="dxa"/>
            <w:hideMark/>
          </w:tcPr>
          <w:p w:rsidR="004944B6" w:rsidRPr="00B85C99" w:rsidRDefault="001C50C2" w:rsidP="000C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276 037,82</w:t>
            </w:r>
          </w:p>
        </w:tc>
      </w:tr>
      <w:tr w:rsidR="004944B6" w:rsidRPr="00C11F00" w:rsidTr="000C0C5E">
        <w:trPr>
          <w:trHeight w:val="375"/>
        </w:trPr>
        <w:tc>
          <w:tcPr>
            <w:tcW w:w="4912" w:type="dxa"/>
            <w:hideMark/>
          </w:tcPr>
          <w:p w:rsidR="004944B6" w:rsidRPr="00B85C99" w:rsidRDefault="004944B6" w:rsidP="000C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99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Пущино Московской области</w:t>
            </w:r>
          </w:p>
        </w:tc>
        <w:tc>
          <w:tcPr>
            <w:tcW w:w="1717" w:type="dxa"/>
            <w:hideMark/>
          </w:tcPr>
          <w:p w:rsidR="004944B6" w:rsidRPr="00B85C99" w:rsidRDefault="001C50C2" w:rsidP="000C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941 511,87</w:t>
            </w:r>
          </w:p>
        </w:tc>
        <w:tc>
          <w:tcPr>
            <w:tcW w:w="1657" w:type="dxa"/>
            <w:hideMark/>
          </w:tcPr>
          <w:p w:rsidR="004944B6" w:rsidRPr="00B85C99" w:rsidRDefault="001C50C2" w:rsidP="000C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188 936,49</w:t>
            </w:r>
          </w:p>
        </w:tc>
        <w:tc>
          <w:tcPr>
            <w:tcW w:w="1657" w:type="dxa"/>
            <w:hideMark/>
          </w:tcPr>
          <w:p w:rsidR="004944B6" w:rsidRPr="00B85C99" w:rsidRDefault="001C50C2" w:rsidP="000C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188 189,05</w:t>
            </w:r>
          </w:p>
        </w:tc>
        <w:tc>
          <w:tcPr>
            <w:tcW w:w="1657" w:type="dxa"/>
            <w:hideMark/>
          </w:tcPr>
          <w:p w:rsidR="004944B6" w:rsidRPr="00B85C99" w:rsidRDefault="001C50C2" w:rsidP="000C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188 302,11</w:t>
            </w:r>
          </w:p>
        </w:tc>
        <w:tc>
          <w:tcPr>
            <w:tcW w:w="1480" w:type="dxa"/>
            <w:hideMark/>
          </w:tcPr>
          <w:p w:rsidR="004944B6" w:rsidRPr="00B85C99" w:rsidRDefault="001C50C2" w:rsidP="000C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188 042,11</w:t>
            </w:r>
          </w:p>
        </w:tc>
        <w:tc>
          <w:tcPr>
            <w:tcW w:w="1480" w:type="dxa"/>
            <w:hideMark/>
          </w:tcPr>
          <w:p w:rsidR="004944B6" w:rsidRPr="00B85C99" w:rsidRDefault="001C50C2" w:rsidP="000C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188 042,11</w:t>
            </w:r>
          </w:p>
        </w:tc>
      </w:tr>
      <w:tr w:rsidR="004944B6" w:rsidRPr="00C11F00" w:rsidTr="000C0C5E">
        <w:trPr>
          <w:trHeight w:val="375"/>
        </w:trPr>
        <w:tc>
          <w:tcPr>
            <w:tcW w:w="4912" w:type="dxa"/>
            <w:hideMark/>
          </w:tcPr>
          <w:p w:rsidR="004944B6" w:rsidRPr="00B85C99" w:rsidRDefault="004944B6" w:rsidP="000C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9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</w:t>
            </w:r>
            <w:r w:rsidR="001F7A7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717" w:type="dxa"/>
            <w:hideMark/>
          </w:tcPr>
          <w:p w:rsidR="004944B6" w:rsidRPr="00B85C99" w:rsidRDefault="004944B6" w:rsidP="000C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7" w:type="dxa"/>
            <w:hideMark/>
          </w:tcPr>
          <w:p w:rsidR="004944B6" w:rsidRPr="00B85C99" w:rsidRDefault="004944B6" w:rsidP="000C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7" w:type="dxa"/>
            <w:hideMark/>
          </w:tcPr>
          <w:p w:rsidR="004944B6" w:rsidRPr="00B85C99" w:rsidRDefault="004944B6" w:rsidP="000C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7" w:type="dxa"/>
            <w:hideMark/>
          </w:tcPr>
          <w:p w:rsidR="004944B6" w:rsidRPr="00B85C99" w:rsidRDefault="004944B6" w:rsidP="000C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0" w:type="dxa"/>
            <w:hideMark/>
          </w:tcPr>
          <w:p w:rsidR="004944B6" w:rsidRPr="00B85C99" w:rsidRDefault="004944B6" w:rsidP="000C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0" w:type="dxa"/>
            <w:hideMark/>
          </w:tcPr>
          <w:p w:rsidR="004944B6" w:rsidRPr="00B85C99" w:rsidRDefault="004944B6" w:rsidP="000C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44B6" w:rsidRPr="00C11F00" w:rsidTr="000C0C5E">
        <w:trPr>
          <w:trHeight w:val="330"/>
        </w:trPr>
        <w:tc>
          <w:tcPr>
            <w:tcW w:w="4912" w:type="dxa"/>
            <w:hideMark/>
          </w:tcPr>
          <w:p w:rsidR="004944B6" w:rsidRPr="00B85C99" w:rsidRDefault="004944B6" w:rsidP="000C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99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17" w:type="dxa"/>
            <w:hideMark/>
          </w:tcPr>
          <w:p w:rsidR="004944B6" w:rsidRPr="00BE601B" w:rsidRDefault="00742002" w:rsidP="000C0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01B">
              <w:rPr>
                <w:rFonts w:ascii="Times New Roman" w:hAnsi="Times New Roman" w:cs="Times New Roman"/>
                <w:b/>
                <w:sz w:val="24"/>
                <w:szCs w:val="24"/>
              </w:rPr>
              <w:t>2 356 076,90</w:t>
            </w:r>
          </w:p>
        </w:tc>
        <w:tc>
          <w:tcPr>
            <w:tcW w:w="1657" w:type="dxa"/>
            <w:hideMark/>
          </w:tcPr>
          <w:p w:rsidR="004944B6" w:rsidRPr="00BE601B" w:rsidRDefault="001C50C2" w:rsidP="000C0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01B">
              <w:rPr>
                <w:rFonts w:ascii="Times New Roman" w:hAnsi="Times New Roman" w:cs="Times New Roman"/>
                <w:b/>
                <w:sz w:val="24"/>
                <w:szCs w:val="24"/>
              </w:rPr>
              <w:t>471 458,</w:t>
            </w:r>
            <w:r w:rsidR="00742002" w:rsidRPr="00BE601B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657" w:type="dxa"/>
            <w:hideMark/>
          </w:tcPr>
          <w:p w:rsidR="004944B6" w:rsidRPr="00BE601B" w:rsidRDefault="00742002" w:rsidP="000C0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01B">
              <w:rPr>
                <w:rFonts w:ascii="Times New Roman" w:hAnsi="Times New Roman" w:cs="Times New Roman"/>
                <w:b/>
                <w:sz w:val="24"/>
                <w:szCs w:val="24"/>
              </w:rPr>
              <w:t>471 044,88</w:t>
            </w:r>
          </w:p>
        </w:tc>
        <w:tc>
          <w:tcPr>
            <w:tcW w:w="1657" w:type="dxa"/>
            <w:hideMark/>
          </w:tcPr>
          <w:p w:rsidR="004944B6" w:rsidRPr="00BE601B" w:rsidRDefault="00742002" w:rsidP="000C0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01B">
              <w:rPr>
                <w:rFonts w:ascii="Times New Roman" w:hAnsi="Times New Roman" w:cs="Times New Roman"/>
                <w:b/>
                <w:sz w:val="24"/>
                <w:szCs w:val="24"/>
              </w:rPr>
              <w:t>471 923,11</w:t>
            </w:r>
          </w:p>
        </w:tc>
        <w:tc>
          <w:tcPr>
            <w:tcW w:w="1480" w:type="dxa"/>
            <w:hideMark/>
          </w:tcPr>
          <w:p w:rsidR="004944B6" w:rsidRPr="00BE601B" w:rsidRDefault="00742002" w:rsidP="000C0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01B">
              <w:rPr>
                <w:rFonts w:ascii="Times New Roman" w:hAnsi="Times New Roman" w:cs="Times New Roman"/>
                <w:b/>
                <w:sz w:val="24"/>
                <w:szCs w:val="24"/>
              </w:rPr>
              <w:t>470 825,11</w:t>
            </w:r>
          </w:p>
        </w:tc>
        <w:tc>
          <w:tcPr>
            <w:tcW w:w="1480" w:type="dxa"/>
            <w:hideMark/>
          </w:tcPr>
          <w:p w:rsidR="004944B6" w:rsidRPr="00BE601B" w:rsidRDefault="00742002" w:rsidP="000C0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01B">
              <w:rPr>
                <w:rFonts w:ascii="Times New Roman" w:hAnsi="Times New Roman" w:cs="Times New Roman"/>
                <w:b/>
                <w:sz w:val="24"/>
                <w:szCs w:val="24"/>
              </w:rPr>
              <w:t>470 825,11</w:t>
            </w:r>
          </w:p>
        </w:tc>
      </w:tr>
    </w:tbl>
    <w:p w:rsidR="00090A2A" w:rsidRDefault="00090A2A" w:rsidP="00941A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ectPr w:rsidR="00090A2A" w:rsidSect="00090A2A">
          <w:pgSz w:w="16838" w:h="11906" w:orient="landscape"/>
          <w:pgMar w:top="426" w:right="851" w:bottom="567" w:left="1134" w:header="708" w:footer="708" w:gutter="0"/>
          <w:cols w:space="708"/>
          <w:docGrid w:linePitch="360"/>
        </w:sectPr>
      </w:pPr>
    </w:p>
    <w:tbl>
      <w:tblPr>
        <w:tblW w:w="9497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2238"/>
        <w:gridCol w:w="1325"/>
        <w:gridCol w:w="1221"/>
        <w:gridCol w:w="1425"/>
        <w:gridCol w:w="1527"/>
        <w:gridCol w:w="1761"/>
      </w:tblGrid>
      <w:tr w:rsidR="00941AEF" w:rsidRPr="00941AEF" w:rsidTr="002F6D7D">
        <w:trPr>
          <w:trHeight w:val="1134"/>
        </w:trPr>
        <w:tc>
          <w:tcPr>
            <w:tcW w:w="9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6D7D" w:rsidRPr="009156D6" w:rsidRDefault="00B85C99" w:rsidP="009156D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0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Краткая характеристика сферы реализации муниципальной программы, в том числе формулировка основных проблем в указанной сфере, описание целей муниципальной программы</w:t>
            </w:r>
          </w:p>
          <w:p w:rsidR="008645BA" w:rsidRDefault="008645BA" w:rsidP="0086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645BA" w:rsidRPr="008645BA" w:rsidRDefault="008645BA" w:rsidP="008645BA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4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Сеть муниципальн</w:t>
            </w:r>
            <w:r w:rsidR="00FD12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ых образовательных учреждений </w:t>
            </w:r>
            <w:r w:rsidRPr="00864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включает в себя:</w:t>
            </w:r>
          </w:p>
          <w:p w:rsidR="008645BA" w:rsidRPr="008645BA" w:rsidRDefault="00FD1235" w:rsidP="00FD123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8645BA" w:rsidRPr="00864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общеобразовательных учреждения, реализующих основные общеобразовательные программы дошкольного, начального общего, основного общего, среднего образовани</w:t>
            </w:r>
            <w:r w:rsidR="00864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 (контингент обучающихся – 2985</w:t>
            </w:r>
            <w:r w:rsidR="008645BA" w:rsidRPr="00864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человек</w:t>
            </w:r>
            <w:r w:rsidR="00864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из них обучающиеся по программам дошкольного образования – 866 человек);</w:t>
            </w:r>
          </w:p>
          <w:p w:rsidR="008645BA" w:rsidRPr="008645BA" w:rsidRDefault="00FD1235" w:rsidP="00FD123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8645BA" w:rsidRPr="00864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учреждение дополнительного образования (контингент – 635 человек)</w:t>
            </w:r>
            <w:r w:rsidR="00C637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8645BA" w:rsidRPr="008645BA" w:rsidRDefault="008645BA" w:rsidP="0086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645BA" w:rsidRDefault="008645BA" w:rsidP="00A9176A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64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настоящее время показатели качества общего образования в г. о. Пущино в целом не превышают средние показатели для региона, </w:t>
            </w:r>
            <w:r w:rsidR="00766A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вместе с тем </w:t>
            </w:r>
            <w:r w:rsidRPr="00864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обеспечены более высокие в сравнении со средними по региону показатели </w:t>
            </w:r>
            <w:r w:rsidR="00766A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доступности и </w:t>
            </w:r>
            <w:r w:rsidRPr="00864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охвата образовательными услугами: 100% детей в возрасте от 1 до 7 лет, которые нуждаются в услугах дошкольного образования, обеспечены этими услугами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 второй смены в муниципальных общеобразовательных учреждениях нет.</w:t>
            </w:r>
          </w:p>
          <w:p w:rsidR="00A9176A" w:rsidRPr="00A9176A" w:rsidRDefault="00A9176A" w:rsidP="00A9176A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8645BA" w:rsidRPr="008645BA" w:rsidRDefault="008645BA" w:rsidP="00A9176A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4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 последние годы в г. о. Пущино выполнен Указ Президента Российской</w:t>
            </w:r>
            <w:r w:rsidR="00766A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Федерации от 07.05.2012 N 599 «</w:t>
            </w:r>
            <w:r w:rsidRPr="00864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 мерах по реализации государственной политик</w:t>
            </w:r>
            <w:r w:rsidR="00766A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в области образования и науки»</w:t>
            </w:r>
            <w:r w:rsidRPr="00864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полностью ликвидирована очередность в детские сады для детей от 3 до 7 лет. При этом тенденции демографического развития муниципалитета имеют тенденции к сокращению численности. По данным статистики в 2022 году численность населения городского округа Пущино уменьшилась </w:t>
            </w:r>
            <w:r w:rsidR="008337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почти </w:t>
            </w:r>
            <w:r w:rsidRPr="00864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1000 человек. Прироста численности детского населения нет. В связи с этим возникает необходимость рационального использования существующих зданий дошкольных отделений, возникают риски сокращения педагогических работников в связи с маленькой напол</w:t>
            </w:r>
            <w:r w:rsidR="00A917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няемостью дошкольных групп. </w:t>
            </w:r>
            <w:r w:rsidRPr="00864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Строительства и реконструкции зданий дошкольных образовательных </w:t>
            </w:r>
            <w:r w:rsidR="00F020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учреждений</w:t>
            </w:r>
            <w:r w:rsidRPr="00864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расширения негосударственного сектора услуг дошкольного образования в городском округе не требуется.</w:t>
            </w:r>
          </w:p>
          <w:p w:rsidR="008645BA" w:rsidRPr="008645BA" w:rsidRDefault="008645BA" w:rsidP="00A9176A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4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Федеральный государственный образовательный стандарт дошкольного образования предусматривает высокий уровень требований к условиям предоставления услуг. На сегодняшний день они обеспечены не во всех организациях дошкольного образования.</w:t>
            </w:r>
          </w:p>
          <w:p w:rsidR="008645BA" w:rsidRPr="008645BA" w:rsidRDefault="008645BA" w:rsidP="00A9176A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4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условиях решения проблемы доступности образования для детей от 3 до 7 лет формируется и будет иметь тенденцию к росту запрос населения на услуги по развитию детей в раннем возрасте. В настоящее время в г. о. Пущино недостаточно развита инфраструктура услуг по раннему развитию, поддержке семей в воспитании детей раннего возраста.</w:t>
            </w:r>
          </w:p>
          <w:p w:rsidR="008645BA" w:rsidRPr="008645BA" w:rsidRDefault="008645BA" w:rsidP="00A9176A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4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общем образовании рост численности детей школьного возраста не прогнозируется, рисков ухудшения условий их обучения во вторую смену и роста наполняемости классов нет. Здания общеобразовательных учреждений находятся в нормативном состоянии и не требуют капитального ремонта.</w:t>
            </w:r>
          </w:p>
          <w:p w:rsidR="008645BA" w:rsidRDefault="008645BA" w:rsidP="00A9176A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4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представление о доступности современного образования входит возможность свободного использования ресурсов Интернета для задач обучения и коммуникации образовательных </w:t>
            </w:r>
            <w:r w:rsidR="00F020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учреждений</w:t>
            </w:r>
            <w:r w:rsidRPr="00864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 семьями. Во всех школах обеспечен доступ к высокоскоростному Интернету, однако в недостаточной мере используются дистанционные технологии, электронные сервисы коммуникации.</w:t>
            </w:r>
          </w:p>
          <w:p w:rsidR="00A9176A" w:rsidRPr="00A9176A" w:rsidRDefault="00A9176A" w:rsidP="00A9176A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917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ктуальными остаются проблемы старения педагогических кадров, низкой динамики обновления кадрового состава, ограниченных возможностей непрерывного профессионального развития и построения карьеры.</w:t>
            </w:r>
          </w:p>
          <w:p w:rsidR="00A9176A" w:rsidRPr="00A9176A" w:rsidRDefault="00A9176A" w:rsidP="00A9176A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7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Существенным ограничением возможностей школы обеспечить качественное образование является недостаточный учет в содержании и методах образования современных достижений науки и технологий, изменений рынка труда, запросов учащихся </w:t>
            </w:r>
            <w:r w:rsidRPr="00A917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и общества. Это влечет снижение мотивации к получению образования. Выпускники школ сталкиваются с трудностями реализации своих интересов в выбранных областях искусства, науки и спорта, применения полученных знаний в реальных жизненных ситуациях, выбора профессии. </w:t>
            </w:r>
            <w:r w:rsidR="00FC4E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Для обновления</w:t>
            </w:r>
            <w:r w:rsidRPr="00A917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2D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всех сфер деятельности </w:t>
            </w:r>
            <w:r w:rsidRPr="00A917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школ </w:t>
            </w:r>
            <w:r w:rsidR="00202D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муниципалитета </w:t>
            </w:r>
            <w:r w:rsidRPr="00A917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="00FC4E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недостаточно инициативы «сверху»</w:t>
            </w:r>
            <w:r w:rsidRPr="00A917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нужны стимулы и условия для инновационной активности самих образовательных </w:t>
            </w:r>
            <w:r w:rsidR="00FC4E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учреждений</w:t>
            </w:r>
            <w:r w:rsidRPr="00A917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педагогов.</w:t>
            </w:r>
          </w:p>
          <w:p w:rsidR="00A9176A" w:rsidRPr="008645BA" w:rsidRDefault="00A9176A" w:rsidP="00FC4E8A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7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 систему общего образования будет продолжать оказывать влияние миграционный фактор, однако инструменты языковой и культурной интеграции обучающихся из семей трудовых мигрантов получили недостаточное распространение.  </w:t>
            </w:r>
          </w:p>
          <w:p w:rsidR="008645BA" w:rsidRPr="008645BA" w:rsidRDefault="008645BA" w:rsidP="00FC4E8A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4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Семьи демонстрируют высокий уровень спроса на услуги дополнительного образования детей. В 2021-2022 году охват детей программами дополнительного образования составил 83%.</w:t>
            </w:r>
          </w:p>
          <w:p w:rsidR="00FC4E8A" w:rsidRDefault="008645BA" w:rsidP="00FC4E8A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4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 этом закрепленное в Концепции развития дополнительного образования детей представление о доступности дополнительного образования предполагает обеспечение семей возможностью выбора программ в соответствии с интересами и возможностями ребенка. В муниципальном секторе дополнительного образования реализуется достаточно полный спектр услуг, соответствующий потребностям населения. </w:t>
            </w:r>
          </w:p>
          <w:p w:rsidR="00FC4E8A" w:rsidRPr="008645BA" w:rsidRDefault="00FC4E8A" w:rsidP="00FC4E8A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4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 том что для дополнительного образования характерной является готовность семей инвестировать собственные средства, для большинства семей, особенно для малообеспеченных, необходимо гарантировать возможность получения услуг за счет бюджетных средств. 80% кружков и секций в дополнительном образовании финансируются за счет средств бюджета г. о. Пущино. </w:t>
            </w:r>
          </w:p>
          <w:p w:rsidR="002F6D7D" w:rsidRPr="00FC4E8A" w:rsidRDefault="00FC4E8A" w:rsidP="00202D34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4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Для всех рас</w:t>
            </w:r>
            <w:r w:rsidR="00FE55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смотренных типов образовательных учреждений</w:t>
            </w:r>
            <w:r w:rsidRPr="00864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актуальной является задача обеспечения доступности образовательных услуг для детей с ограниченными возможностями здоровья</w:t>
            </w:r>
          </w:p>
          <w:p w:rsidR="005C5FCA" w:rsidRPr="008645BA" w:rsidRDefault="005C5FCA" w:rsidP="002F6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5C5FCA" w:rsidRPr="00E921A1" w:rsidRDefault="005C5FCA" w:rsidP="002F6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5C5FCA" w:rsidRPr="00E921A1" w:rsidRDefault="005C5FCA" w:rsidP="002F6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0C0C5E" w:rsidRPr="00A9176A" w:rsidRDefault="000C0C5E" w:rsidP="000C0C5E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Инерционный прогноз развития соответствующей сферы реализации муниципальной программы с учетом ранее достигнутых результатов, а также предложения по решению проблем в указанной сфере </w:t>
            </w:r>
          </w:p>
          <w:p w:rsidR="00A9176A" w:rsidRPr="00FC4E8A" w:rsidRDefault="000C0C5E" w:rsidP="00FC4E8A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A9176A" w:rsidRPr="00A9176A" w:rsidRDefault="00A9176A" w:rsidP="00FC4E8A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7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Принципиальное реше</w:t>
            </w:r>
            <w:r w:rsidR="006D35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ние проблемы доступности </w:t>
            </w:r>
            <w:r w:rsidRPr="00A917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образования позволяет сосредоточить внимание на вопросах его качества.</w:t>
            </w:r>
          </w:p>
          <w:p w:rsidR="00A9176A" w:rsidRPr="00A9176A" w:rsidRDefault="00A9176A" w:rsidP="00FC4E8A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7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результатов, способности школ обеспечить высокий уровень готовности к сдаче итоговой аттестации и поступлению в востребованные организации профессионального и высшего образования.</w:t>
            </w:r>
          </w:p>
          <w:p w:rsidR="00FC4E8A" w:rsidRDefault="00A9176A" w:rsidP="00FC4E8A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7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 качество образования влияют разнообразные факторы. Ключевым сегодня признается уровень качества педагогического корпуса. В Московской области созданы благоприятные условия для оплаты труда педагогических работников, средняя заработная плата педагогических работников общеобразовательных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учреждений</w:t>
            </w:r>
            <w:r w:rsidRPr="00A917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находится на уровне средней заработной платы по экономике региона и является одной из самых высоких по отрасли среди субъектов Российской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Федерации. В перспективе до 2027</w:t>
            </w:r>
            <w:r w:rsidRPr="00A917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года необходимо обеспечить удержание данного показателя. </w:t>
            </w:r>
          </w:p>
          <w:p w:rsidR="00C33B0A" w:rsidRDefault="00C33B0A" w:rsidP="00C33B0A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Важную роль в предоставлении качественного образования играет оснащение общеобразовательных учреждений компьютерной техникой. </w:t>
            </w:r>
            <w:r w:rsidRPr="00C33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100%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муниципальных </w:t>
            </w:r>
            <w:r w:rsidRPr="00C33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общеобразовательных </w:t>
            </w:r>
            <w:r w:rsidR="00F020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учреждений</w:t>
            </w:r>
            <w:r w:rsidRPr="00C33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2021 – 2022 годах стали участниками мероприятий, утвержденных Постановлением Правительства РФ от 7 декабря 2020 г. № 2040 «О проведении эксперимента по внедрению цифровой образовательной среды». Школы оснащены информационно-телекоммуникационной и технологической инфраструктурой, </w:t>
            </w:r>
            <w:r w:rsidRPr="00C33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обеспечена поддержка ее функционирования, обеспечен доступ к цифровому образовательному контенту, образовательным сервисам. </w:t>
            </w:r>
          </w:p>
          <w:p w:rsidR="009156D6" w:rsidRPr="00C33B0A" w:rsidRDefault="009156D6" w:rsidP="00C33B0A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56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100% общеобразовательных учреждений созданы условия для изучения естественно-научных дисциплин. В МБОУ гимназия «Пущино» приобретено оборудования для проектно-исследовательской деятельности школьников, в МБОУ СОШ № 3 создана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лаборатория биоинженерии и био</w:t>
            </w:r>
            <w:r w:rsidRPr="009156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информатики, во всех школах функционируют центры естественно-научного и технологического профиля «Точки роста».</w:t>
            </w:r>
          </w:p>
          <w:p w:rsidR="00C33B0A" w:rsidRDefault="00C33B0A" w:rsidP="00C33B0A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Важной задачей остается с</w:t>
            </w:r>
            <w:r w:rsidRPr="00C33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оздание условий для образования обучающихся с ограниченн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ыми возможностями здоровья</w:t>
            </w:r>
            <w:r w:rsidRPr="00C33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в т.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3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ч. рост кадровой обесп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еченности работы с такими обучающимися</w:t>
            </w:r>
            <w:r w:rsidRPr="00C33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В 100% общеобразовательных учреждений созданы условия для получения образования обучающимися с ОВЗ. Разработаны АООП, индивидуальные образовательные маршруты в соответствии с рекомендациями ТПМПК. Прошли профессиональную переподготовку и повышение квалификации 14 % педагогических работников, в штатные расписания введены ставки логопедов, дефектологов.</w:t>
            </w:r>
          </w:p>
          <w:p w:rsidR="00FC4E8A" w:rsidRPr="00FC4E8A" w:rsidRDefault="00FC4E8A" w:rsidP="00FC4E8A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4E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2020 году заявка от городского округа Пущино «Создание опытно-образовательной площадки </w:t>
            </w:r>
            <w:proofErr w:type="spellStart"/>
            <w:r w:rsidRPr="00FC4E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БиоТех</w:t>
            </w:r>
            <w:proofErr w:type="spellEnd"/>
            <w:r w:rsidRPr="00FC4E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-Пущино» победила в конкурсном отборе мероприятий, способствующих реализации инновационных проектов, направленных на создание и развитие производства высокотехнологичной промышленной продукции и (или) инновационных товаров и услуг в соответствии с приоритетными направлениями развития науки, технологий и техники Российской Федерации. </w:t>
            </w:r>
          </w:p>
          <w:p w:rsidR="00FC4E8A" w:rsidRPr="00FC4E8A" w:rsidRDefault="00FC4E8A" w:rsidP="00FC4E8A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4E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Опытно-образовательная площадка «</w:t>
            </w:r>
            <w:proofErr w:type="spellStart"/>
            <w:r w:rsidRPr="00FC4E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БиоТех</w:t>
            </w:r>
            <w:proofErr w:type="spellEnd"/>
            <w:r w:rsidRPr="00FC4E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-Пущино» </w:t>
            </w:r>
            <w:proofErr w:type="gramStart"/>
            <w:r w:rsidRPr="00FC4E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это</w:t>
            </w:r>
            <w:proofErr w:type="gramEnd"/>
            <w:r w:rsidRPr="00FC4E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проект дополнительного образования детей, целью которого является популяризация научно-исследовательской деятельности, профессиональная ориентация школьников.</w:t>
            </w:r>
          </w:p>
          <w:p w:rsidR="00C637B4" w:rsidRDefault="00FC4E8A" w:rsidP="00C637B4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4E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Для реализации данного мероприятия на базе Муниципального бюджетного учреждения дополнительного образования детско-юношеского центра «Радуга» городского округа Пущино создано структурное подразделение, в котором могут заниматься наукой более 500 детей в возрасте от 5 до 18 лет.</w:t>
            </w:r>
          </w:p>
          <w:p w:rsidR="006B2375" w:rsidRDefault="00A9176A" w:rsidP="00FC4E8A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7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Предпринятые меры по обеспечению современного качества общего образования призваны обеспечить высокие позиции наукограда Пущино среди городских округов - лидеров по количеству победителей всероссийских и международных олимпиад. Вместе с тем без дополнительных мер по поддержке одаренных детей, образовательных </w:t>
            </w:r>
            <w:r w:rsidR="00F020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учреждений</w:t>
            </w:r>
            <w:r w:rsidRPr="00A917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педагогических кадров с высоким уровнем достижений невозможно будет обеспечить устойчивость лидирующих позиций в этом направлении и увеличить число призеров всероссийских и международных олимпиад.</w:t>
            </w:r>
          </w:p>
          <w:p w:rsidR="00FC4E8A" w:rsidRPr="00E921A1" w:rsidRDefault="00FC4E8A" w:rsidP="00FC4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41AEF" w:rsidRPr="00941AEF" w:rsidTr="00090A2A">
        <w:trPr>
          <w:trHeight w:val="283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AEF" w:rsidRPr="00941AEF" w:rsidRDefault="00941AEF" w:rsidP="0094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EF" w:rsidRPr="00941AEF" w:rsidRDefault="00941AEF" w:rsidP="0094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EF" w:rsidRPr="00941AEF" w:rsidRDefault="00941AEF" w:rsidP="0094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EF" w:rsidRPr="00941AEF" w:rsidRDefault="00941AEF" w:rsidP="0094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EF" w:rsidRPr="00941AEF" w:rsidRDefault="00941AEF" w:rsidP="0094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EF" w:rsidRPr="00941AEF" w:rsidRDefault="00941AEF" w:rsidP="0094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AEF" w:rsidRPr="00941AEF" w:rsidTr="009631F6">
        <w:trPr>
          <w:trHeight w:val="864"/>
        </w:trPr>
        <w:tc>
          <w:tcPr>
            <w:tcW w:w="9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1AEF" w:rsidRDefault="00941AEF" w:rsidP="0094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0C0C5E" w:rsidRPr="007A7112" w:rsidRDefault="000C0C5E" w:rsidP="0094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631F6" w:rsidRPr="00941AEF" w:rsidTr="009631F6">
        <w:trPr>
          <w:trHeight w:val="864"/>
        </w:trPr>
        <w:tc>
          <w:tcPr>
            <w:tcW w:w="9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1F6" w:rsidRPr="007A7112" w:rsidRDefault="009631F6" w:rsidP="0094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9631F6" w:rsidRPr="007A7112" w:rsidRDefault="009631F6" w:rsidP="0094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9631F6" w:rsidRPr="007A7112" w:rsidRDefault="009631F6" w:rsidP="0094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9631F6" w:rsidRPr="007A7112" w:rsidRDefault="009631F6" w:rsidP="0094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9631F6" w:rsidRPr="007A7112" w:rsidRDefault="009631F6" w:rsidP="0094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9631F6" w:rsidRPr="007A7112" w:rsidRDefault="009631F6" w:rsidP="0094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9631F6" w:rsidRPr="007A7112" w:rsidRDefault="009631F6" w:rsidP="0094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9631F6" w:rsidRPr="007A7112" w:rsidRDefault="009631F6" w:rsidP="0094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9631F6" w:rsidRPr="007A7112" w:rsidRDefault="009631F6" w:rsidP="0094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9631F6" w:rsidRPr="007A7112" w:rsidRDefault="009631F6" w:rsidP="0094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9631F6" w:rsidRPr="007A7112" w:rsidRDefault="009631F6" w:rsidP="0094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41AEF" w:rsidRPr="00941AEF" w:rsidTr="009631F6">
        <w:trPr>
          <w:trHeight w:val="283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AEF" w:rsidRPr="00941AEF" w:rsidRDefault="00941AEF" w:rsidP="0094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AEF" w:rsidRPr="00941AEF" w:rsidRDefault="00941AEF" w:rsidP="0094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EF" w:rsidRPr="00941AEF" w:rsidRDefault="00941AEF" w:rsidP="0094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EF" w:rsidRPr="00941AEF" w:rsidRDefault="00941AEF" w:rsidP="0094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EF" w:rsidRPr="00941AEF" w:rsidRDefault="00941AEF" w:rsidP="0094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EF" w:rsidRPr="00941AEF" w:rsidRDefault="00941AEF" w:rsidP="0094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41AEF" w:rsidRDefault="00941AEF">
      <w:pPr>
        <w:sectPr w:rsidR="00941AEF" w:rsidSect="00090A2A">
          <w:pgSz w:w="11906" w:h="16838"/>
          <w:pgMar w:top="851" w:right="567" w:bottom="1134" w:left="426" w:header="708" w:footer="708" w:gutter="0"/>
          <w:cols w:space="708"/>
          <w:docGrid w:linePitch="360"/>
        </w:sectPr>
      </w:pPr>
    </w:p>
    <w:p w:rsidR="003F5BD4" w:rsidRPr="00090A2A" w:rsidRDefault="004A6916">
      <w:pPr>
        <w:rPr>
          <w:rFonts w:ascii="Times New Roman" w:hAnsi="Times New Roman" w:cs="Times New Roman"/>
          <w:b/>
          <w:sz w:val="24"/>
          <w:szCs w:val="24"/>
        </w:rPr>
      </w:pPr>
      <w:r w:rsidRPr="00090A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Целевые показатели муниципальной программы городского округа Пущино «Образование» </w:t>
      </w:r>
      <w:r w:rsidR="00090A2A" w:rsidRPr="00090A2A">
        <w:rPr>
          <w:rFonts w:ascii="Times New Roman" w:hAnsi="Times New Roman" w:cs="Times New Roman"/>
          <w:b/>
          <w:sz w:val="24"/>
          <w:szCs w:val="24"/>
        </w:rPr>
        <w:t>на 2023-2027 годы.</w:t>
      </w:r>
      <w:r w:rsidRPr="00090A2A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0"/>
        <w:gridCol w:w="2267"/>
        <w:gridCol w:w="1624"/>
        <w:gridCol w:w="1395"/>
        <w:gridCol w:w="1216"/>
        <w:gridCol w:w="996"/>
        <w:gridCol w:w="982"/>
        <w:gridCol w:w="981"/>
        <w:gridCol w:w="979"/>
        <w:gridCol w:w="978"/>
        <w:gridCol w:w="2172"/>
      </w:tblGrid>
      <w:tr w:rsidR="004A6916" w:rsidTr="00FB6C81">
        <w:tc>
          <w:tcPr>
            <w:tcW w:w="970" w:type="dxa"/>
            <w:vMerge w:val="restart"/>
            <w:shd w:val="clear" w:color="auto" w:fill="auto"/>
            <w:vAlign w:val="center"/>
          </w:tcPr>
          <w:p w:rsidR="004A6916" w:rsidRPr="004A6916" w:rsidRDefault="004A6916" w:rsidP="004A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A6916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:rsidR="004A6916" w:rsidRPr="004A6916" w:rsidRDefault="004A6916" w:rsidP="004A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4A6916" w:rsidRPr="004A6916" w:rsidRDefault="004A6916" w:rsidP="004A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 w:rsidR="004A6916" w:rsidRPr="004A6916" w:rsidRDefault="004A6916" w:rsidP="004A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16" w:type="dxa"/>
            <w:vMerge w:val="restart"/>
            <w:shd w:val="clear" w:color="auto" w:fill="auto"/>
            <w:vAlign w:val="center"/>
          </w:tcPr>
          <w:p w:rsidR="004A6916" w:rsidRPr="004A6916" w:rsidRDefault="004A6916" w:rsidP="004A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4916" w:type="dxa"/>
            <w:gridSpan w:val="5"/>
          </w:tcPr>
          <w:p w:rsidR="004A6916" w:rsidRPr="004A6916" w:rsidRDefault="004A6916" w:rsidP="004A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4A6916" w:rsidRPr="004A6916" w:rsidRDefault="004A6916" w:rsidP="004A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4A6916" w:rsidTr="00FB6C81">
        <w:tc>
          <w:tcPr>
            <w:tcW w:w="970" w:type="dxa"/>
            <w:vMerge/>
          </w:tcPr>
          <w:p w:rsidR="004A6916" w:rsidRDefault="004A6916" w:rsidP="004A6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4A6916" w:rsidRDefault="004A6916" w:rsidP="004A6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</w:tcPr>
          <w:p w:rsidR="004A6916" w:rsidRDefault="004A6916" w:rsidP="004A6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vMerge/>
          </w:tcPr>
          <w:p w:rsidR="004A6916" w:rsidRDefault="004A6916" w:rsidP="004A6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</w:tcPr>
          <w:p w:rsidR="004A6916" w:rsidRDefault="004A6916" w:rsidP="004A6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4A6916" w:rsidRPr="004A6916" w:rsidRDefault="004A6916" w:rsidP="004A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82" w:type="dxa"/>
            <w:vAlign w:val="center"/>
          </w:tcPr>
          <w:p w:rsidR="004A6916" w:rsidRPr="004A6916" w:rsidRDefault="004A6916" w:rsidP="004A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4A6916" w:rsidRPr="004A6916" w:rsidRDefault="004A6916" w:rsidP="004A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4A6916" w:rsidRPr="004A6916" w:rsidRDefault="004A6916" w:rsidP="004A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4A6916" w:rsidRPr="004A6916" w:rsidRDefault="004A6916" w:rsidP="004A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172" w:type="dxa"/>
            <w:vMerge/>
          </w:tcPr>
          <w:p w:rsidR="004A6916" w:rsidRDefault="004A6916" w:rsidP="004A6916">
            <w:pPr>
              <w:rPr>
                <w:rFonts w:ascii="Times New Roman" w:hAnsi="Times New Roman" w:cs="Times New Roman"/>
              </w:rPr>
            </w:pPr>
          </w:p>
        </w:tc>
      </w:tr>
      <w:tr w:rsidR="004A6916" w:rsidTr="00FB6C81">
        <w:tc>
          <w:tcPr>
            <w:tcW w:w="970" w:type="dxa"/>
            <w:shd w:val="clear" w:color="auto" w:fill="auto"/>
            <w:vAlign w:val="center"/>
          </w:tcPr>
          <w:p w:rsidR="004A6916" w:rsidRPr="004A6916" w:rsidRDefault="004A6916" w:rsidP="004A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4A6916" w:rsidRPr="004A6916" w:rsidRDefault="004A6916" w:rsidP="004A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4A6916" w:rsidRPr="004A6916" w:rsidRDefault="004A6916" w:rsidP="004A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4A6916" w:rsidRPr="004A6916" w:rsidRDefault="004A6916" w:rsidP="004A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4A6916" w:rsidRPr="004A6916" w:rsidRDefault="004A6916" w:rsidP="004A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6916" w:rsidRPr="004A6916" w:rsidRDefault="004A6916" w:rsidP="004A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A6916" w:rsidRPr="004A6916" w:rsidRDefault="004A6916" w:rsidP="004A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4A6916" w:rsidRPr="004A6916" w:rsidRDefault="004A6916" w:rsidP="004A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4A6916" w:rsidRPr="004A6916" w:rsidRDefault="004A6916" w:rsidP="004A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4A6916" w:rsidRPr="004A6916" w:rsidRDefault="004A6916" w:rsidP="004A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4A6916" w:rsidRPr="004A6916" w:rsidRDefault="004A6916" w:rsidP="004A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B6C81" w:rsidTr="00FB6C8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C81" w:rsidRPr="00FB6C81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90" w:type="dxa"/>
            <w:gridSpan w:val="10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</w:rPr>
            </w:pPr>
            <w:r w:rsidRPr="004A6916">
              <w:rPr>
                <w:rFonts w:ascii="Times New Roman" w:hAnsi="Times New Roman" w:cs="Times New Roman"/>
              </w:rPr>
              <w:t>Подпрограмма I «Общее образование»</w:t>
            </w:r>
          </w:p>
        </w:tc>
      </w:tr>
      <w:tr w:rsidR="00FB6C81" w:rsidTr="00FB6C81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C81" w:rsidRPr="00FB6C81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8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267" w:type="dxa"/>
            <w:shd w:val="clear" w:color="auto" w:fill="auto"/>
          </w:tcPr>
          <w:p w:rsidR="00FB6C81" w:rsidRPr="004A6916" w:rsidRDefault="00FB6C81" w:rsidP="00FB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624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 xml:space="preserve">Указ Президента Российской Федерации </w:t>
            </w:r>
            <w:r w:rsidRPr="004A69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Приоритетный</w:t>
            </w:r>
          </w:p>
        </w:tc>
        <w:tc>
          <w:tcPr>
            <w:tcW w:w="1395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16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6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2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1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79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78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FB6C81" w:rsidRPr="004A6916" w:rsidRDefault="00FB6C81" w:rsidP="00FB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Мероприятие 01.01.</w:t>
            </w:r>
            <w:r w:rsidRPr="004A6916">
              <w:rPr>
                <w:rFonts w:ascii="Times New Roman" w:hAnsi="Times New Roman" w:cs="Times New Roman"/>
                <w:sz w:val="20"/>
                <w:szCs w:val="20"/>
              </w:rPr>
              <w:br/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</w:tr>
      <w:tr w:rsidR="00FB6C81" w:rsidTr="00FB6C81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C81" w:rsidRPr="00FB6C81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8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267" w:type="dxa"/>
            <w:shd w:val="clear" w:color="auto" w:fill="auto"/>
          </w:tcPr>
          <w:p w:rsidR="00FB6C81" w:rsidRPr="004A6916" w:rsidRDefault="00FB6C81" w:rsidP="00FB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средней заработной платы педагогических работников дошкольных образовательных </w:t>
            </w:r>
            <w:r w:rsidR="00F0201B">
              <w:rPr>
                <w:rFonts w:ascii="Times New Roman" w:hAnsi="Times New Roman" w:cs="Times New Roman"/>
                <w:sz w:val="20"/>
                <w:szCs w:val="20"/>
              </w:rPr>
              <w:t>учреждений</w:t>
            </w: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 xml:space="preserve"> к средней заработной плате в общеобразовательных организациях в Московской области</w:t>
            </w:r>
          </w:p>
        </w:tc>
        <w:tc>
          <w:tcPr>
            <w:tcW w:w="1624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 xml:space="preserve">Указ Президента Российской Федерации </w:t>
            </w:r>
            <w:r w:rsidRPr="004A69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Приоритетный</w:t>
            </w:r>
          </w:p>
        </w:tc>
        <w:tc>
          <w:tcPr>
            <w:tcW w:w="1395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16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104,5</w:t>
            </w:r>
          </w:p>
        </w:tc>
        <w:tc>
          <w:tcPr>
            <w:tcW w:w="996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102,2</w:t>
            </w:r>
          </w:p>
        </w:tc>
        <w:tc>
          <w:tcPr>
            <w:tcW w:w="982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1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79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78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72" w:type="dxa"/>
            <w:shd w:val="clear" w:color="auto" w:fill="auto"/>
          </w:tcPr>
          <w:p w:rsidR="00FB6C81" w:rsidRPr="004A6916" w:rsidRDefault="00FB6C81" w:rsidP="00FB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Мероприятие 01.07.</w:t>
            </w:r>
            <w:r w:rsidRPr="004A691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</w:t>
            </w:r>
            <w:r w:rsidRPr="004A69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FB6C81" w:rsidTr="00FB6C81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C81" w:rsidRPr="00FB6C81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81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267" w:type="dxa"/>
            <w:shd w:val="clear" w:color="auto" w:fill="auto"/>
          </w:tcPr>
          <w:p w:rsidR="00FB6C81" w:rsidRPr="004A6916" w:rsidRDefault="00FB6C81" w:rsidP="00FB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средней заработной платы педагогических работников общеобразовательных </w:t>
            </w:r>
            <w:r w:rsidR="00F0201B">
              <w:rPr>
                <w:rFonts w:ascii="Times New Roman" w:hAnsi="Times New Roman" w:cs="Times New Roman"/>
                <w:sz w:val="20"/>
                <w:szCs w:val="20"/>
              </w:rPr>
              <w:t>учреждений</w:t>
            </w: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 к среднемесячному доходу от трудовой деятельности</w:t>
            </w:r>
          </w:p>
        </w:tc>
        <w:tc>
          <w:tcPr>
            <w:tcW w:w="1624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 xml:space="preserve">Указ Президента Российской Федерации </w:t>
            </w:r>
            <w:r w:rsidRPr="004A69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Приоритетный</w:t>
            </w:r>
          </w:p>
        </w:tc>
        <w:tc>
          <w:tcPr>
            <w:tcW w:w="1395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16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6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101,9</w:t>
            </w:r>
          </w:p>
        </w:tc>
        <w:tc>
          <w:tcPr>
            <w:tcW w:w="982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1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79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78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FB6C81" w:rsidRPr="004A6916" w:rsidRDefault="00FB6C81" w:rsidP="00FB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Мероприятие 01.07.</w:t>
            </w:r>
            <w:r w:rsidRPr="004A6916">
              <w:rPr>
                <w:rFonts w:ascii="Times New Roman" w:hAnsi="Times New Roman" w:cs="Times New Roman"/>
                <w:sz w:val="20"/>
                <w:szCs w:val="20"/>
              </w:rPr>
              <w:br w:type="page"/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</w:t>
            </w:r>
            <w:r w:rsidRPr="004A69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FB6C81" w:rsidTr="00FB6C81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C81" w:rsidRPr="00FB6C81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81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267" w:type="dxa"/>
            <w:shd w:val="clear" w:color="auto" w:fill="auto"/>
          </w:tcPr>
          <w:p w:rsidR="00FB6C81" w:rsidRPr="004A6916" w:rsidRDefault="00FB6C81" w:rsidP="00FB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24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Соглашение с ФОИВ </w:t>
            </w:r>
            <w:r w:rsidRPr="004A69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Приоритетный</w:t>
            </w:r>
          </w:p>
        </w:tc>
        <w:tc>
          <w:tcPr>
            <w:tcW w:w="1395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16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6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2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1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79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78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FB6C81" w:rsidRPr="004A6916" w:rsidRDefault="00FB6C81" w:rsidP="00FB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Мероприятие 02.08.</w:t>
            </w:r>
            <w:r w:rsidRPr="004A6916">
              <w:rPr>
                <w:rFonts w:ascii="Times New Roman" w:hAnsi="Times New Roman" w:cs="Times New Roman"/>
                <w:sz w:val="20"/>
                <w:szCs w:val="20"/>
              </w:rPr>
              <w:br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FB6C81" w:rsidTr="00FB6C81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C81" w:rsidRPr="00FB6C81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81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267" w:type="dxa"/>
            <w:shd w:val="clear" w:color="auto" w:fill="auto"/>
          </w:tcPr>
          <w:p w:rsidR="00FB6C81" w:rsidRPr="004A6916" w:rsidRDefault="00FB6C81" w:rsidP="00FB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</w:t>
            </w:r>
          </w:p>
        </w:tc>
        <w:tc>
          <w:tcPr>
            <w:tcW w:w="1624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 xml:space="preserve">Отраслевой показатель </w:t>
            </w:r>
            <w:r w:rsidRPr="004A69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Приоритетный</w:t>
            </w:r>
          </w:p>
        </w:tc>
        <w:tc>
          <w:tcPr>
            <w:tcW w:w="1395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16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21,21</w:t>
            </w:r>
          </w:p>
        </w:tc>
        <w:tc>
          <w:tcPr>
            <w:tcW w:w="996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21,25</w:t>
            </w:r>
          </w:p>
        </w:tc>
        <w:tc>
          <w:tcPr>
            <w:tcW w:w="982" w:type="dxa"/>
            <w:shd w:val="clear" w:color="000000" w:fill="FFFFFF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21,25</w:t>
            </w:r>
          </w:p>
        </w:tc>
        <w:tc>
          <w:tcPr>
            <w:tcW w:w="981" w:type="dxa"/>
            <w:shd w:val="clear" w:color="000000" w:fill="FFFFFF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21,25</w:t>
            </w:r>
          </w:p>
        </w:tc>
        <w:tc>
          <w:tcPr>
            <w:tcW w:w="979" w:type="dxa"/>
            <w:shd w:val="clear" w:color="000000" w:fill="FFFFFF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21,25</w:t>
            </w:r>
          </w:p>
        </w:tc>
        <w:tc>
          <w:tcPr>
            <w:tcW w:w="978" w:type="dxa"/>
            <w:shd w:val="clear" w:color="000000" w:fill="FFFFFF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21,25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FB6C81" w:rsidRPr="004A6916" w:rsidRDefault="00FB6C81" w:rsidP="00FB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Мероприятие 04.01.</w:t>
            </w:r>
            <w:r w:rsidRPr="004A6916">
              <w:rPr>
                <w:rFonts w:ascii="Times New Roman" w:hAnsi="Times New Roman" w:cs="Times New Roman"/>
                <w:sz w:val="20"/>
                <w:szCs w:val="20"/>
              </w:rPr>
              <w:br/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</w:tr>
      <w:tr w:rsidR="00FB6C81" w:rsidTr="00FB6C81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C81" w:rsidRPr="00FB6C81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</w:t>
            </w:r>
          </w:p>
        </w:tc>
        <w:tc>
          <w:tcPr>
            <w:tcW w:w="2267" w:type="dxa"/>
            <w:shd w:val="clear" w:color="auto" w:fill="auto"/>
          </w:tcPr>
          <w:p w:rsidR="00FB6C81" w:rsidRPr="004A6916" w:rsidRDefault="00FB6C81" w:rsidP="00FB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отремонтированных дошкольных образовательных </w:t>
            </w:r>
            <w:r w:rsidR="00F0201B">
              <w:rPr>
                <w:rFonts w:ascii="Times New Roman" w:hAnsi="Times New Roman" w:cs="Times New Roman"/>
                <w:sz w:val="20"/>
                <w:szCs w:val="20"/>
              </w:rPr>
              <w:t>учреждений</w:t>
            </w:r>
          </w:p>
        </w:tc>
        <w:tc>
          <w:tcPr>
            <w:tcW w:w="1624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 xml:space="preserve">Обращение Губернатора Московской области </w:t>
            </w:r>
            <w:r w:rsidRPr="004A69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Приоритетный</w:t>
            </w:r>
          </w:p>
        </w:tc>
        <w:tc>
          <w:tcPr>
            <w:tcW w:w="1395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16" w:type="dxa"/>
            <w:shd w:val="clear" w:color="auto" w:fill="auto"/>
          </w:tcPr>
          <w:p w:rsidR="00FB6C81" w:rsidRPr="004A6916" w:rsidRDefault="00E85894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FB6C81" w:rsidRPr="004A6916" w:rsidRDefault="00E85894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2" w:type="dxa"/>
            <w:shd w:val="clear" w:color="auto" w:fill="auto"/>
          </w:tcPr>
          <w:p w:rsidR="00FB6C81" w:rsidRPr="004A6916" w:rsidRDefault="00E85894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  <w:shd w:val="clear" w:color="auto" w:fill="auto"/>
          </w:tcPr>
          <w:p w:rsidR="00FB6C81" w:rsidRPr="004A6916" w:rsidRDefault="00E85894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:rsidR="00FB6C81" w:rsidRPr="004A6916" w:rsidRDefault="00E85894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8" w:type="dxa"/>
            <w:shd w:val="clear" w:color="auto" w:fill="auto"/>
          </w:tcPr>
          <w:p w:rsidR="00FB6C81" w:rsidRPr="004A6916" w:rsidRDefault="00E85894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FB6C81" w:rsidRPr="004A6916" w:rsidRDefault="00FB6C81" w:rsidP="00FB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07.01. </w:t>
            </w:r>
            <w:r w:rsidRPr="004A691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</w:t>
            </w:r>
            <w:r w:rsidR="00F0201B">
              <w:rPr>
                <w:rFonts w:ascii="Times New Roman" w:hAnsi="Times New Roman" w:cs="Times New Roman"/>
                <w:sz w:val="20"/>
                <w:szCs w:val="20"/>
              </w:rPr>
              <w:t>учреждений</w:t>
            </w: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FB6C81" w:rsidTr="00FB6C81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C81" w:rsidRPr="00FB6C81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81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267" w:type="dxa"/>
            <w:shd w:val="clear" w:color="auto" w:fill="auto"/>
          </w:tcPr>
          <w:p w:rsidR="00FB6C81" w:rsidRPr="004A6916" w:rsidRDefault="00FB6C81" w:rsidP="00FB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объектов, в которых в полном объеме выполнены мероприятия по капитальному ремонту общеобразовательных </w:t>
            </w:r>
            <w:r w:rsidR="00F0201B">
              <w:rPr>
                <w:rFonts w:ascii="Times New Roman" w:hAnsi="Times New Roman" w:cs="Times New Roman"/>
                <w:sz w:val="20"/>
                <w:szCs w:val="20"/>
              </w:rPr>
              <w:t>учреждений</w:t>
            </w:r>
          </w:p>
        </w:tc>
        <w:tc>
          <w:tcPr>
            <w:tcW w:w="1624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Соглашение с ФОИВ </w:t>
            </w:r>
            <w:r w:rsidRPr="004A69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Приоритетный</w:t>
            </w:r>
          </w:p>
        </w:tc>
        <w:tc>
          <w:tcPr>
            <w:tcW w:w="1395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16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2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8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FB6C81" w:rsidRPr="004A6916" w:rsidRDefault="00FB6C81" w:rsidP="00FB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08.01. </w:t>
            </w:r>
            <w:r w:rsidRPr="004A691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Проведение работ по капитальному ремонту зданий региональных (муниципальных) общеобразовательных </w:t>
            </w:r>
            <w:r w:rsidR="00F0201B">
              <w:rPr>
                <w:rFonts w:ascii="Times New Roman" w:hAnsi="Times New Roman" w:cs="Times New Roman"/>
                <w:sz w:val="20"/>
                <w:szCs w:val="20"/>
              </w:rPr>
              <w:t>учреждений</w:t>
            </w:r>
          </w:p>
        </w:tc>
      </w:tr>
      <w:tr w:rsidR="00FB6C81" w:rsidTr="00FB6C81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C81" w:rsidRPr="00FB6C81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81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267" w:type="dxa"/>
            <w:shd w:val="clear" w:color="auto" w:fill="auto"/>
          </w:tcPr>
          <w:p w:rsidR="00FB6C81" w:rsidRPr="004A6916" w:rsidRDefault="00FB6C81" w:rsidP="00FB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624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Отраслевой</w:t>
            </w:r>
          </w:p>
        </w:tc>
        <w:tc>
          <w:tcPr>
            <w:tcW w:w="1395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16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2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1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FB6C81" w:rsidRPr="004A6916" w:rsidRDefault="00FB6C81" w:rsidP="00FB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09.01. </w:t>
            </w:r>
            <w:r w:rsidRPr="004A6916">
              <w:rPr>
                <w:rFonts w:ascii="Times New Roman" w:hAnsi="Times New Roman" w:cs="Times New Roman"/>
                <w:sz w:val="20"/>
                <w:szCs w:val="20"/>
              </w:rPr>
              <w:br/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</w:tr>
      <w:tr w:rsidR="00FB6C81" w:rsidTr="00FB6C81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C81" w:rsidRPr="00FB6C81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81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2267" w:type="dxa"/>
            <w:shd w:val="clear" w:color="auto" w:fill="auto"/>
          </w:tcPr>
          <w:p w:rsidR="00FB6C81" w:rsidRPr="004A6916" w:rsidRDefault="00FB6C81" w:rsidP="00FB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детей-инвалидов, которым созданы условия для получения </w:t>
            </w:r>
            <w:r w:rsidRPr="004A69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624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Отраслевой</w:t>
            </w:r>
          </w:p>
        </w:tc>
        <w:tc>
          <w:tcPr>
            <w:tcW w:w="1395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16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2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1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FB6C81" w:rsidRPr="004A6916" w:rsidRDefault="00FB6C81" w:rsidP="00FB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09.01. </w:t>
            </w:r>
            <w:r w:rsidRPr="004A691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Создание в муниципальных </w:t>
            </w:r>
            <w:r w:rsidRPr="004A69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</w:tr>
      <w:tr w:rsidR="00FB6C81" w:rsidTr="00FB6C81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C81" w:rsidRPr="00FB6C81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81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C81" w:rsidRPr="00FB6C81" w:rsidRDefault="00FB6C81" w:rsidP="00FB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C81">
              <w:rPr>
                <w:rFonts w:ascii="Times New Roman" w:hAnsi="Times New Roman" w:cs="Times New Roman"/>
                <w:sz w:val="20"/>
                <w:szCs w:val="20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C81" w:rsidRPr="00FB6C81" w:rsidRDefault="00FB6C81" w:rsidP="00FB6C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6C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Отраслевой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C81" w:rsidRPr="00FB6C81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8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C81" w:rsidRPr="00FB6C81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C81" w:rsidRPr="00FB6C81" w:rsidRDefault="00FB6C81" w:rsidP="00FB6C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C81" w:rsidRPr="00FB6C81" w:rsidRDefault="00FB6C81" w:rsidP="00FB6C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C81" w:rsidRPr="00FB6C81" w:rsidRDefault="00FB6C81" w:rsidP="00FB6C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C81" w:rsidRPr="00FB6C81" w:rsidRDefault="00FB6C81" w:rsidP="00FB6C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C81" w:rsidRPr="00FB6C81" w:rsidRDefault="00FB6C81" w:rsidP="00FB6C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C81" w:rsidRPr="00FB6C81" w:rsidRDefault="00FB6C81" w:rsidP="00FB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C8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09.01. </w:t>
            </w:r>
            <w:r w:rsidRPr="00FB6C81">
              <w:rPr>
                <w:rFonts w:ascii="Times New Roman" w:hAnsi="Times New Roman" w:cs="Times New Roman"/>
                <w:sz w:val="20"/>
                <w:szCs w:val="20"/>
              </w:rPr>
              <w:br/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</w:tr>
      <w:tr w:rsidR="00FB6C81" w:rsidTr="00FB6C81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C81" w:rsidRPr="00FB6C81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81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2267" w:type="dxa"/>
            <w:shd w:val="clear" w:color="auto" w:fill="auto"/>
          </w:tcPr>
          <w:p w:rsidR="00FB6C81" w:rsidRPr="004A6916" w:rsidRDefault="00FB6C81" w:rsidP="00FB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 xml:space="preserve">В общеобразовательных организациях, расположенных в сельской местности и </w:t>
            </w:r>
            <w:r w:rsidRPr="004A69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624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Соглашение с ФОИВ по федеральному проекту «Современная </w:t>
            </w:r>
            <w:r w:rsidRPr="004A69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школа» </w:t>
            </w:r>
            <w:r w:rsidRPr="004A69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Приоритетный</w:t>
            </w:r>
          </w:p>
        </w:tc>
        <w:tc>
          <w:tcPr>
            <w:tcW w:w="1395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1216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2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8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72" w:type="dxa"/>
            <w:shd w:val="clear" w:color="auto" w:fill="auto"/>
          </w:tcPr>
          <w:p w:rsidR="00FB6C81" w:rsidRPr="004A6916" w:rsidRDefault="00FB6C81" w:rsidP="00FB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Мероприятие Е1.01.</w:t>
            </w:r>
            <w:r w:rsidRPr="004A691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Создание и обеспечение функционирования центров образования </w:t>
            </w:r>
            <w:r w:rsidRPr="004A69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FB6C81" w:rsidTr="00FB6C81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C81" w:rsidRPr="00FB6C81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81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2267" w:type="dxa"/>
            <w:shd w:val="clear" w:color="auto" w:fill="auto"/>
          </w:tcPr>
          <w:p w:rsidR="00FB6C81" w:rsidRPr="004A6916" w:rsidRDefault="00FB6C81" w:rsidP="00FB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Поддержка образования для детей</w:t>
            </w:r>
            <w:r w:rsidRPr="004A6916">
              <w:rPr>
                <w:rFonts w:ascii="Times New Roman" w:hAnsi="Times New Roman" w:cs="Times New Roman"/>
                <w:sz w:val="20"/>
                <w:szCs w:val="20"/>
              </w:rPr>
              <w:br/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</w:t>
            </w:r>
          </w:p>
        </w:tc>
        <w:tc>
          <w:tcPr>
            <w:tcW w:w="1624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Соглашение с ФОИВ по федеральному проекту «Современная школа» </w:t>
            </w:r>
            <w:r w:rsidRPr="004A69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Приоритетный</w:t>
            </w:r>
          </w:p>
        </w:tc>
        <w:tc>
          <w:tcPr>
            <w:tcW w:w="1395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16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2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8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72" w:type="dxa"/>
            <w:shd w:val="clear" w:color="auto" w:fill="auto"/>
          </w:tcPr>
          <w:p w:rsidR="00FB6C81" w:rsidRPr="004A6916" w:rsidRDefault="00FB6C81" w:rsidP="00FB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Мероприятие Е1.03.</w:t>
            </w:r>
            <w:r w:rsidRPr="004A6916">
              <w:rPr>
                <w:rFonts w:ascii="Times New Roman" w:hAnsi="Times New Roman" w:cs="Times New Roman"/>
                <w:sz w:val="20"/>
                <w:szCs w:val="20"/>
              </w:rPr>
              <w:br/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</w:tr>
      <w:tr w:rsidR="00FB6C81" w:rsidTr="00FB6C81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C81" w:rsidRPr="00FB6C81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81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2267" w:type="dxa"/>
            <w:shd w:val="clear" w:color="auto" w:fill="auto"/>
          </w:tcPr>
          <w:p w:rsidR="00FB6C81" w:rsidRPr="004A6916" w:rsidRDefault="00FB6C81" w:rsidP="00FB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отремонтированных общеобразовательных </w:t>
            </w:r>
            <w:r w:rsidR="00F0201B">
              <w:rPr>
                <w:rFonts w:ascii="Times New Roman" w:hAnsi="Times New Roman" w:cs="Times New Roman"/>
                <w:sz w:val="20"/>
                <w:szCs w:val="20"/>
              </w:rPr>
              <w:t>учреждений</w:t>
            </w:r>
          </w:p>
        </w:tc>
        <w:tc>
          <w:tcPr>
            <w:tcW w:w="1624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 xml:space="preserve">Обращение Губернатора Московской области </w:t>
            </w:r>
            <w:r w:rsidRPr="004A69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Приоритетный</w:t>
            </w:r>
          </w:p>
        </w:tc>
        <w:tc>
          <w:tcPr>
            <w:tcW w:w="1395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16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858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FB6C81" w:rsidRPr="004A6916" w:rsidRDefault="00FB6C81" w:rsidP="00FB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858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2" w:type="dxa"/>
            <w:shd w:val="clear" w:color="auto" w:fill="auto"/>
          </w:tcPr>
          <w:p w:rsidR="00FB6C81" w:rsidRPr="004A6916" w:rsidRDefault="00FB6C81" w:rsidP="00FB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858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  <w:shd w:val="clear" w:color="auto" w:fill="auto"/>
          </w:tcPr>
          <w:p w:rsidR="00FB6C81" w:rsidRPr="004A6916" w:rsidRDefault="00FB6C81" w:rsidP="00FB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858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:rsidR="00FB6C81" w:rsidRPr="004A6916" w:rsidRDefault="00FB6C81" w:rsidP="00FB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858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8" w:type="dxa"/>
            <w:shd w:val="clear" w:color="auto" w:fill="auto"/>
          </w:tcPr>
          <w:p w:rsidR="00FB6C81" w:rsidRPr="004A6916" w:rsidRDefault="00FB6C81" w:rsidP="00FB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858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72" w:type="dxa"/>
            <w:shd w:val="clear" w:color="auto" w:fill="auto"/>
          </w:tcPr>
          <w:p w:rsidR="00FB6C81" w:rsidRPr="004A6916" w:rsidRDefault="00FB6C81" w:rsidP="00FB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Мероприятие Е1.04.</w:t>
            </w:r>
            <w:r w:rsidRPr="004A6916">
              <w:rPr>
                <w:rFonts w:ascii="Times New Roman" w:hAnsi="Times New Roman" w:cs="Times New Roman"/>
                <w:sz w:val="20"/>
                <w:szCs w:val="20"/>
              </w:rPr>
              <w:br/>
              <w:t>Проведение капитального ремонта в муниципальных общеобразовательных организациях</w:t>
            </w:r>
          </w:p>
        </w:tc>
      </w:tr>
      <w:tr w:rsidR="00FB6C81" w:rsidTr="00FB6C81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C81" w:rsidRPr="00FB6C81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81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2267" w:type="dxa"/>
            <w:shd w:val="clear" w:color="auto" w:fill="auto"/>
          </w:tcPr>
          <w:p w:rsidR="00FB6C81" w:rsidRPr="004A6916" w:rsidRDefault="00FB6C81" w:rsidP="00FB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обновлена материально- техническая база для занятий детей физической культурой и спортом (нарастающим итогом)</w:t>
            </w:r>
          </w:p>
        </w:tc>
        <w:tc>
          <w:tcPr>
            <w:tcW w:w="1624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Соглашение с ФОИВ по федеральному проекту «Успех каждого ребенка» </w:t>
            </w:r>
            <w:r w:rsidRPr="004A69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Приоритетный</w:t>
            </w:r>
          </w:p>
        </w:tc>
        <w:tc>
          <w:tcPr>
            <w:tcW w:w="1395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16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858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FB6C81" w:rsidRPr="004A6916" w:rsidRDefault="00FB6C81" w:rsidP="00FB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858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2" w:type="dxa"/>
            <w:shd w:val="clear" w:color="auto" w:fill="auto"/>
          </w:tcPr>
          <w:p w:rsidR="00FB6C81" w:rsidRPr="004A6916" w:rsidRDefault="00FB6C81" w:rsidP="00FB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858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  <w:shd w:val="clear" w:color="auto" w:fill="auto"/>
          </w:tcPr>
          <w:p w:rsidR="00FB6C81" w:rsidRPr="004A6916" w:rsidRDefault="00FB6C81" w:rsidP="00FB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858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:rsidR="00FB6C81" w:rsidRPr="004A6916" w:rsidRDefault="00FB6C81" w:rsidP="00FB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858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8" w:type="dxa"/>
            <w:shd w:val="clear" w:color="auto" w:fill="auto"/>
          </w:tcPr>
          <w:p w:rsidR="00FB6C81" w:rsidRPr="004A6916" w:rsidRDefault="00FB6C81" w:rsidP="00FB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858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72" w:type="dxa"/>
            <w:shd w:val="clear" w:color="auto" w:fill="auto"/>
          </w:tcPr>
          <w:p w:rsidR="00FB6C81" w:rsidRPr="004A6916" w:rsidRDefault="00FB6C81" w:rsidP="00FB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Мероприятие Е2.01.</w:t>
            </w:r>
            <w:r w:rsidRPr="004A6916">
              <w:rPr>
                <w:rFonts w:ascii="Times New Roman" w:hAnsi="Times New Roman" w:cs="Times New Roman"/>
                <w:sz w:val="20"/>
                <w:szCs w:val="20"/>
              </w:rPr>
              <w:br/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</w:tr>
      <w:tr w:rsidR="00FB6C81" w:rsidTr="00FB6C81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C81" w:rsidRPr="00FB6C81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1.15</w:t>
            </w:r>
          </w:p>
        </w:tc>
        <w:tc>
          <w:tcPr>
            <w:tcW w:w="2267" w:type="dxa"/>
            <w:shd w:val="clear" w:color="auto" w:fill="auto"/>
          </w:tcPr>
          <w:p w:rsidR="00FB6C81" w:rsidRPr="004A6916" w:rsidRDefault="00FB6C81" w:rsidP="00FB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Доступность дошкольного образования для детей в возрасте до 3-х лет</w:t>
            </w:r>
          </w:p>
        </w:tc>
        <w:tc>
          <w:tcPr>
            <w:tcW w:w="1624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Соглашение с ФОИВ по федеральному проекту «Содействие занятости» </w:t>
            </w:r>
            <w:r w:rsidRPr="004A69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Приоритетный</w:t>
            </w:r>
          </w:p>
        </w:tc>
        <w:tc>
          <w:tcPr>
            <w:tcW w:w="1395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16" w:type="dxa"/>
            <w:shd w:val="clear" w:color="auto" w:fill="auto"/>
          </w:tcPr>
          <w:p w:rsidR="00FB6C81" w:rsidRPr="004A6916" w:rsidRDefault="00E85894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6" w:type="dxa"/>
            <w:shd w:val="clear" w:color="auto" w:fill="auto"/>
          </w:tcPr>
          <w:p w:rsidR="00FB6C81" w:rsidRPr="004A6916" w:rsidRDefault="00FB6C81" w:rsidP="00FB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8589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2" w:type="dxa"/>
            <w:shd w:val="clear" w:color="auto" w:fill="auto"/>
          </w:tcPr>
          <w:p w:rsidR="00FB6C81" w:rsidRPr="004A6916" w:rsidRDefault="00FB6C81" w:rsidP="00FB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8589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1" w:type="dxa"/>
            <w:shd w:val="clear" w:color="auto" w:fill="auto"/>
          </w:tcPr>
          <w:p w:rsidR="00FB6C81" w:rsidRPr="004A6916" w:rsidRDefault="00FB6C81" w:rsidP="00FB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8589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79" w:type="dxa"/>
            <w:shd w:val="clear" w:color="auto" w:fill="auto"/>
          </w:tcPr>
          <w:p w:rsidR="00FB6C81" w:rsidRPr="004A6916" w:rsidRDefault="00FB6C81" w:rsidP="00FB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8589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78" w:type="dxa"/>
            <w:shd w:val="clear" w:color="auto" w:fill="auto"/>
          </w:tcPr>
          <w:p w:rsidR="00FB6C81" w:rsidRPr="004A6916" w:rsidRDefault="00FB6C81" w:rsidP="00FB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8589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72" w:type="dxa"/>
            <w:shd w:val="clear" w:color="auto" w:fill="auto"/>
          </w:tcPr>
          <w:p w:rsidR="00FB6C81" w:rsidRPr="004A6916" w:rsidRDefault="00FB6C81" w:rsidP="00FB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Р2.02. </w:t>
            </w:r>
            <w:r w:rsidRPr="004A6916">
              <w:rPr>
                <w:rFonts w:ascii="Times New Roman" w:hAnsi="Times New Roman" w:cs="Times New Roman"/>
                <w:sz w:val="20"/>
                <w:szCs w:val="20"/>
              </w:rPr>
              <w:br/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</w:tr>
      <w:tr w:rsidR="00FB6C81" w:rsidTr="00FB6C81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C81" w:rsidRPr="00FB6C81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81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2267" w:type="dxa"/>
            <w:shd w:val="clear" w:color="auto" w:fill="auto"/>
          </w:tcPr>
          <w:p w:rsidR="00FB6C81" w:rsidRPr="004A6916" w:rsidRDefault="00FB6C81" w:rsidP="00FB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 xml:space="preserve"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</w:t>
            </w:r>
            <w:r w:rsidRPr="004A69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дошкольного образования, в том числе адаптированным, и присмотр и уход за детьми</w:t>
            </w:r>
          </w:p>
        </w:tc>
        <w:tc>
          <w:tcPr>
            <w:tcW w:w="1624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Соглашение с ФОИВ по федеральному проекту «Содействие занятости» </w:t>
            </w:r>
            <w:r w:rsidRPr="004A69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Приоритетный</w:t>
            </w:r>
          </w:p>
        </w:tc>
        <w:tc>
          <w:tcPr>
            <w:tcW w:w="1395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216" w:type="dxa"/>
            <w:shd w:val="clear" w:color="auto" w:fill="auto"/>
          </w:tcPr>
          <w:p w:rsidR="00FB6C81" w:rsidRPr="004A6916" w:rsidRDefault="00E85894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B6C81" w:rsidRPr="004A69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shd w:val="clear" w:color="auto" w:fill="auto"/>
          </w:tcPr>
          <w:p w:rsidR="00FB6C81" w:rsidRPr="004A6916" w:rsidRDefault="00FB6C81" w:rsidP="00FB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858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2" w:type="dxa"/>
            <w:shd w:val="clear" w:color="auto" w:fill="auto"/>
          </w:tcPr>
          <w:p w:rsidR="00FB6C81" w:rsidRPr="004A6916" w:rsidRDefault="00FB6C81" w:rsidP="00FB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858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  <w:shd w:val="clear" w:color="auto" w:fill="auto"/>
          </w:tcPr>
          <w:p w:rsidR="00FB6C81" w:rsidRPr="004A6916" w:rsidRDefault="00FB6C81" w:rsidP="00FB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858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:rsidR="00FB6C81" w:rsidRPr="004A6916" w:rsidRDefault="00FB6C81" w:rsidP="00FB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858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8" w:type="dxa"/>
            <w:shd w:val="clear" w:color="auto" w:fill="auto"/>
          </w:tcPr>
          <w:p w:rsidR="00FB6C81" w:rsidRPr="004A6916" w:rsidRDefault="00FB6C81" w:rsidP="00FB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858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72" w:type="dxa"/>
            <w:shd w:val="clear" w:color="auto" w:fill="auto"/>
          </w:tcPr>
          <w:p w:rsidR="00FB6C81" w:rsidRPr="004A6916" w:rsidRDefault="00FB6C81" w:rsidP="00FB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Р2.02. </w:t>
            </w:r>
            <w:r w:rsidRPr="004A691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</w:t>
            </w:r>
            <w:r w:rsidRPr="004A69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дошкольного образования, в том числе адаптированным, и присмотр и уход за детьми</w:t>
            </w:r>
          </w:p>
        </w:tc>
      </w:tr>
      <w:tr w:rsidR="00FB6C81" w:rsidTr="00FB6C81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C81" w:rsidRPr="00FB6C81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90" w:type="dxa"/>
            <w:gridSpan w:val="10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</w:rPr>
            </w:pPr>
            <w:r w:rsidRPr="004A6916">
              <w:rPr>
                <w:rFonts w:ascii="Times New Roman" w:hAnsi="Times New Roman" w:cs="Times New Roman"/>
              </w:rPr>
              <w:t>Подпрограмма II «Дополнительное образование, воспитание и психолого-социальное сопровождение детей»</w:t>
            </w:r>
          </w:p>
        </w:tc>
      </w:tr>
      <w:tr w:rsidR="00FB6C81" w:rsidTr="00FB6C81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C81" w:rsidRPr="00FB6C81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81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267" w:type="dxa"/>
            <w:shd w:val="clear" w:color="auto" w:fill="auto"/>
          </w:tcPr>
          <w:p w:rsidR="00FB6C81" w:rsidRPr="004A6916" w:rsidRDefault="00FB6C81" w:rsidP="00FB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средней заработной платы педагогических работников </w:t>
            </w:r>
            <w:r w:rsidR="00F0201B">
              <w:rPr>
                <w:rFonts w:ascii="Times New Roman" w:hAnsi="Times New Roman" w:cs="Times New Roman"/>
                <w:sz w:val="20"/>
                <w:szCs w:val="20"/>
              </w:rPr>
              <w:t>учреждений</w:t>
            </w: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образования детей к средней заработной плате учителей в Московской области</w:t>
            </w:r>
          </w:p>
        </w:tc>
        <w:tc>
          <w:tcPr>
            <w:tcW w:w="1624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 xml:space="preserve">Указ Президента Российской Федерации </w:t>
            </w:r>
            <w:r w:rsidRPr="004A69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Приоритетный</w:t>
            </w:r>
          </w:p>
        </w:tc>
        <w:tc>
          <w:tcPr>
            <w:tcW w:w="1395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16" w:type="dxa"/>
            <w:shd w:val="clear" w:color="auto" w:fill="auto"/>
          </w:tcPr>
          <w:p w:rsidR="00FB6C81" w:rsidRPr="004A6916" w:rsidRDefault="00FB6C81" w:rsidP="00FB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8589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6" w:type="dxa"/>
            <w:shd w:val="clear" w:color="auto" w:fill="auto"/>
          </w:tcPr>
          <w:p w:rsidR="00FB6C81" w:rsidRPr="004A6916" w:rsidRDefault="00FB6C81" w:rsidP="00FB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8589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2" w:type="dxa"/>
            <w:shd w:val="clear" w:color="auto" w:fill="auto"/>
          </w:tcPr>
          <w:p w:rsidR="00FB6C81" w:rsidRPr="004A6916" w:rsidRDefault="00FB6C81" w:rsidP="00FB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8589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1" w:type="dxa"/>
            <w:shd w:val="clear" w:color="auto" w:fill="auto"/>
          </w:tcPr>
          <w:p w:rsidR="00FB6C81" w:rsidRPr="004A6916" w:rsidRDefault="00FB6C81" w:rsidP="00FB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8589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79" w:type="dxa"/>
            <w:shd w:val="clear" w:color="auto" w:fill="auto"/>
          </w:tcPr>
          <w:p w:rsidR="00FB6C81" w:rsidRPr="004A6916" w:rsidRDefault="00FB6C81" w:rsidP="00FB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8589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78" w:type="dxa"/>
            <w:shd w:val="clear" w:color="auto" w:fill="auto"/>
          </w:tcPr>
          <w:p w:rsidR="00FB6C81" w:rsidRPr="004A6916" w:rsidRDefault="00FB6C81" w:rsidP="00FB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8589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72" w:type="dxa"/>
            <w:shd w:val="clear" w:color="auto" w:fill="auto"/>
          </w:tcPr>
          <w:p w:rsidR="00FB6C81" w:rsidRPr="004A6916" w:rsidRDefault="00FB6C81" w:rsidP="00FB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Мероприятие 02.01. 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</w:tr>
      <w:tr w:rsidR="00FB6C81" w:rsidTr="00FB6C81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C81" w:rsidRPr="00FB6C81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81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267" w:type="dxa"/>
            <w:shd w:val="clear" w:color="auto" w:fill="auto"/>
          </w:tcPr>
          <w:p w:rsidR="00FB6C81" w:rsidRPr="004A6916" w:rsidRDefault="00FB6C81" w:rsidP="00FB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от 5 до 18 лет, охваченных дополнительным образованием</w:t>
            </w:r>
          </w:p>
        </w:tc>
        <w:tc>
          <w:tcPr>
            <w:tcW w:w="1624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Соглашение с ФОИВ по федеральному проекту «Успех каждого ребенка» </w:t>
            </w:r>
            <w:r w:rsidRPr="004A69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Приоритетный</w:t>
            </w:r>
          </w:p>
        </w:tc>
        <w:tc>
          <w:tcPr>
            <w:tcW w:w="1395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16" w:type="dxa"/>
            <w:shd w:val="clear" w:color="auto" w:fill="auto"/>
          </w:tcPr>
          <w:p w:rsidR="00FB6C81" w:rsidRPr="004A6916" w:rsidRDefault="00FB6C81" w:rsidP="00FB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8589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6" w:type="dxa"/>
            <w:shd w:val="clear" w:color="auto" w:fill="auto"/>
          </w:tcPr>
          <w:p w:rsidR="00FB6C81" w:rsidRPr="004A6916" w:rsidRDefault="00FB6C81" w:rsidP="00FB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8589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82" w:type="dxa"/>
            <w:shd w:val="clear" w:color="auto" w:fill="auto"/>
          </w:tcPr>
          <w:p w:rsidR="00FB6C81" w:rsidRPr="004A6916" w:rsidRDefault="00FB6C81" w:rsidP="00FB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8589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81" w:type="dxa"/>
            <w:shd w:val="clear" w:color="auto" w:fill="auto"/>
          </w:tcPr>
          <w:p w:rsidR="00FB6C81" w:rsidRPr="004A6916" w:rsidRDefault="00FB6C81" w:rsidP="00FB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8589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79" w:type="dxa"/>
            <w:shd w:val="clear" w:color="auto" w:fill="auto"/>
          </w:tcPr>
          <w:p w:rsidR="00FB6C81" w:rsidRPr="004A6916" w:rsidRDefault="00FB6C81" w:rsidP="00FB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8589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78" w:type="dxa"/>
            <w:shd w:val="clear" w:color="auto" w:fill="auto"/>
          </w:tcPr>
          <w:p w:rsidR="00FB6C81" w:rsidRPr="004A6916" w:rsidRDefault="00FB6C81" w:rsidP="00FB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8589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172" w:type="dxa"/>
            <w:shd w:val="clear" w:color="auto" w:fill="auto"/>
          </w:tcPr>
          <w:p w:rsidR="00FB6C81" w:rsidRPr="004A6916" w:rsidRDefault="00FB6C81" w:rsidP="00FB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Мероприятие Е2.02.</w:t>
            </w:r>
            <w:r w:rsidRPr="004A6916">
              <w:rPr>
                <w:rFonts w:ascii="Times New Roman" w:hAnsi="Times New Roman" w:cs="Times New Roman"/>
                <w:sz w:val="20"/>
                <w:szCs w:val="20"/>
              </w:rPr>
              <w:br/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FB6C81" w:rsidTr="00FB6C81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C81" w:rsidRPr="00FB6C81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81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267" w:type="dxa"/>
            <w:shd w:val="clear" w:color="auto" w:fill="auto"/>
          </w:tcPr>
          <w:p w:rsidR="00FB6C81" w:rsidRPr="004A6916" w:rsidRDefault="00FB6C81" w:rsidP="00FB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624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Соглашение с ФОИВ по федеральному проекту «Цифровая образовательная среда» </w:t>
            </w:r>
            <w:r w:rsidRPr="004A69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Приоритетный</w:t>
            </w:r>
          </w:p>
        </w:tc>
        <w:tc>
          <w:tcPr>
            <w:tcW w:w="1395" w:type="dxa"/>
            <w:shd w:val="clear" w:color="auto" w:fill="auto"/>
          </w:tcPr>
          <w:p w:rsidR="00FB6C81" w:rsidRPr="004A6916" w:rsidRDefault="00FB6C81" w:rsidP="00FB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16" w:type="dxa"/>
            <w:shd w:val="clear" w:color="auto" w:fill="auto"/>
          </w:tcPr>
          <w:p w:rsidR="00FB6C81" w:rsidRPr="004A6916" w:rsidRDefault="00FB6C81" w:rsidP="00FB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858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FB6C81" w:rsidRPr="004A6916" w:rsidRDefault="00FB6C81" w:rsidP="00FB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858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2" w:type="dxa"/>
            <w:shd w:val="clear" w:color="auto" w:fill="auto"/>
          </w:tcPr>
          <w:p w:rsidR="00FB6C81" w:rsidRPr="004A6916" w:rsidRDefault="00FB6C81" w:rsidP="00FB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858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  <w:shd w:val="clear" w:color="auto" w:fill="auto"/>
          </w:tcPr>
          <w:p w:rsidR="00FB6C81" w:rsidRPr="004A6916" w:rsidRDefault="00FB6C81" w:rsidP="00FB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858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:rsidR="00FB6C81" w:rsidRPr="004A6916" w:rsidRDefault="00FB6C81" w:rsidP="00FB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858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8" w:type="dxa"/>
            <w:shd w:val="clear" w:color="auto" w:fill="auto"/>
          </w:tcPr>
          <w:p w:rsidR="00FB6C81" w:rsidRPr="004A6916" w:rsidRDefault="00FB6C81" w:rsidP="00FB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858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72" w:type="dxa"/>
            <w:shd w:val="clear" w:color="auto" w:fill="auto"/>
          </w:tcPr>
          <w:p w:rsidR="00FB6C81" w:rsidRPr="004A6916" w:rsidRDefault="00FB6C81" w:rsidP="00FB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Мероприятие  Е</w:t>
            </w:r>
            <w:proofErr w:type="gramEnd"/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4.01.</w:t>
            </w:r>
            <w:r w:rsidRPr="004A6916">
              <w:rPr>
                <w:rFonts w:ascii="Times New Roman" w:hAnsi="Times New Roman" w:cs="Times New Roman"/>
                <w:sz w:val="20"/>
                <w:szCs w:val="20"/>
              </w:rPr>
              <w:br/>
              <w:t>Создание центров цифрового образования детей</w:t>
            </w:r>
          </w:p>
        </w:tc>
      </w:tr>
    </w:tbl>
    <w:p w:rsidR="004A6916" w:rsidRDefault="004A6916">
      <w:pPr>
        <w:rPr>
          <w:rFonts w:ascii="Times New Roman" w:hAnsi="Times New Roman" w:cs="Times New Roman"/>
        </w:rPr>
      </w:pPr>
    </w:p>
    <w:p w:rsidR="00F540A3" w:rsidRDefault="00F540A3">
      <w:pPr>
        <w:rPr>
          <w:rFonts w:ascii="Times New Roman" w:hAnsi="Times New Roman" w:cs="Times New Roman"/>
        </w:rPr>
      </w:pPr>
    </w:p>
    <w:p w:rsidR="00F540A3" w:rsidRDefault="00F540A3">
      <w:pPr>
        <w:rPr>
          <w:rFonts w:ascii="Times New Roman" w:hAnsi="Times New Roman" w:cs="Times New Roman"/>
        </w:rPr>
      </w:pPr>
    </w:p>
    <w:p w:rsidR="00F540A3" w:rsidRDefault="00F540A3">
      <w:pPr>
        <w:rPr>
          <w:rFonts w:ascii="Times New Roman" w:hAnsi="Times New Roman" w:cs="Times New Roman"/>
        </w:rPr>
      </w:pPr>
    </w:p>
    <w:p w:rsidR="00F540A3" w:rsidRDefault="00F540A3">
      <w:pPr>
        <w:rPr>
          <w:rFonts w:ascii="Times New Roman" w:hAnsi="Times New Roman" w:cs="Times New Roman"/>
        </w:rPr>
      </w:pPr>
    </w:p>
    <w:p w:rsidR="00B27323" w:rsidRDefault="00B27323">
      <w:pPr>
        <w:rPr>
          <w:rFonts w:ascii="Times New Roman" w:hAnsi="Times New Roman" w:cs="Times New Roman"/>
        </w:rPr>
      </w:pPr>
    </w:p>
    <w:p w:rsidR="00B27323" w:rsidRDefault="00B27323">
      <w:pPr>
        <w:rPr>
          <w:rFonts w:ascii="Times New Roman" w:hAnsi="Times New Roman" w:cs="Times New Roman"/>
        </w:rPr>
      </w:pPr>
    </w:p>
    <w:p w:rsidR="00090A2A" w:rsidRDefault="00F540A3" w:rsidP="00090A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A2A">
        <w:rPr>
          <w:rFonts w:ascii="Times New Roman" w:hAnsi="Times New Roman" w:cs="Times New Roman"/>
          <w:b/>
          <w:sz w:val="24"/>
          <w:szCs w:val="24"/>
        </w:rPr>
        <w:t xml:space="preserve">5. Методика расчета значений целевых показателей муниципальной программы </w:t>
      </w:r>
      <w:r w:rsidR="00090A2A" w:rsidRPr="00090A2A">
        <w:rPr>
          <w:rFonts w:ascii="Times New Roman" w:hAnsi="Times New Roman" w:cs="Times New Roman"/>
          <w:b/>
          <w:sz w:val="24"/>
          <w:szCs w:val="24"/>
        </w:rPr>
        <w:t>городского округа Пущино</w:t>
      </w:r>
    </w:p>
    <w:p w:rsidR="00F540A3" w:rsidRPr="00090A2A" w:rsidRDefault="00F540A3" w:rsidP="00090A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A2A">
        <w:rPr>
          <w:rFonts w:ascii="Times New Roman" w:hAnsi="Times New Roman" w:cs="Times New Roman"/>
          <w:b/>
          <w:sz w:val="24"/>
          <w:szCs w:val="24"/>
        </w:rPr>
        <w:t>«Образование»</w:t>
      </w:r>
      <w:r w:rsidR="00090A2A" w:rsidRPr="00090A2A">
        <w:rPr>
          <w:rFonts w:ascii="Times New Roman" w:hAnsi="Times New Roman" w:cs="Times New Roman"/>
          <w:b/>
          <w:sz w:val="24"/>
          <w:szCs w:val="24"/>
        </w:rPr>
        <w:t xml:space="preserve"> на 2023-2027 годы.</w:t>
      </w: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704"/>
        <w:gridCol w:w="4148"/>
        <w:gridCol w:w="2427"/>
        <w:gridCol w:w="2427"/>
        <w:gridCol w:w="2427"/>
        <w:gridCol w:w="2746"/>
      </w:tblGrid>
      <w:tr w:rsidR="00F540A3" w:rsidTr="00B2732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0A3" w:rsidRPr="00F540A3" w:rsidRDefault="00F540A3" w:rsidP="00F540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0A3" w:rsidRPr="00F540A3" w:rsidRDefault="00F540A3" w:rsidP="00F540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0A3" w:rsidRPr="00F540A3" w:rsidRDefault="00F540A3" w:rsidP="00F540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0A3" w:rsidRPr="00F540A3" w:rsidRDefault="00F540A3" w:rsidP="00F540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расчета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0A3" w:rsidRPr="00F540A3" w:rsidRDefault="00F540A3" w:rsidP="00F540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данных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0A3" w:rsidRPr="00F540A3" w:rsidRDefault="00F540A3" w:rsidP="00F540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 представления отчетности</w:t>
            </w:r>
          </w:p>
        </w:tc>
      </w:tr>
      <w:tr w:rsidR="00F540A3" w:rsidTr="00B2732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0A3" w:rsidRPr="00F540A3" w:rsidRDefault="00F540A3" w:rsidP="00F540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0A3" w:rsidRPr="00F540A3" w:rsidRDefault="00F540A3" w:rsidP="00F540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0A3" w:rsidRPr="00F540A3" w:rsidRDefault="00F540A3" w:rsidP="00F540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0A3" w:rsidRPr="00F540A3" w:rsidRDefault="00F540A3" w:rsidP="00F540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0A3" w:rsidRPr="00F540A3" w:rsidRDefault="00F540A3" w:rsidP="00F540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0A3" w:rsidRPr="00F540A3" w:rsidRDefault="00F540A3" w:rsidP="00F540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295C3F" w:rsidTr="00B2732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295C3F" w:rsidRDefault="00295C3F" w:rsidP="00295C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5C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5" w:type="dxa"/>
            <w:gridSpan w:val="5"/>
          </w:tcPr>
          <w:p w:rsidR="00295C3F" w:rsidRPr="00F540A3" w:rsidRDefault="00295C3F" w:rsidP="00295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sz w:val="20"/>
                <w:szCs w:val="20"/>
              </w:rPr>
              <w:t>Подпрограмма 1 «Общее образование»</w:t>
            </w:r>
          </w:p>
        </w:tc>
      </w:tr>
      <w:tr w:rsidR="00295C3F" w:rsidTr="00B2732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295C3F" w:rsidRDefault="00295C3F" w:rsidP="00295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3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П= Ч(3-7) / (Ч(3-7) + Ч(очередь)) х 100, где: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 – планируемый показатель;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Ч(3-7) – численность детей в возрасте от 3 до 7 лет, получающих дошкольное образование в текущем году;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Ч(очередь) –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</w:t>
            </w:r>
          </w:p>
        </w:tc>
      </w:tr>
      <w:tr w:rsidR="00295C3F" w:rsidTr="00B2732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295C3F" w:rsidRDefault="00295C3F" w:rsidP="00295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3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Отношение средней заработной платы педагогических работников дошкольных образовательных </w:t>
            </w:r>
            <w:r w:rsidR="00F02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средней заработной плате в общеобразовательных организациях в Московской области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 = (</w:t>
            </w:r>
            <w:proofErr w:type="spellStart"/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Зпд</w:t>
            </w:r>
            <w:proofErr w:type="spellEnd"/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Зсоб</w:t>
            </w:r>
            <w:proofErr w:type="spellEnd"/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х 100%, 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где: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 – планируемый показатель;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Зпд</w:t>
            </w:r>
            <w:proofErr w:type="spellEnd"/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среднемесячная заработная плата педагогических работников муниципальных дошкольных образовательных </w:t>
            </w:r>
            <w:r w:rsidR="00F02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Зсоб</w:t>
            </w:r>
            <w:proofErr w:type="spellEnd"/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 среднемесячная</w:t>
            </w:r>
            <w:proofErr w:type="gramEnd"/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заработная плата в общеобразовательных организациях.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</w:t>
            </w:r>
          </w:p>
        </w:tc>
      </w:tr>
      <w:tr w:rsidR="00295C3F" w:rsidTr="00B2732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295C3F" w:rsidRDefault="00295C3F" w:rsidP="00295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3F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Отношение средней заработной платы педагогических работников общеобразовательных </w:t>
            </w:r>
            <w:r w:rsidR="00F02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общего 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образования к среднемесячному доходу от трудовой деятельности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 = (</w:t>
            </w:r>
            <w:proofErr w:type="spellStart"/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Зпш</w:t>
            </w:r>
            <w:proofErr w:type="spellEnd"/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З(</w:t>
            </w:r>
            <w:proofErr w:type="spellStart"/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</w:t>
            </w:r>
            <w:proofErr w:type="spellEnd"/>
            <w:proofErr w:type="gramStart"/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))х</w:t>
            </w:r>
            <w:proofErr w:type="gramEnd"/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100%, 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где: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 – планируемый показатель;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Зпш</w:t>
            </w:r>
            <w:proofErr w:type="spellEnd"/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средняя заработная плата педагогических работников муниципальных общеобразовательных </w:t>
            </w:r>
            <w:r w:rsidR="00F02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З(</w:t>
            </w:r>
            <w:proofErr w:type="spellStart"/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</w:t>
            </w:r>
            <w:proofErr w:type="spellEnd"/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– среднемесячный доход от трудовой деятельности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Данные формы ФСН № ЗП-образование, 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утвержденной приказом Росстата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Ежегодно</w:t>
            </w:r>
          </w:p>
        </w:tc>
      </w:tr>
      <w:tr w:rsidR="00295C3F" w:rsidTr="00B2732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295C3F" w:rsidRDefault="00295C3F" w:rsidP="00295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3F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sz w:val="20"/>
                <w:szCs w:val="20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 = </w:t>
            </w:r>
            <w:proofErr w:type="spellStart"/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Чп</w:t>
            </w:r>
            <w:proofErr w:type="spellEnd"/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/Ч х 100%, где: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Р – значение показателя; 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page"/>
            </w:r>
            <w:proofErr w:type="spellStart"/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Чп</w:t>
            </w:r>
            <w:proofErr w:type="spellEnd"/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page"/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государственной статистики, данные РСЭМ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</w:t>
            </w:r>
          </w:p>
        </w:tc>
      </w:tr>
      <w:tr w:rsidR="00295C3F" w:rsidTr="00B2732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295C3F" w:rsidRDefault="00295C3F" w:rsidP="00295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3F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выпускников текущего года, набравших 250 баллов и более по 3 предметам, к общему количеству выпускников текущего года, сдававших ЕГЭ по 3 и более предметам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ДВ= В / ВТГ х 100, где: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ДВ – доля </w:t>
            </w:r>
            <w:proofErr w:type="spellStart"/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высокобалльников</w:t>
            </w:r>
            <w:proofErr w:type="spellEnd"/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(выпускников текущего года, набравших 250 баллов и более по 3 предметам);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В – количество </w:t>
            </w:r>
            <w:proofErr w:type="spellStart"/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высокобалльников</w:t>
            </w:r>
            <w:proofErr w:type="spellEnd"/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ВТГ – количество выпускников текущего года, сдававших ЕГЭ по 3 и более предметам (в расчет не берется 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результат по математике базового уровня)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</w:t>
            </w:r>
          </w:p>
        </w:tc>
      </w:tr>
      <w:tr w:rsidR="00295C3F" w:rsidTr="00B2732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295C3F" w:rsidRDefault="00295C3F" w:rsidP="00295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3F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отремонтированных дошкольных образовательных </w:t>
            </w:r>
            <w:r w:rsidR="00F02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отремонтированных дошкольных образовательных </w:t>
            </w:r>
            <w:r w:rsidR="00F02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Ведомственные данные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</w:t>
            </w:r>
          </w:p>
        </w:tc>
      </w:tr>
      <w:tr w:rsidR="00295C3F" w:rsidTr="00B2732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295C3F" w:rsidRDefault="00295C3F" w:rsidP="00295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3F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объектов, в которых в полном объеме выполнены мероприятия по капитальному ремонту общеобразовательных </w:t>
            </w:r>
            <w:r w:rsidR="00F0201B">
              <w:rPr>
                <w:rFonts w:ascii="Times New Roman" w:hAnsi="Times New Roman" w:cs="Times New Roman"/>
                <w:sz w:val="20"/>
                <w:szCs w:val="20"/>
              </w:rPr>
              <w:t>учреждений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отремонтированных зданий (обособленных помещений, помещений) общеобразовательных </w:t>
            </w:r>
            <w:r w:rsidR="00F02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Ведомственные данные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</w:t>
            </w:r>
          </w:p>
        </w:tc>
      </w:tr>
      <w:tr w:rsidR="00295C3F" w:rsidTr="00B2732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295C3F" w:rsidRDefault="00295C3F" w:rsidP="00295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3F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Fд</w:t>
            </w:r>
            <w:proofErr w:type="spellEnd"/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</w:t>
            </w:r>
            <w:proofErr w:type="spellStart"/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Aд</w:t>
            </w:r>
            <w:proofErr w:type="spellEnd"/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Qд</w:t>
            </w:r>
            <w:proofErr w:type="spellEnd"/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*100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где: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Fд</w:t>
            </w:r>
            <w:proofErr w:type="spellEnd"/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доля детей-инвалидов в возрасте от 1,5 до 7 лет, охваченных дошкольным образованием, в общей численности детей-инвалидов данного возраста ;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Aд</w:t>
            </w:r>
            <w:proofErr w:type="spellEnd"/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количество детей-инвалидов в возрасте от 1,5 до 7 лет в дошкольных образовательных организациях, дошкольных группах общеобразовательных </w:t>
            </w:r>
            <w:proofErr w:type="spellStart"/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ораганизаций</w:t>
            </w:r>
            <w:proofErr w:type="spellEnd"/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Qд</w:t>
            </w:r>
            <w:proofErr w:type="spellEnd"/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общая численность детей-инвалидов от 1,5 до 7 лет, зарегистрированных в Единой информационной системе управления дошкольными образовательными учреждениями.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Дданные</w:t>
            </w:r>
            <w:proofErr w:type="spellEnd"/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Росстата  от 30.07.2021 N 456;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данные информационной системы управления дошкольными образовательными организациями Московской области 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</w:t>
            </w:r>
          </w:p>
        </w:tc>
      </w:tr>
      <w:tr w:rsidR="00295C3F" w:rsidTr="00B2732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295C3F" w:rsidRDefault="00295C3F" w:rsidP="00295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1.9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Fш</w:t>
            </w:r>
            <w:proofErr w:type="spellEnd"/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= </w:t>
            </w:r>
            <w:proofErr w:type="spellStart"/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Aш</w:t>
            </w:r>
            <w:proofErr w:type="spellEnd"/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Qш</w:t>
            </w:r>
            <w:proofErr w:type="spellEnd"/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*100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где: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Fш</w:t>
            </w:r>
            <w:proofErr w:type="spellEnd"/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 в Московской области;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Aш</w:t>
            </w:r>
            <w:proofErr w:type="spellEnd"/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Qш</w:t>
            </w:r>
            <w:proofErr w:type="spellEnd"/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общая численность детей-инвалидов школьного возраста.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образования";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</w:t>
            </w:r>
          </w:p>
        </w:tc>
      </w:tr>
      <w:tr w:rsidR="00295C3F" w:rsidTr="00B2732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295C3F" w:rsidRDefault="00295C3F" w:rsidP="00295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3F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Fдоп</w:t>
            </w:r>
            <w:proofErr w:type="spellEnd"/>
            <w:r w:rsidR="00332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</w:t>
            </w:r>
            <w:r w:rsidR="00332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Aдоп</w:t>
            </w:r>
            <w:proofErr w:type="spellEnd"/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Qдоп</w:t>
            </w:r>
            <w:proofErr w:type="spellEnd"/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*100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где: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Fдоп</w:t>
            </w:r>
            <w:proofErr w:type="spellEnd"/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доля детей-инвалидов в возрасте от 5 до 18 лет, получающих 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дополнительное образование, от общей численности детей-инвалидов данного возраста в Московской области;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Aдоп</w:t>
            </w:r>
            <w:proofErr w:type="spellEnd"/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количество детей-инвалидов в возрасте от 5 до 18 лет, получающих дополнительное образование;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Qдоп</w:t>
            </w:r>
            <w:proofErr w:type="spellEnd"/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общая численность детей-инвалидов от 5 до 18 лет.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Данные региональной системы электронного мониторинга состояния и развития системы образования Московской 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учреждений";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Ежегодно</w:t>
            </w:r>
          </w:p>
        </w:tc>
      </w:tr>
      <w:tr w:rsidR="00295C3F" w:rsidTr="00B2732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295C3F" w:rsidRDefault="00295C3F" w:rsidP="00295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3F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общеобразовательных </w:t>
            </w:r>
            <w:r w:rsidR="00F02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расположенных в сельской местности и малых городах, в которых созданы и функционируют центры образования естественно-научной и технологической направленностей в 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соответствии с адресным перечнем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Ведомственные данные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</w:t>
            </w:r>
          </w:p>
        </w:tc>
      </w:tr>
      <w:tr w:rsidR="00295C3F" w:rsidTr="00B2732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295C3F" w:rsidRDefault="00295C3F" w:rsidP="00295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3F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образования для детей с ограниченными возможностями здоровья. Обновление материально-технической базы в 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Ведомственные данные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</w:t>
            </w:r>
          </w:p>
        </w:tc>
      </w:tr>
      <w:tr w:rsidR="00295C3F" w:rsidTr="00B2732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295C3F" w:rsidRDefault="00295C3F" w:rsidP="00295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3F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отремонтированных общеобразовательных </w:t>
            </w:r>
            <w:r w:rsidR="00F02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отремонтированных общеобразовательных </w:t>
            </w:r>
            <w:r w:rsidR="00F02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Ведомственные данные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</w:t>
            </w:r>
          </w:p>
        </w:tc>
      </w:tr>
      <w:tr w:rsidR="00295C3F" w:rsidTr="00B2732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295C3F" w:rsidRDefault="00295C3F" w:rsidP="00295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3F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обновлена материально- техническая база для занятий детей физической культурой и спортом (нарастающим итогом)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общеобразовательных </w:t>
            </w:r>
            <w:r w:rsidR="00F02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расположенных в сельской местности и малых городах, обновивших материально- техническую базу для занятий детей физической культурой и спортом, нарастающим итогом с 2020 года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Ведомственные данные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</w:t>
            </w:r>
          </w:p>
        </w:tc>
      </w:tr>
      <w:tr w:rsidR="00295C3F" w:rsidTr="00B2732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295C3F" w:rsidRDefault="00295C3F" w:rsidP="00295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3F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 = Ч(2м-3л) / (Ч(2м-3л) + Ч(учет)) х 100, где: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 – планируемый показатель;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Ч(2м-3л) – численность детей в возрасте от 2 месяцев до 3 лет, которым предоставлена возможность получать услугу дошкольного образования;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Ч(учет) – численность детей в возрасте от 2 месяцев до 3 лет, 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состоящих на учете для предоставления места в дошкольном образовательном учреждении с предпочтительной датой приёма в текущем году (актуальный спрос), 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 учетом прироста по данным государственной статистики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</w:t>
            </w:r>
          </w:p>
        </w:tc>
      </w:tr>
      <w:tr w:rsidR="00295C3F" w:rsidTr="00B2732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295C3F" w:rsidRDefault="00295C3F" w:rsidP="00295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3F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Созданы дополнительные места в субъектах Российской Федерации для детей в возрасте от 1,5 до 3 лет любой направленности в организациях, осуществляющих образовательную деятельность (за исключением государственных и муниципальных), и у индивидуальных предпринимателей, осуществляющих образовательную деятельность по образовательным программам дошкольного образования, в том числе адаптированным, и присмотр и уход за детьми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Созданы дополнительные места для детей в возрасте от 1,5 до 3 лет любой направленности в организациях, осуществляющих образовательную деятельность (за исключением государственных и муниципальных), и у индивидуальных предпринимателей, осуществляющих образовательную деятельность по образовательным программам дошкольного образования, в том числе адаптированным, и присмотр и уход за детьми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Ведомственные данные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</w:t>
            </w:r>
          </w:p>
        </w:tc>
      </w:tr>
      <w:tr w:rsidR="00295C3F" w:rsidTr="00B2732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295C3F" w:rsidRDefault="00295C3F" w:rsidP="00295C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5C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5" w:type="dxa"/>
            <w:gridSpan w:val="5"/>
          </w:tcPr>
          <w:p w:rsidR="00295C3F" w:rsidRDefault="00295C3F" w:rsidP="00295C3F">
            <w:pPr>
              <w:jc w:val="center"/>
              <w:rPr>
                <w:rFonts w:ascii="Times New Roman" w:hAnsi="Times New Roman" w:cs="Times New Roman"/>
              </w:rPr>
            </w:pPr>
            <w:r w:rsidRPr="00F540A3">
              <w:rPr>
                <w:rFonts w:ascii="Times New Roman" w:hAnsi="Times New Roman" w:cs="Times New Roman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</w:tr>
      <w:tr w:rsidR="00295C3F" w:rsidTr="00B2732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295C3F" w:rsidRDefault="00295C3F" w:rsidP="00295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3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Отношение средней заработной платы педагогических работников </w:t>
            </w:r>
            <w:r w:rsidR="00F02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дополнительного образования детей к средней заработной плате учителей в Московской области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332692" w:rsidP="00295C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 = З(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)/З(у) х 100,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295C3F"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где:</w:t>
            </w:r>
            <w:r w:rsidR="00295C3F"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 – планируемый показатель;</w:t>
            </w:r>
            <w:r w:rsidR="00295C3F"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З(</w:t>
            </w:r>
            <w:proofErr w:type="spellStart"/>
            <w:r w:rsidR="00295C3F"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proofErr w:type="spellEnd"/>
            <w:r w:rsidR="00295C3F"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– среднемесячная заработная плата педагогических работников муниципальных </w:t>
            </w:r>
            <w:r w:rsidR="00F02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учреждений</w:t>
            </w:r>
            <w:r w:rsidR="00295C3F"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дополнительного образования детей;</w:t>
            </w:r>
            <w:r w:rsidR="00295C3F"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З(у) – среднемесячная заработная плата учителя в Московской области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Данные формы ФСН № ЗП-образование, утвержденной приказом Росстата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</w:t>
            </w:r>
          </w:p>
        </w:tc>
      </w:tr>
      <w:tr w:rsidR="00295C3F" w:rsidTr="00B2732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295C3F" w:rsidRDefault="00295C3F" w:rsidP="00295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3F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Чдоп</w:t>
            </w:r>
            <w:proofErr w:type="spellEnd"/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Чобщ</w:t>
            </w:r>
            <w:proofErr w:type="spellEnd"/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x 100, где: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Чдоп</w:t>
            </w:r>
            <w:proofErr w:type="spellEnd"/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программам,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Чобщ</w:t>
            </w:r>
            <w:proofErr w:type="spellEnd"/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Ведомственные данные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</w:t>
            </w:r>
          </w:p>
        </w:tc>
      </w:tr>
      <w:tr w:rsidR="00295C3F" w:rsidTr="00B2732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295C3F" w:rsidRDefault="00295C3F" w:rsidP="00295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3F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Ведомственные данные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295C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</w:t>
            </w:r>
          </w:p>
        </w:tc>
      </w:tr>
    </w:tbl>
    <w:p w:rsidR="00F540A3" w:rsidRDefault="00F540A3">
      <w:pPr>
        <w:rPr>
          <w:rFonts w:ascii="Times New Roman" w:hAnsi="Times New Roman" w:cs="Times New Roman"/>
        </w:rPr>
      </w:pPr>
    </w:p>
    <w:p w:rsidR="00882F14" w:rsidRDefault="00882F14">
      <w:pPr>
        <w:rPr>
          <w:rFonts w:ascii="Times New Roman" w:hAnsi="Times New Roman" w:cs="Times New Roman"/>
        </w:rPr>
      </w:pPr>
    </w:p>
    <w:p w:rsidR="008E7E7C" w:rsidRDefault="008E7E7C">
      <w:pPr>
        <w:rPr>
          <w:rFonts w:ascii="Times New Roman" w:hAnsi="Times New Roman" w:cs="Times New Roman"/>
        </w:rPr>
      </w:pPr>
    </w:p>
    <w:p w:rsidR="008E7E7C" w:rsidRDefault="008E7E7C">
      <w:pPr>
        <w:rPr>
          <w:rFonts w:ascii="Times New Roman" w:hAnsi="Times New Roman" w:cs="Times New Roman"/>
        </w:rPr>
      </w:pPr>
    </w:p>
    <w:p w:rsidR="008E7E7C" w:rsidRDefault="008E7E7C">
      <w:pPr>
        <w:rPr>
          <w:rFonts w:ascii="Times New Roman" w:hAnsi="Times New Roman" w:cs="Times New Roman"/>
        </w:rPr>
      </w:pPr>
    </w:p>
    <w:p w:rsidR="008E7E7C" w:rsidRDefault="008E7E7C">
      <w:pPr>
        <w:rPr>
          <w:rFonts w:ascii="Times New Roman" w:hAnsi="Times New Roman" w:cs="Times New Roman"/>
        </w:rPr>
      </w:pPr>
    </w:p>
    <w:p w:rsidR="008E7E7C" w:rsidRDefault="008E7E7C">
      <w:pPr>
        <w:rPr>
          <w:rFonts w:ascii="Times New Roman" w:hAnsi="Times New Roman" w:cs="Times New Roman"/>
        </w:rPr>
      </w:pPr>
    </w:p>
    <w:p w:rsidR="008E7E7C" w:rsidRDefault="008E7E7C">
      <w:pPr>
        <w:rPr>
          <w:rFonts w:ascii="Times New Roman" w:hAnsi="Times New Roman" w:cs="Times New Roman"/>
        </w:rPr>
      </w:pPr>
    </w:p>
    <w:p w:rsidR="008E7E7C" w:rsidRDefault="008E7E7C">
      <w:pPr>
        <w:rPr>
          <w:rFonts w:ascii="Times New Roman" w:hAnsi="Times New Roman" w:cs="Times New Roman"/>
        </w:rPr>
      </w:pPr>
    </w:p>
    <w:p w:rsidR="008E7E7C" w:rsidRDefault="008E7E7C">
      <w:pPr>
        <w:rPr>
          <w:rFonts w:ascii="Times New Roman" w:hAnsi="Times New Roman" w:cs="Times New Roman"/>
        </w:rPr>
      </w:pPr>
    </w:p>
    <w:p w:rsidR="008E7E7C" w:rsidRDefault="008E7E7C">
      <w:pPr>
        <w:rPr>
          <w:rFonts w:ascii="Times New Roman" w:hAnsi="Times New Roman" w:cs="Times New Roman"/>
        </w:rPr>
      </w:pPr>
    </w:p>
    <w:p w:rsidR="008E7E7C" w:rsidRDefault="00882F14" w:rsidP="008E7E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E7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Значения результатов выполнения мероприятий муниципальной программы </w:t>
      </w:r>
      <w:r w:rsidR="008E7E7C">
        <w:rPr>
          <w:rFonts w:ascii="Times New Roman" w:hAnsi="Times New Roman" w:cs="Times New Roman"/>
          <w:b/>
          <w:sz w:val="24"/>
          <w:szCs w:val="24"/>
        </w:rPr>
        <w:t>городского округа Пущино</w:t>
      </w:r>
    </w:p>
    <w:p w:rsidR="00882F14" w:rsidRPr="008E7E7C" w:rsidRDefault="00882F14" w:rsidP="008E7E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E7C">
        <w:rPr>
          <w:rFonts w:ascii="Times New Roman" w:hAnsi="Times New Roman" w:cs="Times New Roman"/>
          <w:b/>
          <w:sz w:val="24"/>
          <w:szCs w:val="24"/>
        </w:rPr>
        <w:t>«Образование»</w:t>
      </w:r>
      <w:r w:rsidR="008E7E7C">
        <w:rPr>
          <w:rFonts w:ascii="Times New Roman" w:hAnsi="Times New Roman" w:cs="Times New Roman"/>
          <w:b/>
          <w:sz w:val="24"/>
          <w:szCs w:val="24"/>
        </w:rPr>
        <w:t xml:space="preserve"> на 2023-2027 годы.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3"/>
        <w:gridCol w:w="2549"/>
        <w:gridCol w:w="1731"/>
        <w:gridCol w:w="1731"/>
        <w:gridCol w:w="3156"/>
        <w:gridCol w:w="1634"/>
        <w:gridCol w:w="3156"/>
      </w:tblGrid>
      <w:tr w:rsidR="00882F14" w:rsidTr="00882F14">
        <w:tc>
          <w:tcPr>
            <w:tcW w:w="603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49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подпрограммы ХХ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основного мероприятия YY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мероприятия ZZ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1634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определения значений</w:t>
            </w:r>
          </w:p>
        </w:tc>
      </w:tr>
      <w:tr w:rsidR="00882F14" w:rsidTr="00882F14">
        <w:tc>
          <w:tcPr>
            <w:tcW w:w="603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49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34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882F14" w:rsidTr="00882F14">
        <w:tc>
          <w:tcPr>
            <w:tcW w:w="603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49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Получение общедоступного и бесплатного дошкольного, начального общего, основного общего, среднего общего образования, дополнительного образования в муниципальных общеобразовательных организациях</w:t>
            </w:r>
          </w:p>
        </w:tc>
        <w:tc>
          <w:tcPr>
            <w:tcW w:w="1634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человек, получивших общедоступное и бесплатное дошкольное, начальное общее, основное общее, среднее общее образование, дополнительное образование в муниципальных общеобразовательных организациях</w:t>
            </w:r>
          </w:p>
        </w:tc>
      </w:tr>
      <w:tr w:rsidR="00882F14" w:rsidTr="00882F14">
        <w:tc>
          <w:tcPr>
            <w:tcW w:w="603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49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Получение общедоступного и бесплатного дошкольного,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634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человек, получивших общедоступное и бесплатное дошкольное, начальное общее, основное общее, среднее общее образование в частных общеобразовательных организациях</w:t>
            </w:r>
          </w:p>
        </w:tc>
      </w:tr>
      <w:tr w:rsidR="00882F14" w:rsidTr="00882F14">
        <w:tc>
          <w:tcPr>
            <w:tcW w:w="603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49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Прогнозируемое количество в семьях детей</w:t>
            </w:r>
          </w:p>
        </w:tc>
        <w:tc>
          <w:tcPr>
            <w:tcW w:w="1634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в семьях детей</w:t>
            </w:r>
          </w:p>
        </w:tc>
      </w:tr>
      <w:tr w:rsidR="00882F14" w:rsidTr="00882F14">
        <w:tc>
          <w:tcPr>
            <w:tcW w:w="603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49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учащихся муниципального образования Московской области, пользующихся единой транспортной картой, исходя из средней численности, фактически сложившейся за три года, предшествующих году формирования бюджета</w:t>
            </w:r>
          </w:p>
        </w:tc>
        <w:tc>
          <w:tcPr>
            <w:tcW w:w="1634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учащихся муниципального образования Московской области, пользующихся единой транспортной картой, исходя из средней численности, фактически сложившейся за три года, предшествующих году формирования бюджета</w:t>
            </w:r>
          </w:p>
        </w:tc>
      </w:tr>
      <w:tr w:rsidR="00882F14" w:rsidTr="00882F14">
        <w:tc>
          <w:tcPr>
            <w:tcW w:w="603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49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приобретенных автобусов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1634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приобретенных автобусов для доставки обучающихся в общеобразовательные организации, расположенные в сельских населенных пунктах</w:t>
            </w:r>
          </w:p>
        </w:tc>
      </w:tr>
      <w:tr w:rsidR="00882F14" w:rsidTr="00882F14">
        <w:tc>
          <w:tcPr>
            <w:tcW w:w="603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49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горячим питанием обучающихся 1-4 классов</w:t>
            </w:r>
          </w:p>
        </w:tc>
        <w:tc>
          <w:tcPr>
            <w:tcW w:w="1634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обучающихся 1-4 классов, обеспеченных горячим питанием</w:t>
            </w:r>
          </w:p>
        </w:tc>
      </w:tr>
      <w:tr w:rsidR="00882F14" w:rsidTr="00882F14">
        <w:tc>
          <w:tcPr>
            <w:tcW w:w="603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549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детей, которым предусмотрены средства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634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детей, которым предусмотрены средства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</w:tr>
      <w:tr w:rsidR="00882F14" w:rsidTr="00882F14">
        <w:tc>
          <w:tcPr>
            <w:tcW w:w="603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49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созданных и содержащихся дополнительных мест для детей в возрасте от 1,5 до 7 лет в организациях, осуществляющих присмотр и уход за детьми</w:t>
            </w:r>
          </w:p>
        </w:tc>
        <w:tc>
          <w:tcPr>
            <w:tcW w:w="1634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</w:t>
            </w:r>
            <w:proofErr w:type="gramStart"/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 созданных</w:t>
            </w:r>
            <w:proofErr w:type="gramEnd"/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содержащихся дополнительных мест для детей в возрасте от 1,5 до 7 лет в организациях, осуществляющих присмотр и уход за детьми</w:t>
            </w:r>
          </w:p>
        </w:tc>
      </w:tr>
      <w:tr w:rsidR="00882F14" w:rsidTr="00882F14">
        <w:tc>
          <w:tcPr>
            <w:tcW w:w="603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49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</w:t>
            </w:r>
            <w:r w:rsidR="00F02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 которых проведены: ремонт, закупка, установка внутреннего противопожарного водопровода, насосов и автоматики управления, автоматической пожарной сигнализации и систем оповещения пожарных лестниц и ограждений, систем дымоудаления, обработка конструкций огнезащитным составом, замена горючей отделки на путях эвакуации на негорючую, приведение эвакуационных путей и выходов в соответствие с требованиями законодательства в сфере пожарной безопасности, оборудование зданий запасными выходами, огнезащитными препятствиями, оборудование огнезащитных препятствий защитными решетками или пленками, закупка газо-</w:t>
            </w:r>
            <w:proofErr w:type="spellStart"/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дымозащитных</w:t>
            </w:r>
            <w:proofErr w:type="spellEnd"/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комплектов, разработка планов эвакуации</w:t>
            </w:r>
          </w:p>
        </w:tc>
        <w:tc>
          <w:tcPr>
            <w:tcW w:w="1634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количество </w:t>
            </w:r>
            <w:r w:rsidR="00F02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 которых проведены: ремонт, закупка, установка внутреннего противопожарного водопровода, насосов и автоматики управления, автоматической пожарной сигнализации и систем оповещения пожарных лестниц и ограждений, систем дымоудаления, обработка конструкций огнезащитным составом, замена горючей отделки на путях эвакуации на негорючую, приведение эвакуационных путей и выходов в соответствие с требованиями законодательства в сфере пожарной безопасности, оборудование зданий запасными выходами, огнезащитными препятствиями, оборудование огнезащитных препятствий защитными решетками или пленками, закупка газо-</w:t>
            </w:r>
            <w:proofErr w:type="spellStart"/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дымозащитных</w:t>
            </w:r>
            <w:proofErr w:type="spellEnd"/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комплектов, разработка планов эвакуации</w:t>
            </w:r>
          </w:p>
        </w:tc>
      </w:tr>
      <w:tr w:rsidR="00882F14" w:rsidTr="00882F14">
        <w:tc>
          <w:tcPr>
            <w:tcW w:w="603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549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отремонтированных дошкольных образовательных </w:t>
            </w:r>
            <w:r w:rsidR="00F02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34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количество отремонтированных дошкольных образовательных </w:t>
            </w:r>
            <w:r w:rsidR="00F02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</w:tr>
      <w:tr w:rsidR="00882F14" w:rsidTr="00882F14">
        <w:tc>
          <w:tcPr>
            <w:tcW w:w="603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49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зданий, в которых в полном объеме выполнены мероприятия по капитальному ремонту общеобразовательных </w:t>
            </w:r>
            <w:r w:rsidR="00F02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34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количество зданий, в которых в полном объеме выполнены мероприятия по капитальному ремонту общеобразовательных </w:t>
            </w:r>
            <w:r w:rsidR="00F02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</w:tr>
      <w:tr w:rsidR="00882F14" w:rsidTr="00882F14">
        <w:tc>
          <w:tcPr>
            <w:tcW w:w="603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49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отремонтированных зданий общеобразовательных </w:t>
            </w:r>
            <w:r w:rsidR="00F02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которые оснащены средствами обучения и воспитания</w:t>
            </w:r>
          </w:p>
        </w:tc>
        <w:tc>
          <w:tcPr>
            <w:tcW w:w="1634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количество отремонтированных зданий общеобразовательных </w:t>
            </w:r>
            <w:r w:rsidR="00F02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которые оснащены средствами обучения и воспитания</w:t>
            </w:r>
          </w:p>
        </w:tc>
      </w:tr>
      <w:tr w:rsidR="00882F14" w:rsidTr="00882F14">
        <w:tc>
          <w:tcPr>
            <w:tcW w:w="603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49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зданий</w:t>
            </w:r>
            <w:proofErr w:type="gramEnd"/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которым разработана проектно-сметная документация на проведение капитального ремонта зданий муниципальных общеобразовательных </w:t>
            </w:r>
            <w:r w:rsidR="00F02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Московской области</w:t>
            </w:r>
          </w:p>
        </w:tc>
        <w:tc>
          <w:tcPr>
            <w:tcW w:w="1634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</w:t>
            </w:r>
            <w:proofErr w:type="gramStart"/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 зданий</w:t>
            </w:r>
            <w:proofErr w:type="gramEnd"/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которым разработана проектно-сметная документация на проведение капитального ремонта зданий муниципальных общеобразовательных </w:t>
            </w:r>
            <w:r w:rsidR="00F02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Московской области</w:t>
            </w:r>
          </w:p>
        </w:tc>
      </w:tr>
      <w:tr w:rsidR="00882F14" w:rsidTr="00882F14">
        <w:tc>
          <w:tcPr>
            <w:tcW w:w="603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49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332692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 w:rsidR="00882F14"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благоустроенных</w:t>
            </w:r>
            <w:r w:rsidR="00882F14"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882F14"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  муниципальных</w:t>
            </w:r>
            <w:proofErr w:type="gramEnd"/>
            <w:r w:rsidR="00882F14"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общеобразовательных </w:t>
            </w:r>
            <w:r w:rsidR="00F02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34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количество </w:t>
            </w:r>
            <w:proofErr w:type="spellStart"/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блогоустроенных</w:t>
            </w:r>
            <w:proofErr w:type="spellEnd"/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  муниципальных</w:t>
            </w:r>
            <w:proofErr w:type="gramEnd"/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общеобразовательных </w:t>
            </w:r>
            <w:r w:rsidR="00F02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</w:tr>
      <w:tr w:rsidR="00882F14" w:rsidTr="00882F14">
        <w:tc>
          <w:tcPr>
            <w:tcW w:w="603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49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объектов, приведённых в соответствие требованиям, установленным законодательством по антитеррористической защищённости</w:t>
            </w:r>
          </w:p>
        </w:tc>
        <w:tc>
          <w:tcPr>
            <w:tcW w:w="1634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объектов, приведённых в соответствие требованиям, установленным законодательством по антитеррористической защищённости</w:t>
            </w:r>
          </w:p>
        </w:tc>
      </w:tr>
      <w:tr w:rsidR="00882F14" w:rsidTr="00882F14">
        <w:tc>
          <w:tcPr>
            <w:tcW w:w="603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49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учителей, осуществляющих учебный процесс в объектах капитального </w:t>
            </w:r>
            <w:proofErr w:type="gramStart"/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ремонта,  прошедших</w:t>
            </w:r>
            <w:proofErr w:type="gramEnd"/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повышение квалификации/профессиональную переподготовку</w:t>
            </w:r>
          </w:p>
        </w:tc>
        <w:tc>
          <w:tcPr>
            <w:tcW w:w="1634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количество учителей, осуществляющих учебный процесс в объектах капитального </w:t>
            </w:r>
            <w:proofErr w:type="gramStart"/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ремонта,  прошедших</w:t>
            </w:r>
            <w:proofErr w:type="gramEnd"/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повышение квалификации/профессиональную переподготовку</w:t>
            </w:r>
          </w:p>
        </w:tc>
      </w:tr>
      <w:tr w:rsidR="00882F14" w:rsidTr="00882F14">
        <w:tc>
          <w:tcPr>
            <w:tcW w:w="603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49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объектов капитального ремонта, в которых проведено обновление учебников и учебных пособий, не позволяющих их дальнейшее </w:t>
            </w: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использование в образовательном процессе по причинам ветхости и дефектности</w:t>
            </w:r>
          </w:p>
        </w:tc>
        <w:tc>
          <w:tcPr>
            <w:tcW w:w="1634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количество объектов капитального ремонта, в которых проведено обновление учебников и учебных пособий, не позволяющих их дальнейшее </w:t>
            </w: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использование в образовательном процессе по причинам ветхости и дефектности</w:t>
            </w:r>
          </w:p>
        </w:tc>
      </w:tr>
      <w:tr w:rsidR="00882F14" w:rsidTr="00882F14">
        <w:tc>
          <w:tcPr>
            <w:tcW w:w="603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549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муниципальных образовательных </w:t>
            </w:r>
            <w:r w:rsidR="00F02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дошкольных, общеобразовательных, дополнительного образования детей, в том </w:t>
            </w:r>
            <w:proofErr w:type="gramStart"/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  </w:t>
            </w:r>
            <w:r w:rsidR="00F02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proofErr w:type="gramEnd"/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осуществляющих образовательную деятельность по адаптированным основным общеобразовательным программам, в которых созданы условия для получения детьми-инвалидами качественного образования</w:t>
            </w:r>
          </w:p>
        </w:tc>
        <w:tc>
          <w:tcPr>
            <w:tcW w:w="1634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</w:t>
            </w:r>
            <w:proofErr w:type="gramStart"/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 муниципальных</w:t>
            </w:r>
            <w:proofErr w:type="gramEnd"/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образовательных </w:t>
            </w:r>
            <w:r w:rsidR="00F02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дошкольных, общеобразовательных, дополнительного образования детей, в том числе  </w:t>
            </w:r>
            <w:r w:rsidR="00F02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осуществляющих образовательную деятельность по адаптированным основным общеобразовательным программам, в которых созданы условия для получения детьми-инвалидами качественного образования</w:t>
            </w:r>
          </w:p>
        </w:tc>
      </w:tr>
      <w:tr w:rsidR="00882F14" w:rsidTr="00882F14">
        <w:tc>
          <w:tcPr>
            <w:tcW w:w="603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549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Е1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созданных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функционирование которых обеспечено</w:t>
            </w:r>
          </w:p>
        </w:tc>
        <w:tc>
          <w:tcPr>
            <w:tcW w:w="1634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созданных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функционирование которых обеспечено</w:t>
            </w:r>
          </w:p>
        </w:tc>
      </w:tr>
      <w:tr w:rsidR="00882F14" w:rsidTr="00882F14">
        <w:tc>
          <w:tcPr>
            <w:tcW w:w="603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49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Е1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центров образования естественно-научной и технологической направленностей, в которых обеспечены условия для функционирования</w:t>
            </w:r>
          </w:p>
        </w:tc>
        <w:tc>
          <w:tcPr>
            <w:tcW w:w="1634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центров образования естественно-научной и технологической направленностей, в которых обеспечены условия для функционирования</w:t>
            </w:r>
          </w:p>
        </w:tc>
      </w:tr>
      <w:tr w:rsidR="00882F14" w:rsidTr="00882F14">
        <w:tc>
          <w:tcPr>
            <w:tcW w:w="603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49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Е1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</w:t>
            </w:r>
            <w:r w:rsidR="00F02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осуществляющих образовательную деятельность исключительно по адаптированным основным общеобразовательным программам, в которых обновлена материально-техническая база в организациях</w:t>
            </w:r>
          </w:p>
        </w:tc>
        <w:tc>
          <w:tcPr>
            <w:tcW w:w="1634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количество </w:t>
            </w:r>
            <w:r w:rsidR="00F02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осуществляющих образовательную деятельность исключительно по адаптированным основным общеобразовательным программам, в которых обновлена материально-техническая база в организациях</w:t>
            </w:r>
          </w:p>
        </w:tc>
      </w:tr>
      <w:tr w:rsidR="00882F14" w:rsidTr="00882F14">
        <w:tc>
          <w:tcPr>
            <w:tcW w:w="603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549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Е1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муниципальных общеобразовательных </w:t>
            </w:r>
            <w:r w:rsidR="00F02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 которых проведен капитальный ремонт</w:t>
            </w:r>
          </w:p>
        </w:tc>
        <w:tc>
          <w:tcPr>
            <w:tcW w:w="1634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количество муниципальных общеобразовательных </w:t>
            </w:r>
            <w:r w:rsidR="00F02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учреждений</w:t>
            </w: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 которых проведен капитальный ремонт</w:t>
            </w:r>
          </w:p>
        </w:tc>
      </w:tr>
      <w:tr w:rsidR="00882F14" w:rsidTr="00882F14">
        <w:tc>
          <w:tcPr>
            <w:tcW w:w="603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549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Е2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общеобразовательных </w:t>
            </w:r>
            <w:r w:rsidR="00F02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расположенных в сельской местности и малых городах, в которых обновлена материально-техническая база для занятий детей физической культурой и спортом</w:t>
            </w:r>
          </w:p>
        </w:tc>
        <w:tc>
          <w:tcPr>
            <w:tcW w:w="1634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количество общеобразовательных </w:t>
            </w:r>
            <w:r w:rsidR="00F02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расположенных в сельской местности и малых городах, в которых обновлена материально-техническая база для занятий детей физической культурой и спортом</w:t>
            </w:r>
          </w:p>
        </w:tc>
      </w:tr>
      <w:tr w:rsidR="00882F14" w:rsidTr="00882F14">
        <w:tc>
          <w:tcPr>
            <w:tcW w:w="603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549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Р2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воспитанников в частных дошкольных образовательных организациях, частных общеобразовательных </w:t>
            </w:r>
            <w:r w:rsidR="00F02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индивидуальных предпринимателей, осуществляющих образовательную деятельность по основным общеобразовательным программам дошкольного образования</w:t>
            </w:r>
          </w:p>
        </w:tc>
        <w:tc>
          <w:tcPr>
            <w:tcW w:w="1634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количество воспитанников в частных дошкольных образовательных организациях, частных общеобразовательных </w:t>
            </w:r>
            <w:r w:rsidR="00F02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индивидуальных предпринимателей, осуществляющих образовательную деятельность по основным общеобразовательным программам дошкольного образования</w:t>
            </w:r>
          </w:p>
        </w:tc>
      </w:tr>
      <w:tr w:rsidR="00882F14" w:rsidTr="00882F14">
        <w:tc>
          <w:tcPr>
            <w:tcW w:w="603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49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Р2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созданных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634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созданных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</w:tr>
      <w:tr w:rsidR="00882F14" w:rsidTr="00882F14">
        <w:tc>
          <w:tcPr>
            <w:tcW w:w="603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549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стипендиантов</w:t>
            </w:r>
            <w:proofErr w:type="spellEnd"/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которым </w:t>
            </w:r>
            <w:proofErr w:type="gramStart"/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произведены  выплаты</w:t>
            </w:r>
            <w:proofErr w:type="gramEnd"/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области образования, культуры и искусства (юные дарования, одаренные дети)</w:t>
            </w:r>
          </w:p>
        </w:tc>
        <w:tc>
          <w:tcPr>
            <w:tcW w:w="1634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количество </w:t>
            </w:r>
            <w:proofErr w:type="spellStart"/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стипендиантов</w:t>
            </w:r>
            <w:proofErr w:type="spellEnd"/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которым </w:t>
            </w:r>
            <w:proofErr w:type="gramStart"/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произведены  выплаты</w:t>
            </w:r>
            <w:proofErr w:type="gramEnd"/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области образования, культуры и искусства (юные дарования, одаренные дети)</w:t>
            </w:r>
          </w:p>
        </w:tc>
      </w:tr>
      <w:tr w:rsidR="00882F14" w:rsidTr="00882F14">
        <w:tc>
          <w:tcPr>
            <w:tcW w:w="603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2549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Е4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созданных центров цифрового образования детей </w:t>
            </w:r>
            <w:proofErr w:type="spellStart"/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</w:t>
            </w:r>
            <w:proofErr w:type="spellEnd"/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-куб</w:t>
            </w:r>
          </w:p>
        </w:tc>
        <w:tc>
          <w:tcPr>
            <w:tcW w:w="1634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количество созданных центров цифрового образования детей </w:t>
            </w:r>
            <w:proofErr w:type="spellStart"/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</w:t>
            </w:r>
            <w:proofErr w:type="spellEnd"/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-куб</w:t>
            </w:r>
          </w:p>
        </w:tc>
      </w:tr>
      <w:tr w:rsidR="00882F14" w:rsidTr="00882F14">
        <w:tc>
          <w:tcPr>
            <w:tcW w:w="603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549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Е2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созданых</w:t>
            </w:r>
            <w:proofErr w:type="spellEnd"/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634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количество </w:t>
            </w:r>
            <w:proofErr w:type="spellStart"/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созданых</w:t>
            </w:r>
            <w:proofErr w:type="spellEnd"/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882F14" w:rsidTr="00882F14">
        <w:tc>
          <w:tcPr>
            <w:tcW w:w="603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549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ЕВ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оснащенных государственных и муниципальных общеобразовательных </w:t>
            </w:r>
            <w:r w:rsidR="00F02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 том числе структурных подразделений указанных </w:t>
            </w:r>
            <w:r w:rsidR="00F02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государственными символами Российской Федерации</w:t>
            </w:r>
          </w:p>
        </w:tc>
        <w:tc>
          <w:tcPr>
            <w:tcW w:w="1634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количество оснащенных государственных и муниципальных общеобразовательных </w:t>
            </w:r>
            <w:r w:rsidR="00F02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 том числе структурных подразделений указанных </w:t>
            </w:r>
            <w:r w:rsidR="00F02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государственными символами Российской Федерации</w:t>
            </w:r>
          </w:p>
        </w:tc>
      </w:tr>
      <w:tr w:rsidR="00882F14" w:rsidTr="00882F14">
        <w:tc>
          <w:tcPr>
            <w:tcW w:w="603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49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Е1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882F14">
            <w:pPr>
              <w:spacing w:after="2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созданных детских технопарка «</w:t>
            </w:r>
            <w:proofErr w:type="spellStart"/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Кванториум</w:t>
            </w:r>
            <w:proofErr w:type="spellEnd"/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34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созданных детских технопарка «</w:t>
            </w:r>
            <w:proofErr w:type="spellStart"/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Кванториум</w:t>
            </w:r>
            <w:proofErr w:type="spellEnd"/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882F14" w:rsidTr="00882F14">
        <w:tc>
          <w:tcPr>
            <w:tcW w:w="603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549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общеобразовательных </w:t>
            </w:r>
            <w:r w:rsidR="00F02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принявших участие в данных мероприятиях</w:t>
            </w:r>
          </w:p>
        </w:tc>
        <w:tc>
          <w:tcPr>
            <w:tcW w:w="1634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882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</w:t>
            </w:r>
            <w:proofErr w:type="gramStart"/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 общеобразовательных</w:t>
            </w:r>
            <w:proofErr w:type="gramEnd"/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02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принявших участие в данных мероприятиях</w:t>
            </w:r>
          </w:p>
        </w:tc>
      </w:tr>
    </w:tbl>
    <w:p w:rsidR="00882F14" w:rsidRDefault="00882F14">
      <w:pPr>
        <w:rPr>
          <w:rFonts w:ascii="Times New Roman" w:hAnsi="Times New Roman" w:cs="Times New Roman"/>
        </w:rPr>
      </w:pPr>
    </w:p>
    <w:p w:rsidR="008E7E7C" w:rsidRDefault="008E7E7C" w:rsidP="00A54D48">
      <w:pPr>
        <w:tabs>
          <w:tab w:val="left" w:pos="330"/>
        </w:tabs>
        <w:spacing w:after="1" w:line="220" w:lineRule="atLeast"/>
        <w:ind w:left="1844" w:right="-314"/>
        <w:jc w:val="center"/>
        <w:rPr>
          <w:rFonts w:ascii="Times New Roman" w:hAnsi="Times New Roman"/>
          <w:b/>
          <w:sz w:val="24"/>
        </w:rPr>
      </w:pPr>
    </w:p>
    <w:p w:rsidR="008E7E7C" w:rsidRDefault="008E7E7C" w:rsidP="00A54D48">
      <w:pPr>
        <w:tabs>
          <w:tab w:val="left" w:pos="330"/>
        </w:tabs>
        <w:spacing w:after="1" w:line="220" w:lineRule="atLeast"/>
        <w:ind w:left="1844" w:right="-314"/>
        <w:jc w:val="center"/>
        <w:rPr>
          <w:rFonts w:ascii="Times New Roman" w:hAnsi="Times New Roman"/>
          <w:b/>
          <w:sz w:val="24"/>
        </w:rPr>
      </w:pPr>
    </w:p>
    <w:p w:rsidR="008E7E7C" w:rsidRDefault="008E7E7C" w:rsidP="00A54D48">
      <w:pPr>
        <w:tabs>
          <w:tab w:val="left" w:pos="330"/>
        </w:tabs>
        <w:spacing w:after="1" w:line="220" w:lineRule="atLeast"/>
        <w:ind w:left="1844" w:right="-314"/>
        <w:jc w:val="center"/>
        <w:rPr>
          <w:rFonts w:ascii="Times New Roman" w:hAnsi="Times New Roman"/>
          <w:b/>
          <w:sz w:val="24"/>
        </w:rPr>
      </w:pPr>
    </w:p>
    <w:p w:rsidR="008E7E7C" w:rsidRDefault="008E7E7C" w:rsidP="00A54D48">
      <w:pPr>
        <w:tabs>
          <w:tab w:val="left" w:pos="330"/>
        </w:tabs>
        <w:spacing w:after="1" w:line="220" w:lineRule="atLeast"/>
        <w:ind w:left="1844" w:right="-314"/>
        <w:jc w:val="center"/>
        <w:rPr>
          <w:rFonts w:ascii="Times New Roman" w:hAnsi="Times New Roman"/>
          <w:b/>
          <w:sz w:val="24"/>
        </w:rPr>
      </w:pPr>
    </w:p>
    <w:p w:rsidR="008E7E7C" w:rsidRDefault="008E7E7C" w:rsidP="00A54D48">
      <w:pPr>
        <w:tabs>
          <w:tab w:val="left" w:pos="330"/>
        </w:tabs>
        <w:spacing w:after="1" w:line="220" w:lineRule="atLeast"/>
        <w:ind w:left="1844" w:right="-314"/>
        <w:jc w:val="center"/>
        <w:rPr>
          <w:rFonts w:ascii="Times New Roman" w:hAnsi="Times New Roman"/>
          <w:b/>
          <w:sz w:val="24"/>
        </w:rPr>
      </w:pPr>
    </w:p>
    <w:p w:rsidR="008E7E7C" w:rsidRDefault="008E7E7C" w:rsidP="00A54D48">
      <w:pPr>
        <w:tabs>
          <w:tab w:val="left" w:pos="330"/>
        </w:tabs>
        <w:spacing w:after="1" w:line="220" w:lineRule="atLeast"/>
        <w:ind w:left="1844" w:right="-314"/>
        <w:jc w:val="center"/>
        <w:rPr>
          <w:rFonts w:ascii="Times New Roman" w:hAnsi="Times New Roman"/>
          <w:b/>
          <w:sz w:val="24"/>
        </w:rPr>
      </w:pPr>
    </w:p>
    <w:p w:rsidR="008E7E7C" w:rsidRDefault="008E7E7C" w:rsidP="00A54D48">
      <w:pPr>
        <w:tabs>
          <w:tab w:val="left" w:pos="330"/>
        </w:tabs>
        <w:spacing w:after="1" w:line="220" w:lineRule="atLeast"/>
        <w:ind w:left="1844" w:right="-314"/>
        <w:jc w:val="center"/>
        <w:rPr>
          <w:rFonts w:ascii="Times New Roman" w:hAnsi="Times New Roman"/>
          <w:b/>
          <w:sz w:val="24"/>
        </w:rPr>
      </w:pPr>
    </w:p>
    <w:p w:rsidR="008E7E7C" w:rsidRDefault="008E7E7C" w:rsidP="00A54D48">
      <w:pPr>
        <w:tabs>
          <w:tab w:val="left" w:pos="330"/>
        </w:tabs>
        <w:spacing w:after="1" w:line="220" w:lineRule="atLeast"/>
        <w:ind w:left="1844" w:right="-314"/>
        <w:jc w:val="center"/>
        <w:rPr>
          <w:rFonts w:ascii="Times New Roman" w:hAnsi="Times New Roman"/>
          <w:b/>
          <w:sz w:val="24"/>
        </w:rPr>
      </w:pPr>
    </w:p>
    <w:p w:rsidR="0058435C" w:rsidRDefault="0058435C" w:rsidP="00A54D48">
      <w:pPr>
        <w:tabs>
          <w:tab w:val="left" w:pos="330"/>
        </w:tabs>
        <w:spacing w:after="1" w:line="220" w:lineRule="atLeast"/>
        <w:ind w:left="1844" w:right="-314"/>
        <w:jc w:val="center"/>
        <w:rPr>
          <w:rFonts w:ascii="Times New Roman" w:hAnsi="Times New Roman"/>
          <w:b/>
          <w:sz w:val="24"/>
        </w:rPr>
      </w:pPr>
    </w:p>
    <w:p w:rsidR="0058435C" w:rsidRDefault="0058435C" w:rsidP="00A54D48">
      <w:pPr>
        <w:tabs>
          <w:tab w:val="left" w:pos="330"/>
        </w:tabs>
        <w:spacing w:after="1" w:line="220" w:lineRule="atLeast"/>
        <w:ind w:left="1844" w:right="-314"/>
        <w:jc w:val="center"/>
        <w:rPr>
          <w:rFonts w:ascii="Times New Roman" w:hAnsi="Times New Roman"/>
          <w:b/>
          <w:sz w:val="24"/>
        </w:rPr>
      </w:pPr>
    </w:p>
    <w:p w:rsidR="008E7E7C" w:rsidRDefault="008E7E7C" w:rsidP="00A54D48">
      <w:pPr>
        <w:tabs>
          <w:tab w:val="left" w:pos="330"/>
        </w:tabs>
        <w:spacing w:after="1" w:line="220" w:lineRule="atLeast"/>
        <w:ind w:left="1844" w:right="-314"/>
        <w:jc w:val="center"/>
        <w:rPr>
          <w:rFonts w:ascii="Times New Roman" w:hAnsi="Times New Roman"/>
          <w:b/>
          <w:sz w:val="24"/>
        </w:rPr>
      </w:pPr>
    </w:p>
    <w:p w:rsidR="008E7E7C" w:rsidRDefault="008E7E7C" w:rsidP="00A54D48">
      <w:pPr>
        <w:tabs>
          <w:tab w:val="left" w:pos="330"/>
        </w:tabs>
        <w:spacing w:after="1" w:line="220" w:lineRule="atLeast"/>
        <w:ind w:left="1844" w:right="-314"/>
        <w:jc w:val="center"/>
        <w:rPr>
          <w:rFonts w:ascii="Times New Roman" w:hAnsi="Times New Roman"/>
          <w:b/>
          <w:sz w:val="24"/>
        </w:rPr>
      </w:pPr>
    </w:p>
    <w:p w:rsidR="008E7E7C" w:rsidRDefault="008E7E7C" w:rsidP="00A54D48">
      <w:pPr>
        <w:tabs>
          <w:tab w:val="left" w:pos="330"/>
        </w:tabs>
        <w:spacing w:after="1" w:line="220" w:lineRule="atLeast"/>
        <w:ind w:left="1844" w:right="-314"/>
        <w:jc w:val="center"/>
        <w:rPr>
          <w:rFonts w:ascii="Times New Roman" w:hAnsi="Times New Roman"/>
          <w:b/>
          <w:sz w:val="24"/>
        </w:rPr>
      </w:pPr>
    </w:p>
    <w:p w:rsidR="008E7E7C" w:rsidRDefault="008E7E7C" w:rsidP="00A54D48">
      <w:pPr>
        <w:tabs>
          <w:tab w:val="left" w:pos="330"/>
        </w:tabs>
        <w:spacing w:after="1" w:line="220" w:lineRule="atLeast"/>
        <w:ind w:left="1844" w:right="-314"/>
        <w:jc w:val="center"/>
        <w:rPr>
          <w:rFonts w:ascii="Times New Roman" w:hAnsi="Times New Roman"/>
          <w:b/>
          <w:sz w:val="24"/>
        </w:rPr>
      </w:pPr>
    </w:p>
    <w:p w:rsidR="0009359D" w:rsidRDefault="0009359D" w:rsidP="00F45CC7">
      <w:pPr>
        <w:tabs>
          <w:tab w:val="left" w:pos="330"/>
        </w:tabs>
        <w:spacing w:after="1" w:line="220" w:lineRule="atLeast"/>
        <w:ind w:right="111"/>
        <w:rPr>
          <w:rFonts w:ascii="Times New Roman" w:hAnsi="Times New Roman"/>
          <w:b/>
          <w:sz w:val="24"/>
        </w:rPr>
      </w:pPr>
      <w:bookmarkStart w:id="1" w:name="P15091"/>
      <w:bookmarkEnd w:id="1"/>
    </w:p>
    <w:p w:rsidR="0009359D" w:rsidRDefault="0009359D" w:rsidP="00A54D48">
      <w:pPr>
        <w:tabs>
          <w:tab w:val="left" w:pos="330"/>
        </w:tabs>
        <w:spacing w:after="1" w:line="220" w:lineRule="atLeast"/>
        <w:ind w:left="1440" w:right="111"/>
        <w:jc w:val="center"/>
        <w:rPr>
          <w:rFonts w:ascii="Times New Roman" w:hAnsi="Times New Roman"/>
          <w:b/>
          <w:sz w:val="24"/>
        </w:rPr>
      </w:pPr>
    </w:p>
    <w:p w:rsidR="0009359D" w:rsidRDefault="0009359D" w:rsidP="00DD17D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17D2">
        <w:rPr>
          <w:rFonts w:ascii="Times New Roman" w:eastAsia="Calibri" w:hAnsi="Times New Roman" w:cs="Times New Roman"/>
          <w:b/>
          <w:sz w:val="28"/>
          <w:szCs w:val="28"/>
        </w:rPr>
        <w:t>7. Перечень мероприятий подпрограммы 1 «Общее образование»</w:t>
      </w:r>
    </w:p>
    <w:p w:rsidR="008E0204" w:rsidRPr="00CE15C2" w:rsidRDefault="008E0204" w:rsidP="00907C0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53"/>
        <w:gridCol w:w="724"/>
        <w:gridCol w:w="1418"/>
        <w:gridCol w:w="1275"/>
        <w:gridCol w:w="851"/>
        <w:gridCol w:w="709"/>
        <w:gridCol w:w="567"/>
        <w:gridCol w:w="567"/>
        <w:gridCol w:w="567"/>
        <w:gridCol w:w="1134"/>
        <w:gridCol w:w="1134"/>
        <w:gridCol w:w="1134"/>
        <w:gridCol w:w="1134"/>
        <w:gridCol w:w="1134"/>
      </w:tblGrid>
      <w:tr w:rsidR="008E0204" w:rsidRPr="00CE15C2" w:rsidTr="00855AC0">
        <w:trPr>
          <w:trHeight w:val="514"/>
        </w:trPr>
        <w:tc>
          <w:tcPr>
            <w:tcW w:w="567" w:type="dxa"/>
            <w:vMerge w:val="restart"/>
          </w:tcPr>
          <w:p w:rsidR="008E0204" w:rsidRPr="00580220" w:rsidRDefault="008E0204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 xml:space="preserve">№ </w:t>
            </w:r>
          </w:p>
          <w:p w:rsidR="008E0204" w:rsidRPr="00580220" w:rsidRDefault="008E0204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53" w:type="dxa"/>
            <w:vMerge w:val="restart"/>
          </w:tcPr>
          <w:p w:rsidR="008E0204" w:rsidRPr="00580220" w:rsidRDefault="008E0204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 xml:space="preserve">Мероприятие </w:t>
            </w:r>
          </w:p>
          <w:p w:rsidR="008E0204" w:rsidRPr="00580220" w:rsidRDefault="008E0204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подпрограммы</w:t>
            </w:r>
          </w:p>
        </w:tc>
        <w:tc>
          <w:tcPr>
            <w:tcW w:w="724" w:type="dxa"/>
            <w:vMerge w:val="restart"/>
          </w:tcPr>
          <w:p w:rsidR="008E0204" w:rsidRPr="00580220" w:rsidRDefault="008E0204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</w:tcPr>
          <w:p w:rsidR="008E0204" w:rsidRPr="00580220" w:rsidRDefault="008E0204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</w:tcPr>
          <w:p w:rsidR="008E0204" w:rsidRPr="00580220" w:rsidRDefault="008E0204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7797" w:type="dxa"/>
            <w:gridSpan w:val="9"/>
          </w:tcPr>
          <w:p w:rsidR="008E0204" w:rsidRPr="00580220" w:rsidRDefault="008E0204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Объем финансирования п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 xml:space="preserve"> годам (</w:t>
            </w:r>
            <w:proofErr w:type="spellStart"/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тыс.руб</w:t>
            </w:r>
            <w:proofErr w:type="spellEnd"/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  <w:vMerge w:val="restart"/>
          </w:tcPr>
          <w:p w:rsidR="008E0204" w:rsidRPr="00580220" w:rsidRDefault="008E0204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</w:tr>
      <w:tr w:rsidR="00855AC0" w:rsidRPr="00CE15C2" w:rsidTr="00855AC0">
        <w:trPr>
          <w:trHeight w:val="1403"/>
        </w:trPr>
        <w:tc>
          <w:tcPr>
            <w:tcW w:w="567" w:type="dxa"/>
            <w:vMerge/>
          </w:tcPr>
          <w:p w:rsidR="00116179" w:rsidRPr="00580220" w:rsidRDefault="00116179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116179" w:rsidRPr="00580220" w:rsidRDefault="00116179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116179" w:rsidRPr="00580220" w:rsidRDefault="00116179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16179" w:rsidRPr="00580220" w:rsidRDefault="00116179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16179" w:rsidRPr="00580220" w:rsidRDefault="00116179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5"/>
          </w:tcPr>
          <w:p w:rsidR="00116179" w:rsidRPr="00580220" w:rsidRDefault="00116179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2023</w:t>
            </w: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134" w:type="dxa"/>
          </w:tcPr>
          <w:p w:rsidR="00116179" w:rsidRPr="00580220" w:rsidRDefault="00116179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2024</w:t>
            </w: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134" w:type="dxa"/>
          </w:tcPr>
          <w:p w:rsidR="00116179" w:rsidRPr="00580220" w:rsidRDefault="00116179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2025</w:t>
            </w: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134" w:type="dxa"/>
          </w:tcPr>
          <w:p w:rsidR="00116179" w:rsidRPr="00580220" w:rsidRDefault="00116179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2026 </w:t>
            </w: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1134" w:type="dxa"/>
          </w:tcPr>
          <w:p w:rsidR="00116179" w:rsidRPr="00580220" w:rsidRDefault="00961855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1134" w:type="dxa"/>
            <w:vMerge/>
          </w:tcPr>
          <w:p w:rsidR="00116179" w:rsidRPr="00580220" w:rsidRDefault="00116179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5AC0" w:rsidRPr="00CE15C2" w:rsidTr="00855AC0">
        <w:trPr>
          <w:trHeight w:val="272"/>
        </w:trPr>
        <w:tc>
          <w:tcPr>
            <w:tcW w:w="567" w:type="dxa"/>
          </w:tcPr>
          <w:p w:rsidR="00116179" w:rsidRPr="00580220" w:rsidRDefault="00116179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53" w:type="dxa"/>
          </w:tcPr>
          <w:p w:rsidR="00116179" w:rsidRPr="00580220" w:rsidRDefault="00116179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4" w:type="dxa"/>
          </w:tcPr>
          <w:p w:rsidR="00116179" w:rsidRPr="00580220" w:rsidRDefault="00116179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116179" w:rsidRPr="00580220" w:rsidRDefault="00116179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16179" w:rsidRPr="00580220" w:rsidRDefault="00116179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  <w:gridSpan w:val="5"/>
          </w:tcPr>
          <w:p w:rsidR="00116179" w:rsidRPr="00580220" w:rsidRDefault="00116179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116179" w:rsidRPr="00580220" w:rsidRDefault="00116179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116179" w:rsidRPr="00580220" w:rsidRDefault="00116179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116179" w:rsidRPr="00580220" w:rsidRDefault="00116179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116179" w:rsidRPr="00580220" w:rsidRDefault="00116179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6179" w:rsidRPr="00580220" w:rsidRDefault="00116179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</w:tr>
      <w:tr w:rsidR="00BE601B" w:rsidRPr="00CE15C2" w:rsidTr="00855AC0">
        <w:trPr>
          <w:trHeight w:val="524"/>
        </w:trPr>
        <w:tc>
          <w:tcPr>
            <w:tcW w:w="567" w:type="dxa"/>
            <w:vMerge w:val="restart"/>
          </w:tcPr>
          <w:p w:rsidR="00BE601B" w:rsidRPr="00580220" w:rsidRDefault="00BE601B" w:rsidP="00F776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53" w:type="dxa"/>
            <w:vMerge w:val="restart"/>
          </w:tcPr>
          <w:p w:rsidR="00BE601B" w:rsidRPr="00580220" w:rsidRDefault="00BE601B" w:rsidP="00F776F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05A5">
              <w:rPr>
                <w:rFonts w:ascii="Times New Roman" w:eastAsia="Times New Roman" w:hAnsi="Times New Roman"/>
                <w:b/>
                <w:sz w:val="20"/>
                <w:szCs w:val="20"/>
              </w:rPr>
              <w:t>Основное мероприятие 01.</w:t>
            </w:r>
            <w:r w:rsidRPr="000705A5">
              <w:rPr>
                <w:rFonts w:ascii="Times New Roman" w:eastAsia="Times New Roman" w:hAnsi="Times New Roman"/>
                <w:sz w:val="20"/>
                <w:szCs w:val="20"/>
              </w:rPr>
              <w:t xml:space="preserve"> «Финансовое обеспечение деятельности образовательных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учреждений</w:t>
            </w:r>
            <w:r w:rsidRPr="000705A5">
              <w:rPr>
                <w:rFonts w:ascii="Times New Roman" w:eastAsia="Times New Roman" w:hAnsi="Times New Roman"/>
                <w:sz w:val="20"/>
                <w:szCs w:val="20"/>
              </w:rPr>
              <w:t xml:space="preserve">»   </w:t>
            </w:r>
            <w:proofErr w:type="gramEnd"/>
          </w:p>
        </w:tc>
        <w:tc>
          <w:tcPr>
            <w:tcW w:w="724" w:type="dxa"/>
            <w:vMerge w:val="restart"/>
          </w:tcPr>
          <w:p w:rsidR="00BE601B" w:rsidRPr="00580220" w:rsidRDefault="00BE601B" w:rsidP="00F776F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2023-2027 год</w:t>
            </w:r>
          </w:p>
        </w:tc>
        <w:tc>
          <w:tcPr>
            <w:tcW w:w="1418" w:type="dxa"/>
          </w:tcPr>
          <w:p w:rsidR="00BE601B" w:rsidRPr="00580220" w:rsidRDefault="00BE601B" w:rsidP="00F776F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275" w:type="dxa"/>
          </w:tcPr>
          <w:p w:rsidR="00BE601B" w:rsidRPr="00BE601B" w:rsidRDefault="00BE601B" w:rsidP="00F776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E601B">
              <w:rPr>
                <w:rFonts w:ascii="Times New Roman" w:eastAsia="Times New Roman" w:hAnsi="Times New Roman"/>
                <w:b/>
                <w:sz w:val="20"/>
                <w:szCs w:val="20"/>
              </w:rPr>
              <w:t>1 858 689</w:t>
            </w:r>
          </w:p>
        </w:tc>
        <w:tc>
          <w:tcPr>
            <w:tcW w:w="3261" w:type="dxa"/>
            <w:gridSpan w:val="5"/>
          </w:tcPr>
          <w:p w:rsidR="00BE601B" w:rsidRPr="00BE601B" w:rsidRDefault="00BE601B" w:rsidP="00F776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E601B">
              <w:rPr>
                <w:rFonts w:ascii="Times New Roman" w:eastAsia="Times New Roman" w:hAnsi="Times New Roman"/>
                <w:b/>
                <w:sz w:val="20"/>
                <w:szCs w:val="20"/>
              </w:rPr>
              <w:t>371 685</w:t>
            </w:r>
          </w:p>
        </w:tc>
        <w:tc>
          <w:tcPr>
            <w:tcW w:w="1134" w:type="dxa"/>
          </w:tcPr>
          <w:p w:rsidR="00BE601B" w:rsidRPr="00BE601B" w:rsidRDefault="00BE601B" w:rsidP="00F776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E601B">
              <w:rPr>
                <w:rFonts w:ascii="Times New Roman" w:eastAsia="Times New Roman" w:hAnsi="Times New Roman"/>
                <w:b/>
                <w:sz w:val="20"/>
                <w:szCs w:val="20"/>
              </w:rPr>
              <w:t>371751</w:t>
            </w:r>
          </w:p>
        </w:tc>
        <w:tc>
          <w:tcPr>
            <w:tcW w:w="1134" w:type="dxa"/>
          </w:tcPr>
          <w:p w:rsidR="00BE601B" w:rsidRPr="00BE601B" w:rsidRDefault="00BE601B" w:rsidP="00F776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E601B">
              <w:rPr>
                <w:rFonts w:ascii="Times New Roman" w:eastAsia="Times New Roman" w:hAnsi="Times New Roman"/>
                <w:b/>
                <w:sz w:val="20"/>
                <w:szCs w:val="20"/>
              </w:rPr>
              <w:t>371751</w:t>
            </w:r>
          </w:p>
        </w:tc>
        <w:tc>
          <w:tcPr>
            <w:tcW w:w="1134" w:type="dxa"/>
          </w:tcPr>
          <w:p w:rsidR="00BE601B" w:rsidRPr="00BE601B" w:rsidRDefault="00BE601B" w:rsidP="00F776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E601B">
              <w:rPr>
                <w:rFonts w:ascii="Times New Roman" w:eastAsia="Times New Roman" w:hAnsi="Times New Roman"/>
                <w:b/>
                <w:sz w:val="20"/>
                <w:szCs w:val="20"/>
              </w:rPr>
              <w:t>371751</w:t>
            </w:r>
          </w:p>
        </w:tc>
        <w:tc>
          <w:tcPr>
            <w:tcW w:w="1134" w:type="dxa"/>
          </w:tcPr>
          <w:p w:rsidR="00BE601B" w:rsidRPr="00BE601B" w:rsidRDefault="00BE601B" w:rsidP="00F776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E601B">
              <w:rPr>
                <w:rFonts w:ascii="Times New Roman" w:eastAsia="Times New Roman" w:hAnsi="Times New Roman"/>
                <w:b/>
                <w:sz w:val="20"/>
                <w:szCs w:val="20"/>
              </w:rPr>
              <w:t>371751</w:t>
            </w:r>
          </w:p>
        </w:tc>
        <w:tc>
          <w:tcPr>
            <w:tcW w:w="1134" w:type="dxa"/>
            <w:vMerge w:val="restart"/>
          </w:tcPr>
          <w:p w:rsidR="00BE601B" w:rsidRPr="00580220" w:rsidRDefault="00BE601B" w:rsidP="00F776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</w:tr>
      <w:tr w:rsidR="00BE601B" w:rsidRPr="00CE15C2" w:rsidTr="00855AC0">
        <w:trPr>
          <w:trHeight w:val="136"/>
        </w:trPr>
        <w:tc>
          <w:tcPr>
            <w:tcW w:w="567" w:type="dxa"/>
            <w:vMerge/>
          </w:tcPr>
          <w:p w:rsidR="00BE601B" w:rsidRPr="00580220" w:rsidRDefault="00BE601B" w:rsidP="00F776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BE601B" w:rsidRPr="00580220" w:rsidRDefault="00BE601B" w:rsidP="00F776F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BE601B" w:rsidRPr="00580220" w:rsidRDefault="00BE601B" w:rsidP="00F776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601B" w:rsidRPr="00580220" w:rsidRDefault="00BE601B" w:rsidP="00F776F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BE601B" w:rsidRPr="00580220" w:rsidRDefault="00BE601B" w:rsidP="00F776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1" w:type="dxa"/>
            <w:gridSpan w:val="5"/>
          </w:tcPr>
          <w:p w:rsidR="00BE601B" w:rsidRPr="00580220" w:rsidRDefault="00BE601B" w:rsidP="00F776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E601B" w:rsidRPr="00580220" w:rsidRDefault="00BE601B" w:rsidP="00F776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E601B" w:rsidRPr="00580220" w:rsidRDefault="00BE601B" w:rsidP="00F776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E601B" w:rsidRPr="00580220" w:rsidRDefault="00BE601B" w:rsidP="00F776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E601B" w:rsidRPr="00580220" w:rsidRDefault="00BE601B" w:rsidP="00F776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BE601B" w:rsidRPr="00580220" w:rsidRDefault="00BE601B" w:rsidP="00F776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E601B" w:rsidRPr="00CE15C2" w:rsidTr="00855AC0">
        <w:trPr>
          <w:trHeight w:val="111"/>
        </w:trPr>
        <w:tc>
          <w:tcPr>
            <w:tcW w:w="567" w:type="dxa"/>
            <w:vMerge/>
          </w:tcPr>
          <w:p w:rsidR="00BE601B" w:rsidRPr="00580220" w:rsidRDefault="00BE601B" w:rsidP="00F776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BE601B" w:rsidRPr="00580220" w:rsidRDefault="00BE601B" w:rsidP="00F776F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BE601B" w:rsidRPr="00580220" w:rsidRDefault="00BE601B" w:rsidP="00F776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601B" w:rsidRPr="00580220" w:rsidRDefault="00BE601B" w:rsidP="00F776F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BE601B" w:rsidRPr="00580220" w:rsidRDefault="00BE601B" w:rsidP="00F776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1 322 919</w:t>
            </w:r>
          </w:p>
        </w:tc>
        <w:tc>
          <w:tcPr>
            <w:tcW w:w="3261" w:type="dxa"/>
            <w:gridSpan w:val="5"/>
          </w:tcPr>
          <w:p w:rsidR="00BE601B" w:rsidRPr="00580220" w:rsidRDefault="00BE601B" w:rsidP="00F776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264535</w:t>
            </w:r>
          </w:p>
        </w:tc>
        <w:tc>
          <w:tcPr>
            <w:tcW w:w="1134" w:type="dxa"/>
          </w:tcPr>
          <w:p w:rsidR="00BE601B" w:rsidRPr="00580220" w:rsidRDefault="00BE601B" w:rsidP="00F776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264596</w:t>
            </w:r>
          </w:p>
        </w:tc>
        <w:tc>
          <w:tcPr>
            <w:tcW w:w="1134" w:type="dxa"/>
          </w:tcPr>
          <w:p w:rsidR="00BE601B" w:rsidRPr="00580220" w:rsidRDefault="00BE601B" w:rsidP="00F776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264596</w:t>
            </w:r>
          </w:p>
        </w:tc>
        <w:tc>
          <w:tcPr>
            <w:tcW w:w="1134" w:type="dxa"/>
          </w:tcPr>
          <w:p w:rsidR="00BE601B" w:rsidRPr="00580220" w:rsidRDefault="00BE601B" w:rsidP="00F776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264596</w:t>
            </w:r>
          </w:p>
        </w:tc>
        <w:tc>
          <w:tcPr>
            <w:tcW w:w="1134" w:type="dxa"/>
          </w:tcPr>
          <w:p w:rsidR="00BE601B" w:rsidRPr="00580220" w:rsidRDefault="00BE601B" w:rsidP="00F776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264596</w:t>
            </w:r>
          </w:p>
        </w:tc>
        <w:tc>
          <w:tcPr>
            <w:tcW w:w="1134" w:type="dxa"/>
            <w:vMerge/>
          </w:tcPr>
          <w:p w:rsidR="00BE601B" w:rsidRPr="00580220" w:rsidRDefault="00BE601B" w:rsidP="00F776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E601B" w:rsidRPr="00CE15C2" w:rsidTr="00855AC0">
        <w:trPr>
          <w:trHeight w:val="136"/>
        </w:trPr>
        <w:tc>
          <w:tcPr>
            <w:tcW w:w="567" w:type="dxa"/>
            <w:vMerge/>
          </w:tcPr>
          <w:p w:rsidR="00BE601B" w:rsidRPr="00580220" w:rsidRDefault="00BE601B" w:rsidP="00F776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BE601B" w:rsidRPr="00580220" w:rsidRDefault="00BE601B" w:rsidP="00F776F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BE601B" w:rsidRPr="00580220" w:rsidRDefault="00BE601B" w:rsidP="00F776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601B" w:rsidRPr="00580220" w:rsidRDefault="00BE601B" w:rsidP="00F776F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275" w:type="dxa"/>
          </w:tcPr>
          <w:p w:rsidR="00BE601B" w:rsidRPr="00580220" w:rsidRDefault="00BE601B" w:rsidP="00F776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535 770</w:t>
            </w:r>
          </w:p>
        </w:tc>
        <w:tc>
          <w:tcPr>
            <w:tcW w:w="3261" w:type="dxa"/>
            <w:gridSpan w:val="5"/>
          </w:tcPr>
          <w:p w:rsidR="00BE601B" w:rsidRPr="00580220" w:rsidRDefault="00BE601B" w:rsidP="00F776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107150</w:t>
            </w:r>
          </w:p>
        </w:tc>
        <w:tc>
          <w:tcPr>
            <w:tcW w:w="1134" w:type="dxa"/>
          </w:tcPr>
          <w:p w:rsidR="00BE601B" w:rsidRPr="00580220" w:rsidRDefault="00BE601B" w:rsidP="00F776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107155</w:t>
            </w:r>
          </w:p>
        </w:tc>
        <w:tc>
          <w:tcPr>
            <w:tcW w:w="1134" w:type="dxa"/>
          </w:tcPr>
          <w:p w:rsidR="00BE601B" w:rsidRPr="00580220" w:rsidRDefault="00BE601B" w:rsidP="00F776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107155</w:t>
            </w:r>
          </w:p>
        </w:tc>
        <w:tc>
          <w:tcPr>
            <w:tcW w:w="1134" w:type="dxa"/>
          </w:tcPr>
          <w:p w:rsidR="00BE601B" w:rsidRPr="00580220" w:rsidRDefault="00BE601B" w:rsidP="00F776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107155</w:t>
            </w:r>
          </w:p>
        </w:tc>
        <w:tc>
          <w:tcPr>
            <w:tcW w:w="1134" w:type="dxa"/>
          </w:tcPr>
          <w:p w:rsidR="00BE601B" w:rsidRPr="00580220" w:rsidRDefault="00BE601B" w:rsidP="00F776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107155</w:t>
            </w:r>
          </w:p>
        </w:tc>
        <w:tc>
          <w:tcPr>
            <w:tcW w:w="1134" w:type="dxa"/>
            <w:vMerge/>
          </w:tcPr>
          <w:p w:rsidR="00BE601B" w:rsidRPr="00580220" w:rsidRDefault="00BE601B" w:rsidP="00F776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E601B" w:rsidRPr="00CE15C2" w:rsidTr="00855AC0">
        <w:trPr>
          <w:trHeight w:val="127"/>
        </w:trPr>
        <w:tc>
          <w:tcPr>
            <w:tcW w:w="567" w:type="dxa"/>
            <w:vMerge/>
          </w:tcPr>
          <w:p w:rsidR="00BE601B" w:rsidRPr="00580220" w:rsidRDefault="00BE601B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BE601B" w:rsidRPr="00580220" w:rsidRDefault="00BE601B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BE601B" w:rsidRPr="00580220" w:rsidRDefault="00BE601B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601B" w:rsidRPr="00580220" w:rsidRDefault="00BE601B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E601B" w:rsidRPr="00580220" w:rsidRDefault="00BE601B" w:rsidP="00DC6F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1" w:type="dxa"/>
            <w:gridSpan w:val="5"/>
          </w:tcPr>
          <w:p w:rsidR="00BE601B" w:rsidRPr="00580220" w:rsidRDefault="00BE601B" w:rsidP="00DC6F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E601B" w:rsidRPr="00580220" w:rsidRDefault="00BE601B" w:rsidP="00DC6F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E601B" w:rsidRPr="00580220" w:rsidRDefault="00BE601B" w:rsidP="00DC6F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E601B" w:rsidRPr="00580220" w:rsidRDefault="00BE601B" w:rsidP="00DC6F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E601B" w:rsidRPr="00580220" w:rsidRDefault="00BE601B" w:rsidP="00DC6F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BE601B" w:rsidRPr="00580220" w:rsidRDefault="00BE601B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5AC0" w:rsidRPr="00CE15C2" w:rsidTr="00855AC0">
        <w:trPr>
          <w:trHeight w:val="529"/>
        </w:trPr>
        <w:tc>
          <w:tcPr>
            <w:tcW w:w="567" w:type="dxa"/>
            <w:vMerge w:val="restart"/>
          </w:tcPr>
          <w:p w:rsidR="00961855" w:rsidRPr="00580220" w:rsidRDefault="00961855" w:rsidP="009618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2253" w:type="dxa"/>
            <w:vMerge w:val="restart"/>
          </w:tcPr>
          <w:p w:rsidR="00961855" w:rsidRPr="00C7361C" w:rsidRDefault="00961855" w:rsidP="009618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C7361C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Мероприятие 01.07.</w:t>
            </w:r>
          </w:p>
          <w:p w:rsidR="00961855" w:rsidRPr="00580220" w:rsidRDefault="00961855" w:rsidP="009618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1376">
              <w:rPr>
                <w:rFonts w:ascii="Times New Roman" w:eastAsia="Times New Roman" w:hAnsi="Times New Roman"/>
                <w:sz w:val="20"/>
                <w:szCs w:val="20"/>
              </w:rPr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</w:t>
            </w:r>
            <w:r w:rsidRPr="00B8137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24" w:type="dxa"/>
            <w:vMerge w:val="restart"/>
          </w:tcPr>
          <w:p w:rsidR="00961855" w:rsidRPr="00580220" w:rsidRDefault="00961855" w:rsidP="009618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2023-2027 год</w:t>
            </w:r>
          </w:p>
        </w:tc>
        <w:tc>
          <w:tcPr>
            <w:tcW w:w="1418" w:type="dxa"/>
          </w:tcPr>
          <w:p w:rsidR="00961855" w:rsidRPr="00580220" w:rsidRDefault="00961855" w:rsidP="009618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275" w:type="dxa"/>
          </w:tcPr>
          <w:p w:rsidR="00961855" w:rsidRPr="00E61752" w:rsidRDefault="00961855" w:rsidP="00961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855" w:rsidRPr="00E61752" w:rsidRDefault="0082542A" w:rsidP="00961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1 296 659</w:t>
            </w:r>
          </w:p>
        </w:tc>
        <w:tc>
          <w:tcPr>
            <w:tcW w:w="3261" w:type="dxa"/>
            <w:gridSpan w:val="5"/>
          </w:tcPr>
          <w:p w:rsidR="00961855" w:rsidRPr="00E61752" w:rsidRDefault="00961855" w:rsidP="00961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855" w:rsidRPr="00E61752" w:rsidRDefault="00961855" w:rsidP="00961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752">
              <w:rPr>
                <w:rFonts w:ascii="Times New Roman" w:hAnsi="Times New Roman" w:cs="Times New Roman"/>
                <w:sz w:val="20"/>
                <w:szCs w:val="20"/>
              </w:rPr>
              <w:t>259283</w:t>
            </w:r>
          </w:p>
        </w:tc>
        <w:tc>
          <w:tcPr>
            <w:tcW w:w="1134" w:type="dxa"/>
          </w:tcPr>
          <w:p w:rsidR="00961855" w:rsidRPr="00E61752" w:rsidRDefault="00961855" w:rsidP="00961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855" w:rsidRPr="00E61752" w:rsidRDefault="00961855" w:rsidP="00961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752">
              <w:rPr>
                <w:rFonts w:ascii="Times New Roman" w:hAnsi="Times New Roman" w:cs="Times New Roman"/>
                <w:sz w:val="20"/>
                <w:szCs w:val="20"/>
              </w:rPr>
              <w:t>259344</w:t>
            </w:r>
          </w:p>
        </w:tc>
        <w:tc>
          <w:tcPr>
            <w:tcW w:w="1134" w:type="dxa"/>
          </w:tcPr>
          <w:p w:rsidR="00961855" w:rsidRPr="00E61752" w:rsidRDefault="00961855" w:rsidP="00961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855" w:rsidRPr="00E61752" w:rsidRDefault="00961855" w:rsidP="00961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752">
              <w:rPr>
                <w:rFonts w:ascii="Times New Roman" w:hAnsi="Times New Roman" w:cs="Times New Roman"/>
                <w:sz w:val="20"/>
                <w:szCs w:val="20"/>
              </w:rPr>
              <w:t>259344</w:t>
            </w:r>
          </w:p>
        </w:tc>
        <w:tc>
          <w:tcPr>
            <w:tcW w:w="1134" w:type="dxa"/>
          </w:tcPr>
          <w:p w:rsidR="00961855" w:rsidRPr="00E61752" w:rsidRDefault="00961855" w:rsidP="00961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855" w:rsidRPr="00E61752" w:rsidRDefault="00961855" w:rsidP="00961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752">
              <w:rPr>
                <w:rFonts w:ascii="Times New Roman" w:hAnsi="Times New Roman" w:cs="Times New Roman"/>
                <w:sz w:val="20"/>
                <w:szCs w:val="20"/>
              </w:rPr>
              <w:t>259344</w:t>
            </w:r>
          </w:p>
        </w:tc>
        <w:tc>
          <w:tcPr>
            <w:tcW w:w="1134" w:type="dxa"/>
          </w:tcPr>
          <w:p w:rsidR="00961855" w:rsidRPr="00E61752" w:rsidRDefault="00961855" w:rsidP="00961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855" w:rsidRPr="00E61752" w:rsidRDefault="00961855" w:rsidP="00961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752">
              <w:rPr>
                <w:rFonts w:ascii="Times New Roman" w:hAnsi="Times New Roman" w:cs="Times New Roman"/>
                <w:sz w:val="20"/>
                <w:szCs w:val="20"/>
              </w:rPr>
              <w:t>259344</w:t>
            </w:r>
          </w:p>
        </w:tc>
        <w:tc>
          <w:tcPr>
            <w:tcW w:w="1134" w:type="dxa"/>
            <w:vMerge w:val="restart"/>
          </w:tcPr>
          <w:p w:rsidR="00961855" w:rsidRPr="00580220" w:rsidRDefault="00961855" w:rsidP="009618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2876">
              <w:rPr>
                <w:rFonts w:ascii="Times New Roman" w:eastAsia="Times New Roman" w:hAnsi="Times New Roman"/>
                <w:sz w:val="20"/>
                <w:szCs w:val="20"/>
              </w:rPr>
              <w:t>Отдел образования администрации городского округа Пущино</w:t>
            </w:r>
          </w:p>
        </w:tc>
      </w:tr>
      <w:tr w:rsidR="00855AC0" w:rsidRPr="00CE15C2" w:rsidTr="00855AC0">
        <w:trPr>
          <w:trHeight w:val="272"/>
        </w:trPr>
        <w:tc>
          <w:tcPr>
            <w:tcW w:w="567" w:type="dxa"/>
            <w:vMerge/>
          </w:tcPr>
          <w:p w:rsidR="00961855" w:rsidRPr="00580220" w:rsidRDefault="00961855" w:rsidP="009618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961855" w:rsidRPr="00580220" w:rsidRDefault="00961855" w:rsidP="009618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961855" w:rsidRPr="00580220" w:rsidRDefault="00961855" w:rsidP="009618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61855" w:rsidRPr="00580220" w:rsidRDefault="00961855" w:rsidP="009618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Средства федерального бюджета</w:t>
            </w:r>
          </w:p>
          <w:p w:rsidR="00961855" w:rsidRPr="00580220" w:rsidRDefault="00961855" w:rsidP="009618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61855" w:rsidRPr="00E61752" w:rsidRDefault="00961855" w:rsidP="009618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61752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1" w:type="dxa"/>
            <w:gridSpan w:val="5"/>
          </w:tcPr>
          <w:p w:rsidR="00961855" w:rsidRPr="00E61752" w:rsidRDefault="00961855" w:rsidP="009618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61752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61855" w:rsidRPr="00E61752" w:rsidRDefault="00961855" w:rsidP="009618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61752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61855" w:rsidRPr="00E61752" w:rsidRDefault="00961855" w:rsidP="009618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61752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61855" w:rsidRPr="00E61752" w:rsidRDefault="00961855" w:rsidP="009618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61752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61855" w:rsidRPr="00E61752" w:rsidRDefault="00961855" w:rsidP="009618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61752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961855" w:rsidRPr="00580220" w:rsidRDefault="00961855" w:rsidP="009618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5AC0" w:rsidRPr="00CE15C2" w:rsidTr="00855AC0">
        <w:trPr>
          <w:trHeight w:val="690"/>
        </w:trPr>
        <w:tc>
          <w:tcPr>
            <w:tcW w:w="567" w:type="dxa"/>
            <w:vMerge/>
          </w:tcPr>
          <w:p w:rsidR="00961855" w:rsidRPr="00580220" w:rsidRDefault="00961855" w:rsidP="009618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961855" w:rsidRPr="00580220" w:rsidRDefault="00961855" w:rsidP="009618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961855" w:rsidRPr="00580220" w:rsidRDefault="00961855" w:rsidP="009618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61855" w:rsidRPr="00580220" w:rsidRDefault="00961855" w:rsidP="009618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961855" w:rsidRPr="00E61752" w:rsidRDefault="00961855" w:rsidP="00961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855" w:rsidRPr="00E61752" w:rsidRDefault="0082542A" w:rsidP="00961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1 296 659</w:t>
            </w:r>
          </w:p>
        </w:tc>
        <w:tc>
          <w:tcPr>
            <w:tcW w:w="3261" w:type="dxa"/>
            <w:gridSpan w:val="5"/>
          </w:tcPr>
          <w:p w:rsidR="00961855" w:rsidRPr="00E61752" w:rsidRDefault="00961855" w:rsidP="00961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855" w:rsidRPr="00E61752" w:rsidRDefault="00961855" w:rsidP="00961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752">
              <w:rPr>
                <w:rFonts w:ascii="Times New Roman" w:hAnsi="Times New Roman" w:cs="Times New Roman"/>
                <w:sz w:val="20"/>
                <w:szCs w:val="20"/>
              </w:rPr>
              <w:t>259283</w:t>
            </w:r>
          </w:p>
        </w:tc>
        <w:tc>
          <w:tcPr>
            <w:tcW w:w="1134" w:type="dxa"/>
          </w:tcPr>
          <w:p w:rsidR="00961855" w:rsidRPr="00E61752" w:rsidRDefault="00961855" w:rsidP="00961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855" w:rsidRPr="00E61752" w:rsidRDefault="00961855" w:rsidP="00961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752">
              <w:rPr>
                <w:rFonts w:ascii="Times New Roman" w:hAnsi="Times New Roman" w:cs="Times New Roman"/>
                <w:sz w:val="20"/>
                <w:szCs w:val="20"/>
              </w:rPr>
              <w:t>259344</w:t>
            </w:r>
          </w:p>
        </w:tc>
        <w:tc>
          <w:tcPr>
            <w:tcW w:w="1134" w:type="dxa"/>
          </w:tcPr>
          <w:p w:rsidR="00961855" w:rsidRPr="00E61752" w:rsidRDefault="00961855" w:rsidP="00961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855" w:rsidRPr="00E61752" w:rsidRDefault="00961855" w:rsidP="00961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752">
              <w:rPr>
                <w:rFonts w:ascii="Times New Roman" w:hAnsi="Times New Roman" w:cs="Times New Roman"/>
                <w:sz w:val="20"/>
                <w:szCs w:val="20"/>
              </w:rPr>
              <w:t>259344</w:t>
            </w:r>
          </w:p>
        </w:tc>
        <w:tc>
          <w:tcPr>
            <w:tcW w:w="1134" w:type="dxa"/>
          </w:tcPr>
          <w:p w:rsidR="00961855" w:rsidRPr="00E61752" w:rsidRDefault="00961855" w:rsidP="00961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855" w:rsidRPr="00E61752" w:rsidRDefault="00961855" w:rsidP="00961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752">
              <w:rPr>
                <w:rFonts w:ascii="Times New Roman" w:hAnsi="Times New Roman" w:cs="Times New Roman"/>
                <w:sz w:val="20"/>
                <w:szCs w:val="20"/>
              </w:rPr>
              <w:t>259344</w:t>
            </w:r>
          </w:p>
        </w:tc>
        <w:tc>
          <w:tcPr>
            <w:tcW w:w="1134" w:type="dxa"/>
          </w:tcPr>
          <w:p w:rsidR="00961855" w:rsidRPr="00E61752" w:rsidRDefault="00961855" w:rsidP="00961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855" w:rsidRPr="00E61752" w:rsidRDefault="00961855" w:rsidP="00961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752">
              <w:rPr>
                <w:rFonts w:ascii="Times New Roman" w:hAnsi="Times New Roman" w:cs="Times New Roman"/>
                <w:sz w:val="20"/>
                <w:szCs w:val="20"/>
              </w:rPr>
              <w:t>259344</w:t>
            </w:r>
          </w:p>
        </w:tc>
        <w:tc>
          <w:tcPr>
            <w:tcW w:w="1134" w:type="dxa"/>
            <w:vMerge/>
          </w:tcPr>
          <w:p w:rsidR="00961855" w:rsidRPr="00580220" w:rsidRDefault="00961855" w:rsidP="009618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5AC0" w:rsidRPr="00CE15C2" w:rsidTr="00855AC0">
        <w:trPr>
          <w:trHeight w:val="1080"/>
        </w:trPr>
        <w:tc>
          <w:tcPr>
            <w:tcW w:w="567" w:type="dxa"/>
            <w:vMerge/>
          </w:tcPr>
          <w:p w:rsidR="00116179" w:rsidRPr="00580220" w:rsidRDefault="00116179" w:rsidP="008E0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116179" w:rsidRPr="00580220" w:rsidRDefault="00116179" w:rsidP="008E02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116179" w:rsidRPr="00580220" w:rsidRDefault="00116179" w:rsidP="008E0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6179" w:rsidRPr="00580220" w:rsidRDefault="00116179" w:rsidP="008E02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275" w:type="dxa"/>
          </w:tcPr>
          <w:p w:rsidR="00116179" w:rsidRPr="00E61752" w:rsidRDefault="00907C0F" w:rsidP="00DC6F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61752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1" w:type="dxa"/>
            <w:gridSpan w:val="5"/>
          </w:tcPr>
          <w:p w:rsidR="00116179" w:rsidRPr="00E61752" w:rsidRDefault="00907C0F" w:rsidP="00DC6F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61752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E61752" w:rsidRDefault="00907C0F" w:rsidP="00DC6F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61752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E61752" w:rsidRDefault="00907C0F" w:rsidP="00DC6F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61752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E61752" w:rsidRDefault="00907C0F" w:rsidP="00DC6F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61752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E61752" w:rsidRDefault="00907C0F" w:rsidP="00DC6F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61752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116179" w:rsidRPr="00580220" w:rsidRDefault="00116179" w:rsidP="008E0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5AC0" w:rsidRPr="00CE15C2" w:rsidTr="00855AC0">
        <w:trPr>
          <w:trHeight w:val="3630"/>
        </w:trPr>
        <w:tc>
          <w:tcPr>
            <w:tcW w:w="567" w:type="dxa"/>
            <w:vMerge/>
          </w:tcPr>
          <w:p w:rsidR="00116179" w:rsidRPr="00580220" w:rsidRDefault="00116179" w:rsidP="008E0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116179" w:rsidRPr="00580220" w:rsidRDefault="00116179" w:rsidP="008E02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116179" w:rsidRPr="00580220" w:rsidRDefault="00116179" w:rsidP="008E0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6179" w:rsidRPr="00580220" w:rsidRDefault="00116179" w:rsidP="008E02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116179" w:rsidRPr="00580220" w:rsidRDefault="00907C0F" w:rsidP="00DC6F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1" w:type="dxa"/>
            <w:gridSpan w:val="5"/>
          </w:tcPr>
          <w:p w:rsidR="00116179" w:rsidRPr="00580220" w:rsidRDefault="00907C0F" w:rsidP="00DC6F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907C0F" w:rsidP="00DC6F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907C0F" w:rsidP="00DC6F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907C0F" w:rsidP="00DC6F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907C0F" w:rsidP="00DC6F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116179" w:rsidRPr="00580220" w:rsidRDefault="00116179" w:rsidP="008E0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5AC0" w:rsidRPr="00CE15C2" w:rsidTr="00855AC0">
        <w:trPr>
          <w:trHeight w:val="550"/>
        </w:trPr>
        <w:tc>
          <w:tcPr>
            <w:tcW w:w="567" w:type="dxa"/>
            <w:vMerge/>
          </w:tcPr>
          <w:p w:rsidR="00DC6F42" w:rsidRPr="00580220" w:rsidRDefault="00DC6F42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 w:val="restart"/>
          </w:tcPr>
          <w:p w:rsidR="00DC6F42" w:rsidRPr="00C7361C" w:rsidRDefault="00102EE3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C7361C">
              <w:rPr>
                <w:rFonts w:ascii="Times New Roman" w:eastAsia="Times New Roman" w:hAnsi="Times New Roman"/>
                <w:i/>
                <w:sz w:val="18"/>
                <w:szCs w:val="18"/>
              </w:rPr>
              <w:t>Получение общедоступного и бесплатного дошкольного, начального общего, основного общего, среднего общего образования, дополнительного образования в муниципальных общеобразовательных организациях, человек.</w:t>
            </w:r>
          </w:p>
        </w:tc>
        <w:tc>
          <w:tcPr>
            <w:tcW w:w="724" w:type="dxa"/>
            <w:vMerge w:val="restart"/>
          </w:tcPr>
          <w:p w:rsidR="00DC6F42" w:rsidRPr="00580220" w:rsidRDefault="00DC6F42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vMerge w:val="restart"/>
          </w:tcPr>
          <w:p w:rsidR="00DC6F42" w:rsidRPr="00580220" w:rsidRDefault="00DC6F42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</w:tcPr>
          <w:p w:rsidR="00DC6F42" w:rsidRPr="00580220" w:rsidRDefault="00DC6F42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vMerge w:val="restart"/>
          </w:tcPr>
          <w:p w:rsidR="00DC6F42" w:rsidRPr="00907C0F" w:rsidRDefault="00DC6F42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07C0F">
              <w:rPr>
                <w:rFonts w:ascii="Times New Roman" w:eastAsia="Times New Roman" w:hAnsi="Times New Roman"/>
                <w:sz w:val="18"/>
                <w:szCs w:val="18"/>
              </w:rPr>
              <w:t>Итого 2023 год</w:t>
            </w:r>
          </w:p>
        </w:tc>
        <w:tc>
          <w:tcPr>
            <w:tcW w:w="2410" w:type="dxa"/>
            <w:gridSpan w:val="4"/>
          </w:tcPr>
          <w:p w:rsidR="00DC6F42" w:rsidRPr="00580220" w:rsidRDefault="00DC6F42" w:rsidP="00DC6F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 xml:space="preserve">В том числе по кварталам </w:t>
            </w:r>
          </w:p>
        </w:tc>
        <w:tc>
          <w:tcPr>
            <w:tcW w:w="1134" w:type="dxa"/>
            <w:vMerge w:val="restart"/>
          </w:tcPr>
          <w:p w:rsidR="00DC6F42" w:rsidRPr="00907C0F" w:rsidRDefault="00DC6F42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07C0F">
              <w:rPr>
                <w:rFonts w:ascii="Times New Roman" w:eastAsia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vMerge w:val="restart"/>
          </w:tcPr>
          <w:p w:rsidR="00DC6F42" w:rsidRPr="00907C0F" w:rsidRDefault="00DC6F42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07C0F">
              <w:rPr>
                <w:rFonts w:ascii="Times New Roman" w:eastAsia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</w:tcPr>
          <w:p w:rsidR="00DC6F42" w:rsidRPr="00907C0F" w:rsidRDefault="00DC6F42" w:rsidP="008E02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07C0F">
              <w:rPr>
                <w:rFonts w:ascii="Times New Roman" w:eastAsia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DC6F42" w:rsidRPr="00907C0F" w:rsidRDefault="00DC6F42" w:rsidP="008E02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07C0F">
              <w:rPr>
                <w:rFonts w:ascii="Times New Roman" w:eastAsia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:rsidR="00DC6F42" w:rsidRPr="00580220" w:rsidRDefault="00DC6F42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</w:tr>
      <w:tr w:rsidR="00855AC0" w:rsidRPr="00CE15C2" w:rsidTr="00855AC0">
        <w:trPr>
          <w:trHeight w:val="550"/>
        </w:trPr>
        <w:tc>
          <w:tcPr>
            <w:tcW w:w="567" w:type="dxa"/>
            <w:vMerge/>
          </w:tcPr>
          <w:p w:rsidR="00DC6F42" w:rsidRPr="00580220" w:rsidRDefault="00DC6F42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DC6F42" w:rsidRPr="00580220" w:rsidRDefault="00DC6F42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DC6F42" w:rsidRPr="00580220" w:rsidRDefault="00DC6F42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C6F42" w:rsidRPr="00580220" w:rsidRDefault="00DC6F42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C6F42" w:rsidRPr="00580220" w:rsidRDefault="00DC6F42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6F42" w:rsidRPr="00580220" w:rsidRDefault="00DC6F42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C6F42" w:rsidRPr="00580220" w:rsidRDefault="00DC6F42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DC6F42" w:rsidRPr="00580220" w:rsidRDefault="00DC6F42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C6F42" w:rsidRPr="00580220" w:rsidRDefault="00DC6F42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DC6F42" w:rsidRPr="00580220" w:rsidRDefault="00DC6F42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:rsidR="00DC6F42" w:rsidRPr="00580220" w:rsidRDefault="00DC6F42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C6F42" w:rsidRPr="00580220" w:rsidRDefault="00DC6F42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C6F42" w:rsidRPr="00580220" w:rsidRDefault="00DC6F42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DC6F42" w:rsidRPr="00580220" w:rsidRDefault="00DC6F42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DC6F42" w:rsidRPr="00580220" w:rsidRDefault="00DC6F42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5AC0" w:rsidRPr="00CE15C2" w:rsidTr="00855AC0">
        <w:trPr>
          <w:trHeight w:val="550"/>
        </w:trPr>
        <w:tc>
          <w:tcPr>
            <w:tcW w:w="567" w:type="dxa"/>
            <w:vMerge/>
          </w:tcPr>
          <w:p w:rsidR="00DC6F42" w:rsidRPr="00580220" w:rsidRDefault="00DC6F42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DC6F42" w:rsidRPr="00580220" w:rsidRDefault="00DC6F42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DC6F42" w:rsidRPr="00580220" w:rsidRDefault="00DC6F42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C6F42" w:rsidRPr="00580220" w:rsidRDefault="00DC6F42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C6F42" w:rsidRPr="00580220" w:rsidRDefault="0082542A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2985</w:t>
            </w:r>
          </w:p>
        </w:tc>
        <w:tc>
          <w:tcPr>
            <w:tcW w:w="851" w:type="dxa"/>
          </w:tcPr>
          <w:p w:rsidR="00DC6F42" w:rsidRPr="00580220" w:rsidRDefault="0082542A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2985</w:t>
            </w:r>
          </w:p>
        </w:tc>
        <w:tc>
          <w:tcPr>
            <w:tcW w:w="709" w:type="dxa"/>
          </w:tcPr>
          <w:p w:rsidR="00DC6F42" w:rsidRPr="00580220" w:rsidRDefault="00533C64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2985</w:t>
            </w:r>
          </w:p>
        </w:tc>
        <w:tc>
          <w:tcPr>
            <w:tcW w:w="567" w:type="dxa"/>
          </w:tcPr>
          <w:p w:rsidR="00DC6F42" w:rsidRPr="00580220" w:rsidRDefault="00533C64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2985</w:t>
            </w:r>
          </w:p>
        </w:tc>
        <w:tc>
          <w:tcPr>
            <w:tcW w:w="567" w:type="dxa"/>
          </w:tcPr>
          <w:p w:rsidR="00DC6F42" w:rsidRPr="00580220" w:rsidRDefault="00533C64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2985</w:t>
            </w:r>
          </w:p>
        </w:tc>
        <w:tc>
          <w:tcPr>
            <w:tcW w:w="567" w:type="dxa"/>
          </w:tcPr>
          <w:p w:rsidR="00DC6F42" w:rsidRPr="00580220" w:rsidRDefault="00533C64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2985</w:t>
            </w:r>
          </w:p>
        </w:tc>
        <w:tc>
          <w:tcPr>
            <w:tcW w:w="1134" w:type="dxa"/>
          </w:tcPr>
          <w:p w:rsidR="00DC6F42" w:rsidRPr="00580220" w:rsidRDefault="00533C64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2985</w:t>
            </w:r>
          </w:p>
        </w:tc>
        <w:tc>
          <w:tcPr>
            <w:tcW w:w="1134" w:type="dxa"/>
          </w:tcPr>
          <w:p w:rsidR="00DC6F42" w:rsidRPr="00580220" w:rsidRDefault="00533C64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2985</w:t>
            </w:r>
          </w:p>
        </w:tc>
        <w:tc>
          <w:tcPr>
            <w:tcW w:w="1134" w:type="dxa"/>
          </w:tcPr>
          <w:p w:rsidR="00DC6F42" w:rsidRPr="00533C64" w:rsidRDefault="00533C64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2985</w:t>
            </w:r>
          </w:p>
        </w:tc>
        <w:tc>
          <w:tcPr>
            <w:tcW w:w="1134" w:type="dxa"/>
          </w:tcPr>
          <w:p w:rsidR="00DC6F42" w:rsidRPr="00533C64" w:rsidRDefault="00533C64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2985</w:t>
            </w:r>
          </w:p>
        </w:tc>
        <w:tc>
          <w:tcPr>
            <w:tcW w:w="1134" w:type="dxa"/>
            <w:vMerge/>
          </w:tcPr>
          <w:p w:rsidR="00DC6F42" w:rsidRPr="00580220" w:rsidRDefault="00DC6F42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5AC0" w:rsidRPr="00CE15C2" w:rsidTr="00855AC0">
        <w:trPr>
          <w:trHeight w:val="341"/>
        </w:trPr>
        <w:tc>
          <w:tcPr>
            <w:tcW w:w="567" w:type="dxa"/>
            <w:vMerge w:val="restart"/>
          </w:tcPr>
          <w:p w:rsidR="00116179" w:rsidRPr="00580220" w:rsidRDefault="008D33D1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2" w:name="_Hlk124176889"/>
            <w:r>
              <w:rPr>
                <w:rFonts w:ascii="Times New Roman" w:eastAsia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2253" w:type="dxa"/>
            <w:vMerge w:val="restart"/>
          </w:tcPr>
          <w:p w:rsidR="00116179" w:rsidRPr="008D33D1" w:rsidRDefault="00116179" w:rsidP="008E0204">
            <w:pP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8D33D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Мероприятие 01.10</w:t>
            </w:r>
          </w:p>
          <w:p w:rsidR="00116179" w:rsidRPr="00580220" w:rsidRDefault="00116179" w:rsidP="008E02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33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Финансовое обеспечение выплаты </w:t>
            </w:r>
            <w:r w:rsidRPr="008D33D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24" w:type="dxa"/>
            <w:vMerge w:val="restart"/>
          </w:tcPr>
          <w:p w:rsidR="00116179" w:rsidRPr="00580220" w:rsidRDefault="00116179" w:rsidP="00DC6F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2023-202</w:t>
            </w:r>
            <w:r w:rsidR="00DC6F42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</w:tcPr>
          <w:p w:rsidR="00116179" w:rsidRPr="00580220" w:rsidRDefault="00116179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275" w:type="dxa"/>
          </w:tcPr>
          <w:p w:rsidR="00116179" w:rsidRPr="00580220" w:rsidRDefault="003D6E9A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26 260</w:t>
            </w:r>
          </w:p>
        </w:tc>
        <w:tc>
          <w:tcPr>
            <w:tcW w:w="3261" w:type="dxa"/>
            <w:gridSpan w:val="5"/>
          </w:tcPr>
          <w:p w:rsidR="00116179" w:rsidRPr="00580220" w:rsidRDefault="009E7BBA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5252</w:t>
            </w:r>
          </w:p>
        </w:tc>
        <w:tc>
          <w:tcPr>
            <w:tcW w:w="1134" w:type="dxa"/>
          </w:tcPr>
          <w:p w:rsidR="00116179" w:rsidRPr="00580220" w:rsidRDefault="009E7BBA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5252</w:t>
            </w:r>
          </w:p>
        </w:tc>
        <w:tc>
          <w:tcPr>
            <w:tcW w:w="1134" w:type="dxa"/>
          </w:tcPr>
          <w:p w:rsidR="00116179" w:rsidRPr="00580220" w:rsidRDefault="009E7BBA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5252</w:t>
            </w:r>
          </w:p>
        </w:tc>
        <w:tc>
          <w:tcPr>
            <w:tcW w:w="1134" w:type="dxa"/>
          </w:tcPr>
          <w:p w:rsidR="00116179" w:rsidRPr="00580220" w:rsidRDefault="00961855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1855">
              <w:rPr>
                <w:rFonts w:ascii="Times New Roman" w:eastAsia="Times New Roman" w:hAnsi="Times New Roman"/>
                <w:sz w:val="20"/>
                <w:szCs w:val="20"/>
              </w:rPr>
              <w:t>5252</w:t>
            </w:r>
          </w:p>
        </w:tc>
        <w:tc>
          <w:tcPr>
            <w:tcW w:w="1134" w:type="dxa"/>
          </w:tcPr>
          <w:p w:rsidR="00116179" w:rsidRPr="00580220" w:rsidRDefault="00961855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1855">
              <w:rPr>
                <w:rFonts w:ascii="Times New Roman" w:eastAsia="Times New Roman" w:hAnsi="Times New Roman"/>
                <w:sz w:val="20"/>
                <w:szCs w:val="20"/>
              </w:rPr>
              <w:t>5252</w:t>
            </w:r>
          </w:p>
        </w:tc>
        <w:tc>
          <w:tcPr>
            <w:tcW w:w="1134" w:type="dxa"/>
            <w:vMerge w:val="restart"/>
          </w:tcPr>
          <w:p w:rsidR="00116179" w:rsidRPr="00580220" w:rsidRDefault="009E7BBA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7BBA">
              <w:rPr>
                <w:rFonts w:ascii="Times New Roman" w:eastAsia="Times New Roman" w:hAnsi="Times New Roman"/>
                <w:sz w:val="20"/>
                <w:szCs w:val="20"/>
              </w:rPr>
              <w:t>Отдел образования администр</w:t>
            </w:r>
            <w:r w:rsidRPr="009E7BB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ации городского округа Пущино</w:t>
            </w:r>
          </w:p>
        </w:tc>
      </w:tr>
      <w:tr w:rsidR="00855AC0" w:rsidRPr="00CE15C2" w:rsidTr="00855AC0">
        <w:trPr>
          <w:trHeight w:val="290"/>
        </w:trPr>
        <w:tc>
          <w:tcPr>
            <w:tcW w:w="567" w:type="dxa"/>
            <w:vMerge/>
          </w:tcPr>
          <w:p w:rsidR="00116179" w:rsidRPr="00580220" w:rsidRDefault="00116179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116179" w:rsidRPr="00580220" w:rsidRDefault="00116179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116179" w:rsidRPr="00580220" w:rsidRDefault="00116179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6179" w:rsidRPr="00580220" w:rsidRDefault="00116179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116179" w:rsidRPr="00580220" w:rsidRDefault="009E7BBA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1" w:type="dxa"/>
            <w:gridSpan w:val="5"/>
          </w:tcPr>
          <w:p w:rsidR="00116179" w:rsidRPr="00580220" w:rsidRDefault="00907C0F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907C0F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907C0F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907C0F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907C0F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116179" w:rsidRPr="00580220" w:rsidRDefault="00116179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5AC0" w:rsidRPr="00CE15C2" w:rsidTr="00855AC0">
        <w:trPr>
          <w:trHeight w:val="257"/>
        </w:trPr>
        <w:tc>
          <w:tcPr>
            <w:tcW w:w="567" w:type="dxa"/>
            <w:vMerge/>
          </w:tcPr>
          <w:p w:rsidR="00961855" w:rsidRPr="00580220" w:rsidRDefault="00961855" w:rsidP="009618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961855" w:rsidRPr="00580220" w:rsidRDefault="00961855" w:rsidP="009618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961855" w:rsidRPr="00580220" w:rsidRDefault="00961855" w:rsidP="009618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61855" w:rsidRPr="00580220" w:rsidRDefault="00961855" w:rsidP="009618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961855" w:rsidRPr="00580220" w:rsidRDefault="003D6E9A" w:rsidP="009618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26 260</w:t>
            </w:r>
          </w:p>
        </w:tc>
        <w:tc>
          <w:tcPr>
            <w:tcW w:w="3261" w:type="dxa"/>
            <w:gridSpan w:val="5"/>
          </w:tcPr>
          <w:p w:rsidR="00961855" w:rsidRPr="00580220" w:rsidRDefault="00961855" w:rsidP="009618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5252</w:t>
            </w:r>
          </w:p>
        </w:tc>
        <w:tc>
          <w:tcPr>
            <w:tcW w:w="1134" w:type="dxa"/>
          </w:tcPr>
          <w:p w:rsidR="00961855" w:rsidRPr="00580220" w:rsidRDefault="00961855" w:rsidP="009618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5252</w:t>
            </w:r>
          </w:p>
        </w:tc>
        <w:tc>
          <w:tcPr>
            <w:tcW w:w="1134" w:type="dxa"/>
          </w:tcPr>
          <w:p w:rsidR="00961855" w:rsidRPr="00580220" w:rsidRDefault="00961855" w:rsidP="009618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5252</w:t>
            </w:r>
          </w:p>
        </w:tc>
        <w:tc>
          <w:tcPr>
            <w:tcW w:w="1134" w:type="dxa"/>
          </w:tcPr>
          <w:p w:rsidR="00961855" w:rsidRPr="00580220" w:rsidRDefault="00961855" w:rsidP="009618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5252</w:t>
            </w:r>
          </w:p>
        </w:tc>
        <w:tc>
          <w:tcPr>
            <w:tcW w:w="1134" w:type="dxa"/>
          </w:tcPr>
          <w:p w:rsidR="00961855" w:rsidRPr="00580220" w:rsidRDefault="00961855" w:rsidP="009618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5252</w:t>
            </w:r>
          </w:p>
        </w:tc>
        <w:tc>
          <w:tcPr>
            <w:tcW w:w="1134" w:type="dxa"/>
            <w:vMerge/>
          </w:tcPr>
          <w:p w:rsidR="00961855" w:rsidRPr="00580220" w:rsidRDefault="00961855" w:rsidP="009618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bookmarkEnd w:id="2"/>
      <w:tr w:rsidR="00855AC0" w:rsidRPr="00CE15C2" w:rsidTr="00855AC0">
        <w:trPr>
          <w:trHeight w:val="166"/>
        </w:trPr>
        <w:tc>
          <w:tcPr>
            <w:tcW w:w="567" w:type="dxa"/>
            <w:vMerge/>
          </w:tcPr>
          <w:p w:rsidR="00116179" w:rsidRPr="00580220" w:rsidRDefault="00116179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116179" w:rsidRPr="00580220" w:rsidRDefault="00116179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116179" w:rsidRPr="00580220" w:rsidRDefault="00116179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6179" w:rsidRPr="00580220" w:rsidRDefault="00116179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275" w:type="dxa"/>
          </w:tcPr>
          <w:p w:rsidR="00116179" w:rsidRPr="00580220" w:rsidRDefault="009E7BBA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1" w:type="dxa"/>
            <w:gridSpan w:val="5"/>
          </w:tcPr>
          <w:p w:rsidR="00116179" w:rsidRPr="00580220" w:rsidRDefault="009E7BBA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9E7BBA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9E7BBA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9E7BBA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9E7BBA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116179" w:rsidRPr="00580220" w:rsidRDefault="00116179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5AC0" w:rsidRPr="00CE15C2" w:rsidTr="00855AC0">
        <w:trPr>
          <w:trHeight w:val="662"/>
        </w:trPr>
        <w:tc>
          <w:tcPr>
            <w:tcW w:w="567" w:type="dxa"/>
            <w:vMerge/>
          </w:tcPr>
          <w:p w:rsidR="00116179" w:rsidRPr="00580220" w:rsidRDefault="00116179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116179" w:rsidRPr="00580220" w:rsidRDefault="00116179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116179" w:rsidRPr="00580220" w:rsidRDefault="00116179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6179" w:rsidRPr="00580220" w:rsidRDefault="00116179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116179" w:rsidRPr="00580220" w:rsidRDefault="009E7BBA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1" w:type="dxa"/>
            <w:gridSpan w:val="5"/>
          </w:tcPr>
          <w:p w:rsidR="00116179" w:rsidRPr="00580220" w:rsidRDefault="009E7BBA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9E7BBA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9E7BBA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9E7BBA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9E7BBA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116179" w:rsidRPr="00580220" w:rsidRDefault="00116179" w:rsidP="003678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5AC0" w:rsidRPr="00CE15C2" w:rsidTr="00855AC0">
        <w:trPr>
          <w:trHeight w:val="640"/>
        </w:trPr>
        <w:tc>
          <w:tcPr>
            <w:tcW w:w="567" w:type="dxa"/>
            <w:vMerge w:val="restart"/>
          </w:tcPr>
          <w:p w:rsidR="008D33D1" w:rsidRPr="00580220" w:rsidRDefault="008D33D1" w:rsidP="004915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 w:val="restart"/>
          </w:tcPr>
          <w:p w:rsidR="008D33D1" w:rsidRPr="008D33D1" w:rsidRDefault="008D33D1" w:rsidP="004915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8D33D1">
              <w:rPr>
                <w:rFonts w:ascii="Times New Roman" w:eastAsia="Times New Roman" w:hAnsi="Times New Roman"/>
                <w:i/>
                <w:sz w:val="18"/>
                <w:szCs w:val="18"/>
              </w:rPr>
              <w:t>Прогнозируемое количество в семьях детей, человек</w:t>
            </w:r>
          </w:p>
        </w:tc>
        <w:tc>
          <w:tcPr>
            <w:tcW w:w="724" w:type="dxa"/>
            <w:vMerge w:val="restart"/>
          </w:tcPr>
          <w:p w:rsidR="008D33D1" w:rsidRPr="00580220" w:rsidRDefault="008D33D1" w:rsidP="004915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vMerge w:val="restart"/>
          </w:tcPr>
          <w:p w:rsidR="008D33D1" w:rsidRPr="00580220" w:rsidRDefault="008D33D1" w:rsidP="004915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</w:tcPr>
          <w:p w:rsidR="008D33D1" w:rsidRPr="00580220" w:rsidRDefault="008D33D1" w:rsidP="004915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vMerge w:val="restart"/>
          </w:tcPr>
          <w:p w:rsidR="008D33D1" w:rsidRPr="00580220" w:rsidRDefault="008D33D1" w:rsidP="004915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 xml:space="preserve">Итого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2023</w:t>
            </w: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410" w:type="dxa"/>
            <w:gridSpan w:val="4"/>
          </w:tcPr>
          <w:p w:rsidR="008D33D1" w:rsidRPr="00580220" w:rsidRDefault="008D33D1" w:rsidP="004915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 xml:space="preserve">В том числе по кварталам </w:t>
            </w:r>
          </w:p>
        </w:tc>
        <w:tc>
          <w:tcPr>
            <w:tcW w:w="1134" w:type="dxa"/>
            <w:vMerge w:val="restart"/>
          </w:tcPr>
          <w:p w:rsidR="008D33D1" w:rsidRPr="00580220" w:rsidRDefault="008D33D1" w:rsidP="004915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vMerge w:val="restart"/>
          </w:tcPr>
          <w:p w:rsidR="008D33D1" w:rsidRPr="00580220" w:rsidRDefault="008D33D1" w:rsidP="004915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vMerge w:val="restart"/>
          </w:tcPr>
          <w:p w:rsidR="008D33D1" w:rsidRPr="00580220" w:rsidRDefault="008D33D1" w:rsidP="004915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8D33D1" w:rsidRPr="00580220" w:rsidRDefault="008D33D1" w:rsidP="004915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1134" w:type="dxa"/>
            <w:vMerge w:val="restart"/>
          </w:tcPr>
          <w:p w:rsidR="008D33D1" w:rsidRPr="00580220" w:rsidRDefault="008D33D1" w:rsidP="004915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</w:tr>
      <w:tr w:rsidR="00855AC0" w:rsidRPr="00CE15C2" w:rsidTr="00855AC0">
        <w:trPr>
          <w:trHeight w:val="420"/>
        </w:trPr>
        <w:tc>
          <w:tcPr>
            <w:tcW w:w="567" w:type="dxa"/>
            <w:vMerge/>
          </w:tcPr>
          <w:p w:rsidR="008D33D1" w:rsidRPr="00580220" w:rsidRDefault="008D33D1" w:rsidP="004915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8D33D1" w:rsidRPr="00402876" w:rsidRDefault="008D33D1" w:rsidP="004915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8D33D1" w:rsidRPr="00580220" w:rsidRDefault="008D33D1" w:rsidP="004915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D33D1" w:rsidRPr="00580220" w:rsidRDefault="008D33D1" w:rsidP="004915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D33D1" w:rsidRPr="00580220" w:rsidRDefault="008D33D1" w:rsidP="004915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D33D1" w:rsidRPr="00580220" w:rsidRDefault="008D33D1" w:rsidP="004915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3D1" w:rsidRPr="00580220" w:rsidRDefault="008D33D1" w:rsidP="004915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8D33D1" w:rsidRPr="00580220" w:rsidRDefault="008D33D1" w:rsidP="004915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8D33D1" w:rsidRPr="00580220" w:rsidRDefault="008D33D1" w:rsidP="004915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8D33D1" w:rsidRPr="00580220" w:rsidRDefault="008D33D1" w:rsidP="004915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:rsidR="008D33D1" w:rsidRPr="00580220" w:rsidRDefault="008D33D1" w:rsidP="004915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D33D1" w:rsidRPr="00580220" w:rsidRDefault="008D33D1" w:rsidP="004915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D33D1" w:rsidRPr="00580220" w:rsidRDefault="008D33D1" w:rsidP="004915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D33D1" w:rsidRPr="00580220" w:rsidRDefault="008D33D1" w:rsidP="004915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D33D1" w:rsidRPr="00580220" w:rsidRDefault="008D33D1" w:rsidP="004915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5AC0" w:rsidRPr="00CE15C2" w:rsidTr="00855AC0">
        <w:trPr>
          <w:trHeight w:val="600"/>
        </w:trPr>
        <w:tc>
          <w:tcPr>
            <w:tcW w:w="567" w:type="dxa"/>
            <w:vMerge/>
          </w:tcPr>
          <w:p w:rsidR="008D33D1" w:rsidRPr="00580220" w:rsidRDefault="008D33D1" w:rsidP="004915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8D33D1" w:rsidRPr="00402876" w:rsidRDefault="008D33D1" w:rsidP="004915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8D33D1" w:rsidRPr="00580220" w:rsidRDefault="008D33D1" w:rsidP="004915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D33D1" w:rsidRPr="00580220" w:rsidRDefault="008D33D1" w:rsidP="004915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33D1" w:rsidRPr="00580220" w:rsidRDefault="005A47A3" w:rsidP="004915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826</w:t>
            </w:r>
          </w:p>
        </w:tc>
        <w:tc>
          <w:tcPr>
            <w:tcW w:w="851" w:type="dxa"/>
          </w:tcPr>
          <w:p w:rsidR="008D33D1" w:rsidRPr="00580220" w:rsidRDefault="005A47A3" w:rsidP="004915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826</w:t>
            </w:r>
          </w:p>
        </w:tc>
        <w:tc>
          <w:tcPr>
            <w:tcW w:w="709" w:type="dxa"/>
          </w:tcPr>
          <w:p w:rsidR="008D33D1" w:rsidRPr="00580220" w:rsidRDefault="005A47A3" w:rsidP="004915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826</w:t>
            </w:r>
          </w:p>
        </w:tc>
        <w:tc>
          <w:tcPr>
            <w:tcW w:w="567" w:type="dxa"/>
          </w:tcPr>
          <w:p w:rsidR="008D33D1" w:rsidRPr="00580220" w:rsidRDefault="005A47A3" w:rsidP="004915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826</w:t>
            </w:r>
          </w:p>
        </w:tc>
        <w:tc>
          <w:tcPr>
            <w:tcW w:w="567" w:type="dxa"/>
          </w:tcPr>
          <w:p w:rsidR="008D33D1" w:rsidRPr="00580220" w:rsidRDefault="005A47A3" w:rsidP="004915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826</w:t>
            </w:r>
          </w:p>
        </w:tc>
        <w:tc>
          <w:tcPr>
            <w:tcW w:w="567" w:type="dxa"/>
          </w:tcPr>
          <w:p w:rsidR="008D33D1" w:rsidRPr="00580220" w:rsidRDefault="005A47A3" w:rsidP="004915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826</w:t>
            </w:r>
          </w:p>
        </w:tc>
        <w:tc>
          <w:tcPr>
            <w:tcW w:w="1134" w:type="dxa"/>
          </w:tcPr>
          <w:p w:rsidR="008D33D1" w:rsidRPr="00580220" w:rsidRDefault="005A47A3" w:rsidP="004915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826</w:t>
            </w:r>
          </w:p>
        </w:tc>
        <w:tc>
          <w:tcPr>
            <w:tcW w:w="1134" w:type="dxa"/>
          </w:tcPr>
          <w:p w:rsidR="008D33D1" w:rsidRPr="00580220" w:rsidRDefault="005A47A3" w:rsidP="004915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826</w:t>
            </w:r>
          </w:p>
        </w:tc>
        <w:tc>
          <w:tcPr>
            <w:tcW w:w="1134" w:type="dxa"/>
          </w:tcPr>
          <w:p w:rsidR="008D33D1" w:rsidRPr="00580220" w:rsidRDefault="005A47A3" w:rsidP="004915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826</w:t>
            </w:r>
          </w:p>
        </w:tc>
        <w:tc>
          <w:tcPr>
            <w:tcW w:w="1134" w:type="dxa"/>
          </w:tcPr>
          <w:p w:rsidR="008D33D1" w:rsidRPr="00580220" w:rsidRDefault="005A47A3" w:rsidP="004915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826</w:t>
            </w:r>
          </w:p>
        </w:tc>
        <w:tc>
          <w:tcPr>
            <w:tcW w:w="1134" w:type="dxa"/>
            <w:vMerge/>
          </w:tcPr>
          <w:p w:rsidR="008D33D1" w:rsidRPr="00580220" w:rsidRDefault="008D33D1" w:rsidP="004915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5AC0" w:rsidRPr="00580220" w:rsidTr="00855AC0">
        <w:trPr>
          <w:trHeight w:val="520"/>
        </w:trPr>
        <w:tc>
          <w:tcPr>
            <w:tcW w:w="567" w:type="dxa"/>
            <w:vMerge w:val="restart"/>
          </w:tcPr>
          <w:p w:rsidR="008D33D1" w:rsidRPr="00580220" w:rsidRDefault="008D33D1" w:rsidP="008D33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1.4</w:t>
            </w: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vMerge w:val="restart"/>
          </w:tcPr>
          <w:p w:rsidR="008D33D1" w:rsidRPr="008D33D1" w:rsidRDefault="008D33D1" w:rsidP="008D33D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3D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Мероприятие 01.11</w:t>
            </w:r>
            <w:r w:rsidRPr="008D33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8D33D1" w:rsidRPr="00580220" w:rsidRDefault="008D33D1" w:rsidP="008D33D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33D1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724" w:type="dxa"/>
            <w:vMerge w:val="restart"/>
          </w:tcPr>
          <w:p w:rsidR="008D33D1" w:rsidRPr="00580220" w:rsidRDefault="008D33D1" w:rsidP="008D33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D33D1" w:rsidRPr="00580220" w:rsidRDefault="008D33D1" w:rsidP="008D33D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275" w:type="dxa"/>
          </w:tcPr>
          <w:p w:rsidR="008D33D1" w:rsidRPr="00580220" w:rsidRDefault="003D6E9A" w:rsidP="008D33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525 770</w:t>
            </w:r>
          </w:p>
        </w:tc>
        <w:tc>
          <w:tcPr>
            <w:tcW w:w="3261" w:type="dxa"/>
            <w:gridSpan w:val="5"/>
          </w:tcPr>
          <w:p w:rsidR="008D33D1" w:rsidRPr="00580220" w:rsidRDefault="008D33D1" w:rsidP="008D33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105150</w:t>
            </w:r>
          </w:p>
        </w:tc>
        <w:tc>
          <w:tcPr>
            <w:tcW w:w="1134" w:type="dxa"/>
          </w:tcPr>
          <w:p w:rsidR="008D33D1" w:rsidRPr="00580220" w:rsidRDefault="008D33D1" w:rsidP="008D33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105155</w:t>
            </w:r>
          </w:p>
        </w:tc>
        <w:tc>
          <w:tcPr>
            <w:tcW w:w="1134" w:type="dxa"/>
          </w:tcPr>
          <w:p w:rsidR="008D33D1" w:rsidRPr="00580220" w:rsidRDefault="008D33D1" w:rsidP="008D33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105155</w:t>
            </w:r>
          </w:p>
        </w:tc>
        <w:tc>
          <w:tcPr>
            <w:tcW w:w="1134" w:type="dxa"/>
          </w:tcPr>
          <w:p w:rsidR="008D33D1" w:rsidRPr="00580220" w:rsidRDefault="008D33D1" w:rsidP="008D33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105155</w:t>
            </w:r>
          </w:p>
        </w:tc>
        <w:tc>
          <w:tcPr>
            <w:tcW w:w="1134" w:type="dxa"/>
          </w:tcPr>
          <w:p w:rsidR="008D33D1" w:rsidRPr="00580220" w:rsidRDefault="008D33D1" w:rsidP="008D33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105155</w:t>
            </w:r>
          </w:p>
        </w:tc>
        <w:tc>
          <w:tcPr>
            <w:tcW w:w="1134" w:type="dxa"/>
            <w:vMerge w:val="restart"/>
          </w:tcPr>
          <w:p w:rsidR="008D33D1" w:rsidRPr="00580220" w:rsidRDefault="008D33D1" w:rsidP="008D33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61752">
              <w:rPr>
                <w:rFonts w:ascii="Times New Roman" w:eastAsia="Times New Roman" w:hAnsi="Times New Roman"/>
                <w:sz w:val="20"/>
                <w:szCs w:val="20"/>
              </w:rPr>
              <w:t>Отдел образования администрации городского округа Пущино</w:t>
            </w:r>
          </w:p>
        </w:tc>
      </w:tr>
      <w:tr w:rsidR="00855AC0" w:rsidRPr="00580220" w:rsidTr="00855AC0">
        <w:trPr>
          <w:trHeight w:val="290"/>
        </w:trPr>
        <w:tc>
          <w:tcPr>
            <w:tcW w:w="567" w:type="dxa"/>
            <w:vMerge/>
          </w:tcPr>
          <w:p w:rsidR="008D33D1" w:rsidRPr="00580220" w:rsidRDefault="008D33D1" w:rsidP="008D33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8D33D1" w:rsidRPr="00580220" w:rsidRDefault="008D33D1" w:rsidP="008D33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8D33D1" w:rsidRPr="00580220" w:rsidRDefault="008D33D1" w:rsidP="008D33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D33D1" w:rsidRPr="00580220" w:rsidRDefault="008D33D1" w:rsidP="008D33D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8D33D1" w:rsidRPr="00580220" w:rsidRDefault="008D33D1" w:rsidP="008D33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1" w:type="dxa"/>
            <w:gridSpan w:val="5"/>
          </w:tcPr>
          <w:p w:rsidR="008D33D1" w:rsidRPr="00580220" w:rsidRDefault="008D33D1" w:rsidP="008D33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D33D1" w:rsidRPr="00580220" w:rsidRDefault="008D33D1" w:rsidP="008D33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D33D1" w:rsidRPr="00580220" w:rsidRDefault="008D33D1" w:rsidP="008D33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D33D1" w:rsidRPr="00580220" w:rsidRDefault="008D33D1" w:rsidP="008D33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D33D1" w:rsidRPr="00580220" w:rsidRDefault="008D33D1" w:rsidP="008D33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8D33D1" w:rsidRPr="00580220" w:rsidRDefault="008D33D1" w:rsidP="008D33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5AC0" w:rsidRPr="00580220" w:rsidTr="00855AC0">
        <w:trPr>
          <w:trHeight w:val="1035"/>
        </w:trPr>
        <w:tc>
          <w:tcPr>
            <w:tcW w:w="567" w:type="dxa"/>
            <w:vMerge/>
          </w:tcPr>
          <w:p w:rsidR="008D33D1" w:rsidRPr="00580220" w:rsidRDefault="008D33D1" w:rsidP="008D33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8D33D1" w:rsidRPr="00580220" w:rsidRDefault="008D33D1" w:rsidP="008D33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8D33D1" w:rsidRPr="00580220" w:rsidRDefault="008D33D1" w:rsidP="008D33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D33D1" w:rsidRPr="00580220" w:rsidRDefault="008D33D1" w:rsidP="008D33D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8D33D1" w:rsidRPr="00580220" w:rsidRDefault="008D33D1" w:rsidP="008D33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1" w:type="dxa"/>
            <w:gridSpan w:val="5"/>
          </w:tcPr>
          <w:p w:rsidR="008D33D1" w:rsidRPr="00580220" w:rsidRDefault="008D33D1" w:rsidP="008D33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D33D1" w:rsidRPr="00580220" w:rsidRDefault="008D33D1" w:rsidP="008D33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D33D1" w:rsidRPr="00580220" w:rsidRDefault="008D33D1" w:rsidP="008D33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D33D1" w:rsidRPr="00580220" w:rsidRDefault="008D33D1" w:rsidP="008D33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D33D1" w:rsidRPr="00580220" w:rsidRDefault="008D33D1" w:rsidP="008D33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8D33D1" w:rsidRPr="00580220" w:rsidRDefault="008D33D1" w:rsidP="008D33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5AC0" w:rsidRPr="00580220" w:rsidTr="00855AC0">
        <w:trPr>
          <w:trHeight w:val="585"/>
        </w:trPr>
        <w:tc>
          <w:tcPr>
            <w:tcW w:w="567" w:type="dxa"/>
            <w:vMerge/>
          </w:tcPr>
          <w:p w:rsidR="008D33D1" w:rsidRPr="00580220" w:rsidRDefault="008D33D1" w:rsidP="008D33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8D33D1" w:rsidRPr="00580220" w:rsidRDefault="008D33D1" w:rsidP="008D33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8D33D1" w:rsidRPr="00580220" w:rsidRDefault="008D33D1" w:rsidP="008D33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D33D1" w:rsidRPr="00580220" w:rsidRDefault="008D33D1" w:rsidP="008D33D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275" w:type="dxa"/>
          </w:tcPr>
          <w:p w:rsidR="008D33D1" w:rsidRPr="00580220" w:rsidRDefault="003D6E9A" w:rsidP="008D33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525 770</w:t>
            </w:r>
          </w:p>
        </w:tc>
        <w:tc>
          <w:tcPr>
            <w:tcW w:w="3261" w:type="dxa"/>
            <w:gridSpan w:val="5"/>
          </w:tcPr>
          <w:p w:rsidR="008D33D1" w:rsidRPr="00580220" w:rsidRDefault="008D33D1" w:rsidP="008D33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105150</w:t>
            </w:r>
          </w:p>
        </w:tc>
        <w:tc>
          <w:tcPr>
            <w:tcW w:w="1134" w:type="dxa"/>
          </w:tcPr>
          <w:p w:rsidR="008D33D1" w:rsidRPr="00580220" w:rsidRDefault="008D33D1" w:rsidP="008D33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105155</w:t>
            </w:r>
          </w:p>
        </w:tc>
        <w:tc>
          <w:tcPr>
            <w:tcW w:w="1134" w:type="dxa"/>
          </w:tcPr>
          <w:p w:rsidR="008D33D1" w:rsidRPr="00580220" w:rsidRDefault="008D33D1" w:rsidP="008D33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105155</w:t>
            </w:r>
          </w:p>
        </w:tc>
        <w:tc>
          <w:tcPr>
            <w:tcW w:w="1134" w:type="dxa"/>
          </w:tcPr>
          <w:p w:rsidR="008D33D1" w:rsidRPr="00580220" w:rsidRDefault="008D33D1" w:rsidP="008D33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105155</w:t>
            </w:r>
          </w:p>
        </w:tc>
        <w:tc>
          <w:tcPr>
            <w:tcW w:w="1134" w:type="dxa"/>
          </w:tcPr>
          <w:p w:rsidR="008D33D1" w:rsidRPr="00580220" w:rsidRDefault="008D33D1" w:rsidP="008D33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105155</w:t>
            </w:r>
          </w:p>
        </w:tc>
        <w:tc>
          <w:tcPr>
            <w:tcW w:w="1134" w:type="dxa"/>
            <w:vMerge/>
          </w:tcPr>
          <w:p w:rsidR="008D33D1" w:rsidRPr="00580220" w:rsidRDefault="008D33D1" w:rsidP="008D33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5AC0" w:rsidRPr="00580220" w:rsidTr="00855AC0">
        <w:trPr>
          <w:trHeight w:val="585"/>
        </w:trPr>
        <w:tc>
          <w:tcPr>
            <w:tcW w:w="567" w:type="dxa"/>
            <w:vMerge/>
          </w:tcPr>
          <w:p w:rsidR="00116179" w:rsidRPr="00580220" w:rsidRDefault="00116179" w:rsidP="004915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116179" w:rsidRPr="00580220" w:rsidRDefault="00116179" w:rsidP="004915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116179" w:rsidRPr="00580220" w:rsidRDefault="00116179" w:rsidP="004915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6179" w:rsidRPr="00580220" w:rsidRDefault="00116179" w:rsidP="004915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116179" w:rsidRPr="00580220" w:rsidRDefault="009E7BBA" w:rsidP="004915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1" w:type="dxa"/>
            <w:gridSpan w:val="5"/>
          </w:tcPr>
          <w:p w:rsidR="00116179" w:rsidRPr="00580220" w:rsidRDefault="009E7BBA" w:rsidP="004915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9E7BBA" w:rsidP="004915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9E7BBA" w:rsidP="004915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9E7BBA" w:rsidP="004915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9E7BBA" w:rsidP="004915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116179" w:rsidRPr="00580220" w:rsidRDefault="00116179" w:rsidP="004915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5AC0" w:rsidRPr="00CE15C2" w:rsidTr="00855AC0">
        <w:trPr>
          <w:trHeight w:val="450"/>
        </w:trPr>
        <w:tc>
          <w:tcPr>
            <w:tcW w:w="567" w:type="dxa"/>
            <w:vMerge w:val="restart"/>
          </w:tcPr>
          <w:p w:rsidR="008D33D1" w:rsidRPr="00580220" w:rsidRDefault="008D33D1" w:rsidP="00D202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 w:val="restart"/>
          </w:tcPr>
          <w:p w:rsidR="008D33D1" w:rsidRPr="008D33D1" w:rsidRDefault="008D33D1" w:rsidP="005538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8D33D1">
              <w:rPr>
                <w:rFonts w:ascii="Times New Roman" w:eastAsia="Times New Roman" w:hAnsi="Times New Roman"/>
                <w:i/>
                <w:sz w:val="18"/>
                <w:szCs w:val="18"/>
              </w:rPr>
              <w:t>Количество</w:t>
            </w:r>
          </w:p>
          <w:p w:rsidR="008D33D1" w:rsidRPr="008D33D1" w:rsidRDefault="008D33D1" w:rsidP="005538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8D33D1">
              <w:rPr>
                <w:rFonts w:ascii="Times New Roman" w:eastAsia="Times New Roman" w:hAnsi="Times New Roman"/>
                <w:i/>
                <w:sz w:val="18"/>
                <w:szCs w:val="18"/>
              </w:rPr>
              <w:t>муниципальных</w:t>
            </w:r>
          </w:p>
          <w:p w:rsidR="008D33D1" w:rsidRPr="008D33D1" w:rsidRDefault="008D33D1" w:rsidP="005538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8D33D1">
              <w:rPr>
                <w:rFonts w:ascii="Times New Roman" w:eastAsia="Times New Roman" w:hAnsi="Times New Roman"/>
                <w:i/>
                <w:sz w:val="18"/>
                <w:szCs w:val="18"/>
              </w:rPr>
              <w:t>общеобразовательных</w:t>
            </w:r>
          </w:p>
          <w:p w:rsidR="008D33D1" w:rsidRPr="008D33D1" w:rsidRDefault="00F0201B" w:rsidP="005538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учреждений</w:t>
            </w:r>
            <w:r w:rsidR="008D33D1" w:rsidRPr="008D33D1">
              <w:rPr>
                <w:rFonts w:ascii="Times New Roman" w:eastAsia="Times New Roman" w:hAnsi="Times New Roman"/>
                <w:i/>
                <w:sz w:val="18"/>
                <w:szCs w:val="18"/>
              </w:rPr>
              <w:t>, в</w:t>
            </w:r>
          </w:p>
          <w:p w:rsidR="008D33D1" w:rsidRPr="008D33D1" w:rsidRDefault="008D33D1" w:rsidP="005538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8D33D1">
              <w:rPr>
                <w:rFonts w:ascii="Times New Roman" w:eastAsia="Times New Roman" w:hAnsi="Times New Roman"/>
                <w:i/>
                <w:sz w:val="18"/>
                <w:szCs w:val="18"/>
              </w:rPr>
              <w:lastRenderedPageBreak/>
              <w:t>которых</w:t>
            </w:r>
          </w:p>
          <w:p w:rsidR="008D33D1" w:rsidRPr="008D33D1" w:rsidRDefault="008D33D1" w:rsidP="005538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8D33D1">
              <w:rPr>
                <w:rFonts w:ascii="Times New Roman" w:eastAsia="Times New Roman" w:hAnsi="Times New Roman"/>
                <w:i/>
                <w:sz w:val="18"/>
                <w:szCs w:val="18"/>
              </w:rPr>
              <w:t>осуществлено</w:t>
            </w:r>
          </w:p>
          <w:p w:rsidR="008D33D1" w:rsidRPr="008D33D1" w:rsidRDefault="008D33D1" w:rsidP="005538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8D33D1">
              <w:rPr>
                <w:rFonts w:ascii="Times New Roman" w:eastAsia="Times New Roman" w:hAnsi="Times New Roman"/>
                <w:i/>
                <w:sz w:val="18"/>
                <w:szCs w:val="18"/>
              </w:rPr>
              <w:t>финансирование</w:t>
            </w:r>
          </w:p>
          <w:p w:rsidR="008D33D1" w:rsidRPr="008D33D1" w:rsidRDefault="008D33D1" w:rsidP="005538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8D33D1">
              <w:rPr>
                <w:rFonts w:ascii="Times New Roman" w:eastAsia="Times New Roman" w:hAnsi="Times New Roman"/>
                <w:i/>
                <w:sz w:val="18"/>
                <w:szCs w:val="18"/>
              </w:rPr>
              <w:t>расходов на</w:t>
            </w:r>
          </w:p>
          <w:p w:rsidR="008D33D1" w:rsidRPr="008D33D1" w:rsidRDefault="008D33D1" w:rsidP="005538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8D33D1">
              <w:rPr>
                <w:rFonts w:ascii="Times New Roman" w:eastAsia="Times New Roman" w:hAnsi="Times New Roman"/>
                <w:i/>
                <w:sz w:val="18"/>
                <w:szCs w:val="18"/>
              </w:rPr>
              <w:t>обеспечение</w:t>
            </w:r>
          </w:p>
          <w:p w:rsidR="008D33D1" w:rsidRPr="008D33D1" w:rsidRDefault="008D33D1" w:rsidP="005538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8D33D1">
              <w:rPr>
                <w:rFonts w:ascii="Times New Roman" w:eastAsia="Times New Roman" w:hAnsi="Times New Roman"/>
                <w:i/>
                <w:sz w:val="18"/>
                <w:szCs w:val="18"/>
              </w:rPr>
              <w:t>деятельности</w:t>
            </w:r>
          </w:p>
          <w:p w:rsidR="008D33D1" w:rsidRPr="008D33D1" w:rsidRDefault="008D33D1" w:rsidP="005538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8D33D1">
              <w:rPr>
                <w:rFonts w:ascii="Times New Roman" w:eastAsia="Times New Roman" w:hAnsi="Times New Roman"/>
                <w:i/>
                <w:sz w:val="18"/>
                <w:szCs w:val="18"/>
              </w:rPr>
              <w:t>(оказание</w:t>
            </w:r>
          </w:p>
          <w:p w:rsidR="008D33D1" w:rsidRPr="00402876" w:rsidRDefault="008D33D1" w:rsidP="005538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33D1">
              <w:rPr>
                <w:rFonts w:ascii="Times New Roman" w:eastAsia="Times New Roman" w:hAnsi="Times New Roman"/>
                <w:i/>
                <w:sz w:val="18"/>
                <w:szCs w:val="18"/>
              </w:rPr>
              <w:t>услуг), шт.</w:t>
            </w:r>
          </w:p>
        </w:tc>
        <w:tc>
          <w:tcPr>
            <w:tcW w:w="724" w:type="dxa"/>
            <w:vMerge w:val="restart"/>
          </w:tcPr>
          <w:p w:rsidR="008D33D1" w:rsidRPr="00580220" w:rsidRDefault="008D33D1" w:rsidP="00D202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418" w:type="dxa"/>
            <w:vMerge w:val="restart"/>
          </w:tcPr>
          <w:p w:rsidR="008D33D1" w:rsidRPr="00580220" w:rsidRDefault="008D33D1" w:rsidP="00D202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</w:tcPr>
          <w:p w:rsidR="008D33D1" w:rsidRPr="008D33D1" w:rsidRDefault="008D33D1" w:rsidP="00D202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D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  <w:p w:rsidR="008D33D1" w:rsidRPr="008D33D1" w:rsidRDefault="008D33D1" w:rsidP="00D202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33D1" w:rsidRPr="008D33D1" w:rsidRDefault="008D33D1" w:rsidP="00D202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33D1" w:rsidRPr="008D33D1" w:rsidRDefault="008D33D1" w:rsidP="00D202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8D33D1" w:rsidRPr="008D33D1" w:rsidRDefault="008D33D1" w:rsidP="00D202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D1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2023 год</w:t>
            </w:r>
          </w:p>
        </w:tc>
        <w:tc>
          <w:tcPr>
            <w:tcW w:w="2410" w:type="dxa"/>
            <w:gridSpan w:val="4"/>
          </w:tcPr>
          <w:p w:rsidR="008D33D1" w:rsidRPr="008D33D1" w:rsidRDefault="008D33D1" w:rsidP="00D202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D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1134" w:type="dxa"/>
            <w:vMerge w:val="restart"/>
          </w:tcPr>
          <w:p w:rsidR="008D33D1" w:rsidRPr="008D33D1" w:rsidRDefault="008D33D1" w:rsidP="00D202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D1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vMerge w:val="restart"/>
          </w:tcPr>
          <w:p w:rsidR="008D33D1" w:rsidRPr="008D33D1" w:rsidRDefault="008D33D1" w:rsidP="00D202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D1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vMerge w:val="restart"/>
          </w:tcPr>
          <w:p w:rsidR="008D33D1" w:rsidRPr="008D33D1" w:rsidRDefault="008D33D1" w:rsidP="00D202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D1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8D33D1" w:rsidRPr="008D33D1" w:rsidRDefault="008D33D1" w:rsidP="00D202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D1"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134" w:type="dxa"/>
            <w:vMerge w:val="restart"/>
          </w:tcPr>
          <w:p w:rsidR="008D33D1" w:rsidRPr="00580220" w:rsidRDefault="008D33D1" w:rsidP="00D202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</w:tr>
      <w:tr w:rsidR="00855AC0" w:rsidRPr="00CE15C2" w:rsidTr="00855AC0">
        <w:trPr>
          <w:trHeight w:val="495"/>
        </w:trPr>
        <w:tc>
          <w:tcPr>
            <w:tcW w:w="567" w:type="dxa"/>
            <w:vMerge/>
          </w:tcPr>
          <w:p w:rsidR="008D33D1" w:rsidRPr="00580220" w:rsidRDefault="008D33D1" w:rsidP="008D33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8D33D1" w:rsidRPr="00402876" w:rsidRDefault="008D33D1" w:rsidP="008D33D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8D33D1" w:rsidRPr="00580220" w:rsidRDefault="008D33D1" w:rsidP="008D33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D33D1" w:rsidRPr="00580220" w:rsidRDefault="008D33D1" w:rsidP="008D33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D33D1" w:rsidRPr="008D33D1" w:rsidRDefault="008D33D1" w:rsidP="008D33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D33D1" w:rsidRPr="008D33D1" w:rsidRDefault="008D33D1" w:rsidP="008D33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3D1" w:rsidRPr="008D33D1" w:rsidRDefault="008D33D1" w:rsidP="008D33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33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8D33D1" w:rsidRPr="008D33D1" w:rsidRDefault="008D33D1" w:rsidP="008D33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33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8D33D1" w:rsidRPr="008D33D1" w:rsidRDefault="008D33D1" w:rsidP="008D33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33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8D33D1" w:rsidRPr="008D33D1" w:rsidRDefault="008D33D1" w:rsidP="008D33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33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:rsidR="008D33D1" w:rsidRPr="008D33D1" w:rsidRDefault="008D33D1" w:rsidP="008D33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D33D1" w:rsidRPr="008D33D1" w:rsidRDefault="008D33D1" w:rsidP="008D33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D33D1" w:rsidRPr="008D33D1" w:rsidRDefault="008D33D1" w:rsidP="008D33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D33D1" w:rsidRPr="008D33D1" w:rsidRDefault="008D33D1" w:rsidP="008D33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D33D1" w:rsidRPr="00580220" w:rsidRDefault="008D33D1" w:rsidP="008D33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5AC0" w:rsidRPr="00CE15C2" w:rsidTr="00855AC0">
        <w:trPr>
          <w:trHeight w:val="120"/>
        </w:trPr>
        <w:tc>
          <w:tcPr>
            <w:tcW w:w="567" w:type="dxa"/>
            <w:vMerge/>
          </w:tcPr>
          <w:p w:rsidR="008D33D1" w:rsidRPr="00580220" w:rsidRDefault="008D33D1" w:rsidP="004915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8D33D1" w:rsidRPr="00402876" w:rsidRDefault="008D33D1" w:rsidP="004915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8D33D1" w:rsidRPr="00580220" w:rsidRDefault="008D33D1" w:rsidP="004915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D33D1" w:rsidRPr="00580220" w:rsidRDefault="008D33D1" w:rsidP="004915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33D1" w:rsidRPr="008D33D1" w:rsidRDefault="008D33D1" w:rsidP="008D33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D33D1" w:rsidRPr="008D33D1" w:rsidRDefault="008D33D1" w:rsidP="004915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D33D1" w:rsidRPr="008D33D1" w:rsidRDefault="008D33D1" w:rsidP="00491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3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D33D1" w:rsidRPr="008D33D1" w:rsidRDefault="008D33D1" w:rsidP="00491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3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D33D1" w:rsidRPr="008D33D1" w:rsidRDefault="008D33D1" w:rsidP="00491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3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D33D1" w:rsidRPr="008D33D1" w:rsidRDefault="008D33D1" w:rsidP="00491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3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D33D1" w:rsidRPr="008D33D1" w:rsidRDefault="008D33D1" w:rsidP="004915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D33D1" w:rsidRPr="008D33D1" w:rsidRDefault="008D33D1" w:rsidP="004915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D33D1" w:rsidRPr="008D33D1" w:rsidRDefault="008D33D1" w:rsidP="004915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D33D1" w:rsidRPr="008D33D1" w:rsidRDefault="008D33D1" w:rsidP="004915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</w:tcPr>
          <w:p w:rsidR="008D33D1" w:rsidRPr="00580220" w:rsidRDefault="008D33D1" w:rsidP="004915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5AC0" w:rsidRPr="00CE15C2" w:rsidTr="00855AC0">
        <w:trPr>
          <w:trHeight w:val="484"/>
        </w:trPr>
        <w:tc>
          <w:tcPr>
            <w:tcW w:w="567" w:type="dxa"/>
            <w:vMerge w:val="restart"/>
          </w:tcPr>
          <w:p w:rsidR="00116179" w:rsidRPr="00580220" w:rsidRDefault="008D33D1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2253" w:type="dxa"/>
            <w:vMerge w:val="restart"/>
          </w:tcPr>
          <w:p w:rsidR="00116179" w:rsidRPr="008D33D1" w:rsidRDefault="00116179" w:rsidP="00397B29">
            <w:pP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8D33D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Мероприятие 01.12</w:t>
            </w:r>
          </w:p>
          <w:p w:rsidR="00116179" w:rsidRPr="008D33D1" w:rsidRDefault="00116179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33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Укрепление материально-технической базы и проведение текущего ремонта общеобразовательных </w:t>
            </w:r>
            <w:r w:rsidR="00F0201B">
              <w:rPr>
                <w:rFonts w:ascii="Times New Roman" w:eastAsia="Calibri" w:hAnsi="Times New Roman" w:cs="Times New Roman"/>
                <w:sz w:val="20"/>
                <w:szCs w:val="20"/>
              </w:rPr>
              <w:t>учреждений</w:t>
            </w:r>
          </w:p>
        </w:tc>
        <w:tc>
          <w:tcPr>
            <w:tcW w:w="724" w:type="dxa"/>
            <w:vMerge w:val="restart"/>
          </w:tcPr>
          <w:p w:rsidR="00116179" w:rsidRPr="00580220" w:rsidRDefault="00116179" w:rsidP="008D33D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2023-2026 год</w:t>
            </w:r>
          </w:p>
        </w:tc>
        <w:tc>
          <w:tcPr>
            <w:tcW w:w="1418" w:type="dxa"/>
          </w:tcPr>
          <w:p w:rsidR="00116179" w:rsidRPr="00580220" w:rsidRDefault="00116179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275" w:type="dxa"/>
          </w:tcPr>
          <w:p w:rsidR="00116179" w:rsidRPr="00580220" w:rsidRDefault="009E7BBA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6000</w:t>
            </w:r>
          </w:p>
        </w:tc>
        <w:tc>
          <w:tcPr>
            <w:tcW w:w="3261" w:type="dxa"/>
            <w:gridSpan w:val="5"/>
          </w:tcPr>
          <w:p w:rsidR="00116179" w:rsidRPr="00580220" w:rsidRDefault="009E7BBA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134" w:type="dxa"/>
          </w:tcPr>
          <w:p w:rsidR="00116179" w:rsidRPr="00580220" w:rsidRDefault="009E7BBA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134" w:type="dxa"/>
          </w:tcPr>
          <w:p w:rsidR="00116179" w:rsidRPr="00580220" w:rsidRDefault="009E7BBA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134" w:type="dxa"/>
          </w:tcPr>
          <w:p w:rsidR="00116179" w:rsidRPr="00580220" w:rsidRDefault="009E7BBA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9E7BBA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</w:tcPr>
          <w:p w:rsidR="00116179" w:rsidRPr="00580220" w:rsidRDefault="00E61752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61752">
              <w:rPr>
                <w:rFonts w:ascii="Times New Roman" w:eastAsia="Times New Roman" w:hAnsi="Times New Roman"/>
                <w:sz w:val="20"/>
                <w:szCs w:val="20"/>
              </w:rPr>
              <w:t>Отдел образования администрации городского округа Пущино</w:t>
            </w:r>
          </w:p>
        </w:tc>
      </w:tr>
      <w:tr w:rsidR="00855AC0" w:rsidRPr="00CE15C2" w:rsidTr="00855AC0">
        <w:trPr>
          <w:trHeight w:val="360"/>
        </w:trPr>
        <w:tc>
          <w:tcPr>
            <w:tcW w:w="567" w:type="dxa"/>
            <w:vMerge/>
          </w:tcPr>
          <w:p w:rsidR="00116179" w:rsidRPr="00580220" w:rsidRDefault="00116179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116179" w:rsidRPr="0009359D" w:rsidRDefault="00116179" w:rsidP="00397B2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vMerge/>
          </w:tcPr>
          <w:p w:rsidR="00116179" w:rsidRPr="00580220" w:rsidRDefault="00116179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6179" w:rsidRPr="00580220" w:rsidRDefault="00116179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116179" w:rsidRPr="00580220" w:rsidRDefault="009E7BBA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1" w:type="dxa"/>
            <w:gridSpan w:val="5"/>
          </w:tcPr>
          <w:p w:rsidR="00116179" w:rsidRPr="00580220" w:rsidRDefault="009E7BBA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9E7BBA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9E7BBA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9E7BBA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9E7BBA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116179" w:rsidRPr="00580220" w:rsidRDefault="00116179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5AC0" w:rsidRPr="00CE15C2" w:rsidTr="00855AC0">
        <w:trPr>
          <w:trHeight w:val="375"/>
        </w:trPr>
        <w:tc>
          <w:tcPr>
            <w:tcW w:w="567" w:type="dxa"/>
            <w:vMerge/>
          </w:tcPr>
          <w:p w:rsidR="00116179" w:rsidRPr="00580220" w:rsidRDefault="00116179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116179" w:rsidRPr="0009359D" w:rsidRDefault="00116179" w:rsidP="00397B2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vMerge/>
          </w:tcPr>
          <w:p w:rsidR="00116179" w:rsidRPr="00580220" w:rsidRDefault="00116179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6179" w:rsidRPr="00580220" w:rsidRDefault="00116179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116179" w:rsidRPr="00580220" w:rsidRDefault="009E7BBA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1" w:type="dxa"/>
            <w:gridSpan w:val="5"/>
          </w:tcPr>
          <w:p w:rsidR="00116179" w:rsidRPr="00580220" w:rsidRDefault="009E7BBA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9E7BBA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9E7BBA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9E7BBA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9E7BBA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116179" w:rsidRPr="00580220" w:rsidRDefault="00116179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5AC0" w:rsidRPr="00CE15C2" w:rsidTr="00855AC0">
        <w:trPr>
          <w:trHeight w:val="360"/>
        </w:trPr>
        <w:tc>
          <w:tcPr>
            <w:tcW w:w="567" w:type="dxa"/>
            <w:vMerge/>
          </w:tcPr>
          <w:p w:rsidR="00116179" w:rsidRPr="00580220" w:rsidRDefault="00116179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116179" w:rsidRPr="0009359D" w:rsidRDefault="00116179" w:rsidP="00397B2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vMerge/>
          </w:tcPr>
          <w:p w:rsidR="00116179" w:rsidRPr="00580220" w:rsidRDefault="00116179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6179" w:rsidRPr="00580220" w:rsidRDefault="00116179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275" w:type="dxa"/>
          </w:tcPr>
          <w:p w:rsidR="00116179" w:rsidRPr="00580220" w:rsidRDefault="009E7BBA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6000</w:t>
            </w:r>
          </w:p>
        </w:tc>
        <w:tc>
          <w:tcPr>
            <w:tcW w:w="3261" w:type="dxa"/>
            <w:gridSpan w:val="5"/>
          </w:tcPr>
          <w:p w:rsidR="00116179" w:rsidRPr="00580220" w:rsidRDefault="009E7BBA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134" w:type="dxa"/>
          </w:tcPr>
          <w:p w:rsidR="00116179" w:rsidRPr="00580220" w:rsidRDefault="009E7BBA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134" w:type="dxa"/>
          </w:tcPr>
          <w:p w:rsidR="00116179" w:rsidRPr="00580220" w:rsidRDefault="009E7BBA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134" w:type="dxa"/>
          </w:tcPr>
          <w:p w:rsidR="00116179" w:rsidRPr="00580220" w:rsidRDefault="009E7BBA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9E7BBA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116179" w:rsidRPr="00580220" w:rsidRDefault="00116179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5AC0" w:rsidRPr="00CE15C2" w:rsidTr="00855AC0">
        <w:trPr>
          <w:trHeight w:val="465"/>
        </w:trPr>
        <w:tc>
          <w:tcPr>
            <w:tcW w:w="567" w:type="dxa"/>
            <w:vMerge/>
          </w:tcPr>
          <w:p w:rsidR="00116179" w:rsidRPr="00580220" w:rsidRDefault="00116179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116179" w:rsidRPr="0009359D" w:rsidRDefault="00116179" w:rsidP="00397B2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vMerge/>
          </w:tcPr>
          <w:p w:rsidR="00116179" w:rsidRPr="00580220" w:rsidRDefault="00116179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6179" w:rsidRPr="00580220" w:rsidRDefault="00116179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116179" w:rsidRPr="00580220" w:rsidRDefault="009E7BBA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1" w:type="dxa"/>
            <w:gridSpan w:val="5"/>
          </w:tcPr>
          <w:p w:rsidR="00116179" w:rsidRPr="00580220" w:rsidRDefault="009E7BBA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9E7BBA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9E7BBA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9E7BBA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9E7BBA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116179" w:rsidRPr="00580220" w:rsidRDefault="00116179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5AC0" w:rsidRPr="00CE15C2" w:rsidTr="00855AC0">
        <w:trPr>
          <w:trHeight w:val="385"/>
        </w:trPr>
        <w:tc>
          <w:tcPr>
            <w:tcW w:w="567" w:type="dxa"/>
            <w:vMerge w:val="restart"/>
          </w:tcPr>
          <w:p w:rsidR="008D33D1" w:rsidRPr="00580220" w:rsidRDefault="008D33D1" w:rsidP="00E617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 w:val="restart"/>
          </w:tcPr>
          <w:p w:rsidR="008D33D1" w:rsidRPr="008D33D1" w:rsidRDefault="008D33D1" w:rsidP="00B975C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8D33D1">
              <w:rPr>
                <w:rFonts w:ascii="Times New Roman" w:eastAsia="Times New Roman" w:hAnsi="Times New Roman"/>
                <w:i/>
                <w:sz w:val="18"/>
                <w:szCs w:val="18"/>
              </w:rPr>
              <w:t>Количество</w:t>
            </w:r>
          </w:p>
          <w:p w:rsidR="008D33D1" w:rsidRPr="008D33D1" w:rsidRDefault="008D33D1" w:rsidP="00B975C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8D33D1">
              <w:rPr>
                <w:rFonts w:ascii="Times New Roman" w:eastAsia="Times New Roman" w:hAnsi="Times New Roman"/>
                <w:i/>
                <w:sz w:val="18"/>
                <w:szCs w:val="18"/>
              </w:rPr>
              <w:t>общеобразовательных</w:t>
            </w:r>
          </w:p>
          <w:p w:rsidR="008D33D1" w:rsidRPr="008D33D1" w:rsidRDefault="008D33D1" w:rsidP="00B975C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8D33D1">
              <w:rPr>
                <w:rFonts w:ascii="Times New Roman" w:eastAsia="Times New Roman" w:hAnsi="Times New Roman"/>
                <w:i/>
                <w:sz w:val="18"/>
                <w:szCs w:val="18"/>
              </w:rPr>
              <w:t>учреждений, в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</w:t>
            </w:r>
            <w:r w:rsidRPr="008D33D1">
              <w:rPr>
                <w:rFonts w:ascii="Times New Roman" w:eastAsia="Times New Roman" w:hAnsi="Times New Roman"/>
                <w:i/>
                <w:sz w:val="18"/>
                <w:szCs w:val="18"/>
              </w:rPr>
              <w:t>которых</w:t>
            </w:r>
          </w:p>
          <w:p w:rsidR="008D33D1" w:rsidRPr="008D33D1" w:rsidRDefault="008D33D1" w:rsidP="00B975C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8D33D1">
              <w:rPr>
                <w:rFonts w:ascii="Times New Roman" w:eastAsia="Times New Roman" w:hAnsi="Times New Roman"/>
                <w:i/>
                <w:sz w:val="18"/>
                <w:szCs w:val="18"/>
              </w:rPr>
              <w:t>проведен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</w:t>
            </w:r>
            <w:r w:rsidRPr="008D33D1">
              <w:rPr>
                <w:rFonts w:ascii="Times New Roman" w:eastAsia="Times New Roman" w:hAnsi="Times New Roman"/>
                <w:i/>
                <w:sz w:val="18"/>
                <w:szCs w:val="18"/>
              </w:rPr>
              <w:t>текущий</w:t>
            </w:r>
          </w:p>
          <w:p w:rsidR="008D33D1" w:rsidRPr="008D33D1" w:rsidRDefault="008D33D1" w:rsidP="00B975C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8D33D1">
              <w:rPr>
                <w:rFonts w:ascii="Times New Roman" w:eastAsia="Times New Roman" w:hAnsi="Times New Roman"/>
                <w:i/>
                <w:sz w:val="18"/>
                <w:szCs w:val="18"/>
              </w:rPr>
              <w:t>ремонт и (или)</w:t>
            </w:r>
          </w:p>
          <w:p w:rsidR="008D33D1" w:rsidRPr="00402876" w:rsidRDefault="008D33D1" w:rsidP="00B975C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33D1">
              <w:rPr>
                <w:rFonts w:ascii="Times New Roman" w:eastAsia="Times New Roman" w:hAnsi="Times New Roman"/>
                <w:i/>
                <w:sz w:val="18"/>
                <w:szCs w:val="18"/>
              </w:rPr>
              <w:t>укреплена МТБ, шт.</w:t>
            </w:r>
          </w:p>
        </w:tc>
        <w:tc>
          <w:tcPr>
            <w:tcW w:w="724" w:type="dxa"/>
            <w:vMerge w:val="restart"/>
          </w:tcPr>
          <w:p w:rsidR="008D33D1" w:rsidRPr="00580220" w:rsidRDefault="008D33D1" w:rsidP="00E617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vMerge w:val="restart"/>
          </w:tcPr>
          <w:p w:rsidR="008D33D1" w:rsidRPr="00580220" w:rsidRDefault="008D33D1" w:rsidP="00E617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</w:tcPr>
          <w:p w:rsidR="008D33D1" w:rsidRPr="00580220" w:rsidRDefault="008D33D1" w:rsidP="00E617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vMerge w:val="restart"/>
          </w:tcPr>
          <w:p w:rsidR="008D33D1" w:rsidRPr="00580220" w:rsidRDefault="008D33D1" w:rsidP="00E617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550">
              <w:rPr>
                <w:rFonts w:ascii="Times New Roman" w:eastAsia="Times New Roman" w:hAnsi="Times New Roman"/>
                <w:sz w:val="20"/>
                <w:szCs w:val="20"/>
              </w:rPr>
              <w:t>Итого 2023 год</w:t>
            </w:r>
          </w:p>
        </w:tc>
        <w:tc>
          <w:tcPr>
            <w:tcW w:w="2410" w:type="dxa"/>
            <w:gridSpan w:val="4"/>
          </w:tcPr>
          <w:p w:rsidR="008D33D1" w:rsidRPr="00580220" w:rsidRDefault="008D33D1" w:rsidP="00E617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7B29">
              <w:rPr>
                <w:rFonts w:ascii="Times New Roman" w:eastAsia="Times New Roman" w:hAnsi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1134" w:type="dxa"/>
            <w:vMerge w:val="restart"/>
          </w:tcPr>
          <w:p w:rsidR="008D33D1" w:rsidRPr="00580220" w:rsidRDefault="008D33D1" w:rsidP="00E617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vMerge w:val="restart"/>
          </w:tcPr>
          <w:p w:rsidR="008D33D1" w:rsidRPr="00580220" w:rsidRDefault="008D33D1" w:rsidP="00E617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vMerge w:val="restart"/>
          </w:tcPr>
          <w:p w:rsidR="008D33D1" w:rsidRPr="00580220" w:rsidRDefault="008D33D1" w:rsidP="00E617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8D33D1" w:rsidRPr="00580220" w:rsidRDefault="008D33D1" w:rsidP="00E617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1134" w:type="dxa"/>
            <w:vMerge w:val="restart"/>
          </w:tcPr>
          <w:p w:rsidR="008D33D1" w:rsidRPr="00580220" w:rsidRDefault="008D33D1" w:rsidP="00E617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</w:tr>
      <w:tr w:rsidR="00855AC0" w:rsidRPr="00CE15C2" w:rsidTr="00855AC0">
        <w:trPr>
          <w:trHeight w:val="495"/>
        </w:trPr>
        <w:tc>
          <w:tcPr>
            <w:tcW w:w="567" w:type="dxa"/>
            <w:vMerge/>
          </w:tcPr>
          <w:p w:rsidR="008D33D1" w:rsidRPr="00580220" w:rsidRDefault="008D33D1" w:rsidP="008D33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8D33D1" w:rsidRPr="00491550" w:rsidRDefault="008D33D1" w:rsidP="008D33D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8D33D1" w:rsidRPr="00580220" w:rsidRDefault="008D33D1" w:rsidP="008D33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D33D1" w:rsidRPr="00580220" w:rsidRDefault="008D33D1" w:rsidP="008D33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D33D1" w:rsidRPr="00580220" w:rsidRDefault="008D33D1" w:rsidP="008D33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D33D1" w:rsidRPr="00491550" w:rsidRDefault="008D33D1" w:rsidP="008D33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3D1" w:rsidRPr="008D33D1" w:rsidRDefault="008D33D1" w:rsidP="008D33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33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8D33D1" w:rsidRPr="008D33D1" w:rsidRDefault="008D33D1" w:rsidP="008D33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33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8D33D1" w:rsidRPr="008D33D1" w:rsidRDefault="008D33D1" w:rsidP="008D33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33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8D33D1" w:rsidRPr="008D33D1" w:rsidRDefault="008D33D1" w:rsidP="008D33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33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:rsidR="008D33D1" w:rsidRPr="00580220" w:rsidRDefault="008D33D1" w:rsidP="008D33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D33D1" w:rsidRPr="00580220" w:rsidRDefault="008D33D1" w:rsidP="008D33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D33D1" w:rsidRPr="00580220" w:rsidRDefault="008D33D1" w:rsidP="008D33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D33D1" w:rsidRPr="00580220" w:rsidRDefault="008D33D1" w:rsidP="008D33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D33D1" w:rsidRDefault="008D33D1" w:rsidP="008D33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5AC0" w:rsidRPr="00CE15C2" w:rsidTr="00855AC0">
        <w:trPr>
          <w:trHeight w:val="255"/>
        </w:trPr>
        <w:tc>
          <w:tcPr>
            <w:tcW w:w="567" w:type="dxa"/>
            <w:vMerge/>
          </w:tcPr>
          <w:p w:rsidR="008D33D1" w:rsidRPr="00580220" w:rsidRDefault="008D33D1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8D33D1" w:rsidRPr="00491550" w:rsidRDefault="008D33D1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8D33D1" w:rsidRPr="00580220" w:rsidRDefault="008D33D1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D33D1" w:rsidRPr="00580220" w:rsidRDefault="008D33D1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33D1" w:rsidRPr="008D33D1" w:rsidRDefault="008D33D1" w:rsidP="00E617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D33D1" w:rsidRPr="008D33D1" w:rsidRDefault="008D33D1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D33D1" w:rsidRPr="008D33D1" w:rsidRDefault="008D33D1" w:rsidP="00397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3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D33D1" w:rsidRPr="008D33D1" w:rsidRDefault="008D33D1" w:rsidP="00397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3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D33D1" w:rsidRPr="008D33D1" w:rsidRDefault="008D33D1" w:rsidP="00397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3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D33D1" w:rsidRPr="008D33D1" w:rsidRDefault="008D33D1" w:rsidP="00397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3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D33D1" w:rsidRPr="008D33D1" w:rsidRDefault="008D33D1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D33D1" w:rsidRPr="008D33D1" w:rsidRDefault="008D33D1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D33D1" w:rsidRPr="008D33D1" w:rsidRDefault="003D6E9A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D33D1" w:rsidRPr="008D33D1" w:rsidRDefault="003D6E9A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8D33D1" w:rsidRDefault="008D33D1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5AC0" w:rsidRPr="00CE15C2" w:rsidTr="00855AC0">
        <w:trPr>
          <w:trHeight w:val="240"/>
        </w:trPr>
        <w:tc>
          <w:tcPr>
            <w:tcW w:w="567" w:type="dxa"/>
            <w:vMerge w:val="restart"/>
          </w:tcPr>
          <w:p w:rsidR="00116179" w:rsidRPr="00580220" w:rsidRDefault="003D6E9A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2253" w:type="dxa"/>
            <w:vMerge w:val="restart"/>
          </w:tcPr>
          <w:p w:rsidR="00F23499" w:rsidRDefault="00F23499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F23499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Мероприятие </w:t>
            </w:r>
            <w:r w:rsidR="00116179" w:rsidRPr="00F23499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01.15 </w:t>
            </w:r>
          </w:p>
          <w:p w:rsidR="00F23499" w:rsidRPr="00F23499" w:rsidRDefault="00F23499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</w:p>
          <w:p w:rsidR="00116179" w:rsidRPr="00491550" w:rsidRDefault="00116179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Мероприятия в сфере образования</w:t>
            </w:r>
          </w:p>
        </w:tc>
        <w:tc>
          <w:tcPr>
            <w:tcW w:w="724" w:type="dxa"/>
            <w:vMerge w:val="restart"/>
          </w:tcPr>
          <w:p w:rsidR="00116179" w:rsidRPr="00580220" w:rsidRDefault="0011617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2023-2026 год</w:t>
            </w:r>
          </w:p>
        </w:tc>
        <w:tc>
          <w:tcPr>
            <w:tcW w:w="1418" w:type="dxa"/>
          </w:tcPr>
          <w:p w:rsidR="00116179" w:rsidRPr="00580220" w:rsidRDefault="00116179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275" w:type="dxa"/>
          </w:tcPr>
          <w:p w:rsidR="00116179" w:rsidRPr="00580220" w:rsidRDefault="00E61752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1" w:type="dxa"/>
            <w:gridSpan w:val="5"/>
          </w:tcPr>
          <w:p w:rsidR="00116179" w:rsidRPr="00E61752" w:rsidRDefault="00E61752" w:rsidP="00E61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7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E61752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E61752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E61752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E61752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</w:tcPr>
          <w:p w:rsidR="00116179" w:rsidRDefault="00AC7F15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7F15">
              <w:rPr>
                <w:rFonts w:ascii="Times New Roman" w:eastAsia="Times New Roman" w:hAnsi="Times New Roman"/>
                <w:sz w:val="20"/>
                <w:szCs w:val="20"/>
              </w:rPr>
              <w:t>Отдел образования администрации городского округа Пущино</w:t>
            </w:r>
          </w:p>
        </w:tc>
      </w:tr>
      <w:tr w:rsidR="00855AC0" w:rsidRPr="00CE15C2" w:rsidTr="00855AC0">
        <w:trPr>
          <w:trHeight w:val="240"/>
        </w:trPr>
        <w:tc>
          <w:tcPr>
            <w:tcW w:w="567" w:type="dxa"/>
            <w:vMerge/>
          </w:tcPr>
          <w:p w:rsidR="00116179" w:rsidRPr="00580220" w:rsidRDefault="00116179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116179" w:rsidRDefault="00116179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116179" w:rsidRDefault="00116179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6179" w:rsidRPr="00580220" w:rsidRDefault="00116179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116179" w:rsidRPr="00580220" w:rsidRDefault="00E61752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1" w:type="dxa"/>
            <w:gridSpan w:val="5"/>
          </w:tcPr>
          <w:p w:rsidR="00116179" w:rsidRPr="00E61752" w:rsidRDefault="00E61752" w:rsidP="00E61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7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E61752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E61752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E61752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E61752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116179" w:rsidRDefault="00116179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5AC0" w:rsidRPr="00CE15C2" w:rsidTr="00855AC0">
        <w:trPr>
          <w:trHeight w:val="240"/>
        </w:trPr>
        <w:tc>
          <w:tcPr>
            <w:tcW w:w="567" w:type="dxa"/>
            <w:vMerge/>
          </w:tcPr>
          <w:p w:rsidR="00116179" w:rsidRPr="00580220" w:rsidRDefault="00116179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116179" w:rsidRDefault="00116179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116179" w:rsidRDefault="00116179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6179" w:rsidRPr="00580220" w:rsidRDefault="00116179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116179" w:rsidRPr="00580220" w:rsidRDefault="00E61752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1" w:type="dxa"/>
            <w:gridSpan w:val="5"/>
          </w:tcPr>
          <w:p w:rsidR="00116179" w:rsidRPr="00E61752" w:rsidRDefault="00E61752" w:rsidP="00E61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7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E61752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E61752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E61752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E61752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116179" w:rsidRDefault="00116179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5AC0" w:rsidRPr="00CE15C2" w:rsidTr="00855AC0">
        <w:trPr>
          <w:trHeight w:val="225"/>
        </w:trPr>
        <w:tc>
          <w:tcPr>
            <w:tcW w:w="567" w:type="dxa"/>
            <w:vMerge/>
          </w:tcPr>
          <w:p w:rsidR="00116179" w:rsidRPr="00580220" w:rsidRDefault="00116179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116179" w:rsidRDefault="00116179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116179" w:rsidRDefault="00116179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6179" w:rsidRPr="00580220" w:rsidRDefault="00116179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бюджета городского округа Пущино </w:t>
            </w: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московской области </w:t>
            </w:r>
          </w:p>
        </w:tc>
        <w:tc>
          <w:tcPr>
            <w:tcW w:w="1275" w:type="dxa"/>
          </w:tcPr>
          <w:p w:rsidR="00116179" w:rsidRPr="00580220" w:rsidRDefault="00E61752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3261" w:type="dxa"/>
            <w:gridSpan w:val="5"/>
          </w:tcPr>
          <w:p w:rsidR="00116179" w:rsidRPr="00E61752" w:rsidRDefault="00E61752" w:rsidP="00E61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7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E61752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E61752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E61752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E61752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116179" w:rsidRDefault="00116179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5AC0" w:rsidRPr="00CE15C2" w:rsidTr="00855AC0">
        <w:trPr>
          <w:trHeight w:val="210"/>
        </w:trPr>
        <w:tc>
          <w:tcPr>
            <w:tcW w:w="567" w:type="dxa"/>
            <w:vMerge/>
          </w:tcPr>
          <w:p w:rsidR="00116179" w:rsidRPr="00580220" w:rsidRDefault="00116179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116179" w:rsidRDefault="00116179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116179" w:rsidRDefault="00116179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6179" w:rsidRPr="00580220" w:rsidRDefault="00116179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116179" w:rsidRPr="00580220" w:rsidRDefault="00E61752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1" w:type="dxa"/>
            <w:gridSpan w:val="5"/>
          </w:tcPr>
          <w:p w:rsidR="00116179" w:rsidRPr="00E61752" w:rsidRDefault="00E61752" w:rsidP="00E61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7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E61752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E61752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E61752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E61752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116179" w:rsidRDefault="00116179" w:rsidP="00397B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5AC0" w:rsidRPr="00CE15C2" w:rsidTr="00855AC0">
        <w:trPr>
          <w:trHeight w:val="355"/>
        </w:trPr>
        <w:tc>
          <w:tcPr>
            <w:tcW w:w="567" w:type="dxa"/>
            <w:vMerge w:val="restart"/>
          </w:tcPr>
          <w:p w:rsidR="00E61752" w:rsidRPr="00580220" w:rsidRDefault="00E61752" w:rsidP="006457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 w:val="restart"/>
          </w:tcPr>
          <w:p w:rsidR="00B975CD" w:rsidRPr="00F23499" w:rsidRDefault="00B975CD" w:rsidP="00B975C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23499">
              <w:rPr>
                <w:rFonts w:ascii="Times New Roman" w:eastAsia="Times New Roman" w:hAnsi="Times New Roman"/>
                <w:i/>
                <w:sz w:val="20"/>
                <w:szCs w:val="20"/>
              </w:rPr>
              <w:t>Количество</w:t>
            </w:r>
          </w:p>
          <w:p w:rsidR="00B975CD" w:rsidRPr="00F23499" w:rsidRDefault="00B975CD" w:rsidP="00B975C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23499">
              <w:rPr>
                <w:rFonts w:ascii="Times New Roman" w:eastAsia="Times New Roman" w:hAnsi="Times New Roman"/>
                <w:i/>
                <w:sz w:val="20"/>
                <w:szCs w:val="20"/>
              </w:rPr>
              <w:t>проведенных</w:t>
            </w:r>
          </w:p>
          <w:p w:rsidR="00B975CD" w:rsidRPr="00F23499" w:rsidRDefault="00B975CD" w:rsidP="00B975C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23499">
              <w:rPr>
                <w:rFonts w:ascii="Times New Roman" w:eastAsia="Times New Roman" w:hAnsi="Times New Roman"/>
                <w:i/>
                <w:sz w:val="20"/>
                <w:szCs w:val="20"/>
              </w:rPr>
              <w:t>мероприятий в</w:t>
            </w:r>
          </w:p>
          <w:p w:rsidR="00B975CD" w:rsidRPr="00F23499" w:rsidRDefault="00B975CD" w:rsidP="00B975C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23499">
              <w:rPr>
                <w:rFonts w:ascii="Times New Roman" w:eastAsia="Times New Roman" w:hAnsi="Times New Roman"/>
                <w:i/>
                <w:sz w:val="20"/>
                <w:szCs w:val="20"/>
              </w:rPr>
              <w:t>сфере</w:t>
            </w:r>
          </w:p>
          <w:p w:rsidR="00B975CD" w:rsidRPr="00F23499" w:rsidRDefault="00B975CD" w:rsidP="00B975C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23499">
              <w:rPr>
                <w:rFonts w:ascii="Times New Roman" w:eastAsia="Times New Roman" w:hAnsi="Times New Roman"/>
                <w:i/>
                <w:sz w:val="20"/>
                <w:szCs w:val="20"/>
              </w:rPr>
              <w:t>образования,</w:t>
            </w:r>
          </w:p>
          <w:p w:rsidR="00E61752" w:rsidRDefault="00B975CD" w:rsidP="00B975C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3499">
              <w:rPr>
                <w:rFonts w:ascii="Times New Roman" w:eastAsia="Times New Roman" w:hAnsi="Times New Roman"/>
                <w:i/>
                <w:sz w:val="20"/>
                <w:szCs w:val="20"/>
              </w:rPr>
              <w:t>шт.</w:t>
            </w:r>
          </w:p>
        </w:tc>
        <w:tc>
          <w:tcPr>
            <w:tcW w:w="724" w:type="dxa"/>
            <w:vMerge w:val="restart"/>
          </w:tcPr>
          <w:p w:rsidR="00E61752" w:rsidRDefault="00E61752" w:rsidP="006457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vMerge w:val="restart"/>
          </w:tcPr>
          <w:p w:rsidR="00E61752" w:rsidRPr="00580220" w:rsidRDefault="00E61752" w:rsidP="004956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</w:tcPr>
          <w:p w:rsidR="00E61752" w:rsidRDefault="00E61752" w:rsidP="006457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Всего:</w:t>
            </w:r>
          </w:p>
          <w:p w:rsidR="00F23499" w:rsidRPr="00580220" w:rsidRDefault="00F23499" w:rsidP="006457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E61752" w:rsidRPr="00580220" w:rsidRDefault="00E61752" w:rsidP="006457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550">
              <w:rPr>
                <w:rFonts w:ascii="Times New Roman" w:eastAsia="Times New Roman" w:hAnsi="Times New Roman"/>
                <w:sz w:val="20"/>
                <w:szCs w:val="20"/>
              </w:rPr>
              <w:t>Итого 2023 год</w:t>
            </w:r>
          </w:p>
        </w:tc>
        <w:tc>
          <w:tcPr>
            <w:tcW w:w="2410" w:type="dxa"/>
            <w:gridSpan w:val="4"/>
          </w:tcPr>
          <w:p w:rsidR="00E61752" w:rsidRPr="00580220" w:rsidRDefault="00E61752" w:rsidP="006457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7B29">
              <w:rPr>
                <w:rFonts w:ascii="Times New Roman" w:eastAsia="Times New Roman" w:hAnsi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1134" w:type="dxa"/>
            <w:vMerge w:val="restart"/>
          </w:tcPr>
          <w:p w:rsidR="00E61752" w:rsidRPr="00580220" w:rsidRDefault="00E61752" w:rsidP="006457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vMerge w:val="restart"/>
          </w:tcPr>
          <w:p w:rsidR="00E61752" w:rsidRPr="00580220" w:rsidRDefault="00E61752" w:rsidP="006457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vMerge w:val="restart"/>
          </w:tcPr>
          <w:p w:rsidR="00E61752" w:rsidRPr="00580220" w:rsidRDefault="00E61752" w:rsidP="006457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E61752" w:rsidRPr="00580220" w:rsidRDefault="00E61752" w:rsidP="006457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1134" w:type="dxa"/>
            <w:vMerge w:val="restart"/>
          </w:tcPr>
          <w:p w:rsidR="00E61752" w:rsidRDefault="00E61752" w:rsidP="006457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</w:tr>
      <w:tr w:rsidR="00855AC0" w:rsidRPr="00CE15C2" w:rsidTr="00855AC0">
        <w:trPr>
          <w:trHeight w:val="270"/>
        </w:trPr>
        <w:tc>
          <w:tcPr>
            <w:tcW w:w="567" w:type="dxa"/>
            <w:vMerge/>
          </w:tcPr>
          <w:p w:rsidR="00F23499" w:rsidRPr="00580220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F23499" w:rsidRPr="00491550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F23499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23499" w:rsidRPr="00580220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23499" w:rsidRPr="00580220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23499" w:rsidRPr="00491550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23499" w:rsidRPr="008D33D1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33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F23499" w:rsidRPr="008D33D1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33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F23499" w:rsidRPr="008D33D1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33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F23499" w:rsidRPr="008D33D1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33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:rsidR="00F23499" w:rsidRPr="00397B29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23499" w:rsidRPr="00580220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23499" w:rsidRPr="00580220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23499" w:rsidRPr="00580220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23499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5AC0" w:rsidRPr="00CE15C2" w:rsidTr="00855AC0">
        <w:trPr>
          <w:trHeight w:val="495"/>
        </w:trPr>
        <w:tc>
          <w:tcPr>
            <w:tcW w:w="567" w:type="dxa"/>
            <w:vMerge/>
          </w:tcPr>
          <w:p w:rsidR="00116179" w:rsidRPr="00580220" w:rsidRDefault="00116179" w:rsidP="006457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116179" w:rsidRPr="00491550" w:rsidRDefault="00116179" w:rsidP="0064572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116179" w:rsidRDefault="00116179" w:rsidP="006457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16179" w:rsidRPr="00580220" w:rsidRDefault="00116179" w:rsidP="0064572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16179" w:rsidRPr="00F23499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4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16179" w:rsidRPr="00F23499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4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16179" w:rsidRPr="00F23499" w:rsidRDefault="00F23499" w:rsidP="00F23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4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16179" w:rsidRPr="00F23499" w:rsidRDefault="00F23499" w:rsidP="00F23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4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16179" w:rsidRPr="00F23499" w:rsidRDefault="00F23499" w:rsidP="00F23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4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16179" w:rsidRPr="00F23499" w:rsidRDefault="00F23499" w:rsidP="00F23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4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F23499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4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F23499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4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F23499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4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F23499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4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116179" w:rsidRDefault="00116179" w:rsidP="006457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5AC0" w:rsidRPr="00CE15C2" w:rsidTr="00855AC0">
        <w:trPr>
          <w:trHeight w:val="460"/>
        </w:trPr>
        <w:tc>
          <w:tcPr>
            <w:tcW w:w="567" w:type="dxa"/>
            <w:vMerge w:val="restart"/>
          </w:tcPr>
          <w:p w:rsidR="00F23499" w:rsidRPr="00580220" w:rsidRDefault="003D6E9A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53" w:type="dxa"/>
            <w:vMerge w:val="restart"/>
          </w:tcPr>
          <w:p w:rsidR="00F23499" w:rsidRPr="00491550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350A">
              <w:rPr>
                <w:rFonts w:ascii="Times New Roman" w:eastAsia="Times New Roman" w:hAnsi="Times New Roman"/>
                <w:b/>
                <w:sz w:val="20"/>
                <w:szCs w:val="20"/>
              </w:rPr>
              <w:t>Основное мероприятие 02.</w:t>
            </w:r>
            <w:r w:rsidRPr="0064572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45724">
              <w:rPr>
                <w:rFonts w:ascii="Times New Roman" w:eastAsia="Times New Roman" w:hAnsi="Times New Roman"/>
                <w:sz w:val="20"/>
                <w:szCs w:val="20"/>
              </w:rPr>
              <w:t>Реализация  федеральных</w:t>
            </w:r>
            <w:proofErr w:type="gramEnd"/>
            <w:r w:rsidRPr="00645724">
              <w:rPr>
                <w:rFonts w:ascii="Times New Roman" w:eastAsia="Times New Roman" w:hAnsi="Times New Roman"/>
                <w:sz w:val="20"/>
                <w:szCs w:val="20"/>
              </w:rPr>
              <w:t xml:space="preserve"> государственных образовательных стандартов   общего образования, в том числе мероприятий  по нормативному правовому и методическому сопровождению, обновлению содержания и технологий образования</w:t>
            </w:r>
          </w:p>
        </w:tc>
        <w:tc>
          <w:tcPr>
            <w:tcW w:w="724" w:type="dxa"/>
            <w:vMerge w:val="restart"/>
          </w:tcPr>
          <w:p w:rsidR="00F23499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2023-2026 год.</w:t>
            </w:r>
          </w:p>
        </w:tc>
        <w:tc>
          <w:tcPr>
            <w:tcW w:w="1418" w:type="dxa"/>
          </w:tcPr>
          <w:p w:rsidR="00F23499" w:rsidRPr="00076D1C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6D1C">
              <w:rPr>
                <w:rFonts w:ascii="Times New Roman" w:eastAsia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275" w:type="dxa"/>
          </w:tcPr>
          <w:p w:rsidR="00F23499" w:rsidRPr="00BE601B" w:rsidRDefault="003D6E9A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60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100 978,31</w:t>
            </w:r>
          </w:p>
        </w:tc>
        <w:tc>
          <w:tcPr>
            <w:tcW w:w="3261" w:type="dxa"/>
            <w:gridSpan w:val="5"/>
          </w:tcPr>
          <w:p w:rsidR="00F23499" w:rsidRPr="00BE601B" w:rsidRDefault="00F23499" w:rsidP="00F23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01B">
              <w:rPr>
                <w:rFonts w:ascii="Times New Roman" w:hAnsi="Times New Roman" w:cs="Times New Roman"/>
                <w:b/>
                <w:sz w:val="20"/>
                <w:szCs w:val="20"/>
              </w:rPr>
              <w:t>19495,99</w:t>
            </w:r>
          </w:p>
        </w:tc>
        <w:tc>
          <w:tcPr>
            <w:tcW w:w="1134" w:type="dxa"/>
          </w:tcPr>
          <w:p w:rsidR="00F23499" w:rsidRPr="00BE601B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60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19495,99</w:t>
            </w:r>
          </w:p>
        </w:tc>
        <w:tc>
          <w:tcPr>
            <w:tcW w:w="1134" w:type="dxa"/>
          </w:tcPr>
          <w:p w:rsidR="00F23499" w:rsidRPr="00BE601B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60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20662,11</w:t>
            </w:r>
          </w:p>
        </w:tc>
        <w:tc>
          <w:tcPr>
            <w:tcW w:w="1134" w:type="dxa"/>
          </w:tcPr>
          <w:p w:rsidR="00F23499" w:rsidRPr="00BE601B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60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20662,11</w:t>
            </w:r>
          </w:p>
        </w:tc>
        <w:tc>
          <w:tcPr>
            <w:tcW w:w="1134" w:type="dxa"/>
          </w:tcPr>
          <w:p w:rsidR="00F23499" w:rsidRPr="00BE601B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60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20662,11</w:t>
            </w:r>
          </w:p>
        </w:tc>
        <w:tc>
          <w:tcPr>
            <w:tcW w:w="1134" w:type="dxa"/>
            <w:vMerge w:val="restart"/>
          </w:tcPr>
          <w:p w:rsidR="00F23499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</w:tr>
      <w:tr w:rsidR="00855AC0" w:rsidRPr="00CE15C2" w:rsidTr="00855AC0">
        <w:trPr>
          <w:trHeight w:val="450"/>
        </w:trPr>
        <w:tc>
          <w:tcPr>
            <w:tcW w:w="567" w:type="dxa"/>
            <w:vMerge/>
          </w:tcPr>
          <w:p w:rsidR="00F23499" w:rsidRPr="00580220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F23499" w:rsidRPr="00645724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F23499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23499" w:rsidRPr="00076D1C" w:rsidRDefault="00F23499" w:rsidP="00F234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76D1C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F23499" w:rsidRPr="00464E74" w:rsidRDefault="003D6E9A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32 919,44</w:t>
            </w:r>
          </w:p>
        </w:tc>
        <w:tc>
          <w:tcPr>
            <w:tcW w:w="3261" w:type="dxa"/>
            <w:gridSpan w:val="5"/>
          </w:tcPr>
          <w:p w:rsidR="00F23499" w:rsidRPr="00464E74" w:rsidRDefault="00F23499" w:rsidP="00F23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E74">
              <w:rPr>
                <w:rFonts w:ascii="Times New Roman" w:hAnsi="Times New Roman" w:cs="Times New Roman"/>
                <w:sz w:val="20"/>
                <w:szCs w:val="20"/>
              </w:rPr>
              <w:t>6341,95</w:t>
            </w:r>
          </w:p>
        </w:tc>
        <w:tc>
          <w:tcPr>
            <w:tcW w:w="1134" w:type="dxa"/>
          </w:tcPr>
          <w:p w:rsidR="00F23499" w:rsidRPr="00464E74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E74">
              <w:rPr>
                <w:rFonts w:ascii="Times New Roman" w:eastAsia="Times New Roman" w:hAnsi="Times New Roman" w:cs="Times New Roman"/>
                <w:sz w:val="20"/>
                <w:szCs w:val="20"/>
              </w:rPr>
              <w:t>6341,95</w:t>
            </w:r>
          </w:p>
        </w:tc>
        <w:tc>
          <w:tcPr>
            <w:tcW w:w="1134" w:type="dxa"/>
          </w:tcPr>
          <w:p w:rsidR="00F23499" w:rsidRPr="00464E74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E74">
              <w:rPr>
                <w:rFonts w:ascii="Times New Roman" w:eastAsia="Times New Roman" w:hAnsi="Times New Roman" w:cs="Times New Roman"/>
                <w:sz w:val="20"/>
                <w:szCs w:val="20"/>
              </w:rPr>
              <w:t>6745,18</w:t>
            </w:r>
          </w:p>
        </w:tc>
        <w:tc>
          <w:tcPr>
            <w:tcW w:w="1134" w:type="dxa"/>
          </w:tcPr>
          <w:p w:rsidR="00F23499" w:rsidRPr="00464E74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E74">
              <w:rPr>
                <w:rFonts w:ascii="Times New Roman" w:eastAsia="Times New Roman" w:hAnsi="Times New Roman" w:cs="Times New Roman"/>
                <w:sz w:val="20"/>
                <w:szCs w:val="20"/>
              </w:rPr>
              <w:t>6745,18</w:t>
            </w:r>
          </w:p>
        </w:tc>
        <w:tc>
          <w:tcPr>
            <w:tcW w:w="1134" w:type="dxa"/>
          </w:tcPr>
          <w:p w:rsidR="00F23499" w:rsidRPr="00464E74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E74">
              <w:rPr>
                <w:rFonts w:ascii="Times New Roman" w:eastAsia="Times New Roman" w:hAnsi="Times New Roman" w:cs="Times New Roman"/>
                <w:sz w:val="20"/>
                <w:szCs w:val="20"/>
              </w:rPr>
              <w:t>6745,18</w:t>
            </w:r>
          </w:p>
        </w:tc>
        <w:tc>
          <w:tcPr>
            <w:tcW w:w="1134" w:type="dxa"/>
            <w:vMerge/>
          </w:tcPr>
          <w:p w:rsidR="00F23499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5AC0" w:rsidRPr="00CE15C2" w:rsidTr="00855AC0">
        <w:trPr>
          <w:trHeight w:val="540"/>
        </w:trPr>
        <w:tc>
          <w:tcPr>
            <w:tcW w:w="567" w:type="dxa"/>
            <w:vMerge/>
          </w:tcPr>
          <w:p w:rsidR="00F23499" w:rsidRPr="00580220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F23499" w:rsidRPr="00645724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F23499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23499" w:rsidRPr="00076D1C" w:rsidRDefault="00F23499" w:rsidP="00F234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76D1C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F23499" w:rsidRPr="00464E74" w:rsidRDefault="003D6E9A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55 916,56</w:t>
            </w:r>
          </w:p>
        </w:tc>
        <w:tc>
          <w:tcPr>
            <w:tcW w:w="3261" w:type="dxa"/>
            <w:gridSpan w:val="5"/>
          </w:tcPr>
          <w:p w:rsidR="00F23499" w:rsidRPr="00464E74" w:rsidRDefault="00F23499" w:rsidP="00F23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E74">
              <w:rPr>
                <w:rFonts w:ascii="Times New Roman" w:hAnsi="Times New Roman" w:cs="Times New Roman"/>
                <w:sz w:val="20"/>
                <w:szCs w:val="20"/>
              </w:rPr>
              <w:t>10795,55</w:t>
            </w:r>
          </w:p>
        </w:tc>
        <w:tc>
          <w:tcPr>
            <w:tcW w:w="1134" w:type="dxa"/>
          </w:tcPr>
          <w:p w:rsidR="00F23499" w:rsidRPr="00464E74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E74">
              <w:rPr>
                <w:rFonts w:ascii="Times New Roman" w:eastAsia="Times New Roman" w:hAnsi="Times New Roman" w:cs="Times New Roman"/>
                <w:sz w:val="20"/>
                <w:szCs w:val="20"/>
              </w:rPr>
              <w:t>10795,55</w:t>
            </w:r>
          </w:p>
        </w:tc>
        <w:tc>
          <w:tcPr>
            <w:tcW w:w="1134" w:type="dxa"/>
          </w:tcPr>
          <w:p w:rsidR="00F23499" w:rsidRPr="00464E74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E74">
              <w:rPr>
                <w:rFonts w:ascii="Times New Roman" w:eastAsia="Times New Roman" w:hAnsi="Times New Roman" w:cs="Times New Roman"/>
                <w:sz w:val="20"/>
                <w:szCs w:val="20"/>
              </w:rPr>
              <w:t>11441,82</w:t>
            </w:r>
          </w:p>
        </w:tc>
        <w:tc>
          <w:tcPr>
            <w:tcW w:w="1134" w:type="dxa"/>
          </w:tcPr>
          <w:p w:rsidR="00F23499" w:rsidRPr="00464E74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E74">
              <w:rPr>
                <w:rFonts w:ascii="Times New Roman" w:eastAsia="Times New Roman" w:hAnsi="Times New Roman" w:cs="Times New Roman"/>
                <w:sz w:val="20"/>
                <w:szCs w:val="20"/>
              </w:rPr>
              <w:t>11441,82</w:t>
            </w:r>
          </w:p>
        </w:tc>
        <w:tc>
          <w:tcPr>
            <w:tcW w:w="1134" w:type="dxa"/>
          </w:tcPr>
          <w:p w:rsidR="00F23499" w:rsidRPr="00464E74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E74">
              <w:rPr>
                <w:rFonts w:ascii="Times New Roman" w:eastAsia="Times New Roman" w:hAnsi="Times New Roman" w:cs="Times New Roman"/>
                <w:sz w:val="20"/>
                <w:szCs w:val="20"/>
              </w:rPr>
              <w:t>11441,82</w:t>
            </w:r>
          </w:p>
        </w:tc>
        <w:tc>
          <w:tcPr>
            <w:tcW w:w="1134" w:type="dxa"/>
            <w:vMerge/>
          </w:tcPr>
          <w:p w:rsidR="00F23499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5AC0" w:rsidRPr="00CE15C2" w:rsidTr="00855AC0">
        <w:trPr>
          <w:trHeight w:val="735"/>
        </w:trPr>
        <w:tc>
          <w:tcPr>
            <w:tcW w:w="567" w:type="dxa"/>
            <w:vMerge/>
          </w:tcPr>
          <w:p w:rsidR="00F23499" w:rsidRPr="00580220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F23499" w:rsidRPr="00645724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F23499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23499" w:rsidRPr="00076D1C" w:rsidRDefault="00F23499" w:rsidP="00F234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76D1C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275" w:type="dxa"/>
          </w:tcPr>
          <w:p w:rsidR="00F23499" w:rsidRPr="00464E74" w:rsidRDefault="003D6E9A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12 14</w:t>
            </w:r>
            <w:r w:rsidR="00E921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E921A1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261" w:type="dxa"/>
            <w:gridSpan w:val="5"/>
          </w:tcPr>
          <w:p w:rsidR="00F23499" w:rsidRPr="00464E74" w:rsidRDefault="00F23499" w:rsidP="00F23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E74">
              <w:rPr>
                <w:rFonts w:ascii="Times New Roman" w:hAnsi="Times New Roman" w:cs="Times New Roman"/>
                <w:sz w:val="20"/>
                <w:szCs w:val="20"/>
              </w:rPr>
              <w:t>2358,49</w:t>
            </w:r>
          </w:p>
        </w:tc>
        <w:tc>
          <w:tcPr>
            <w:tcW w:w="1134" w:type="dxa"/>
          </w:tcPr>
          <w:p w:rsidR="00F23499" w:rsidRPr="00464E74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E74">
              <w:rPr>
                <w:rFonts w:ascii="Times New Roman" w:eastAsia="Times New Roman" w:hAnsi="Times New Roman" w:cs="Times New Roman"/>
                <w:sz w:val="20"/>
                <w:szCs w:val="20"/>
              </w:rPr>
              <w:t>2358,49</w:t>
            </w:r>
          </w:p>
        </w:tc>
        <w:tc>
          <w:tcPr>
            <w:tcW w:w="1134" w:type="dxa"/>
          </w:tcPr>
          <w:p w:rsidR="00F23499" w:rsidRPr="00464E74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E74">
              <w:rPr>
                <w:rFonts w:ascii="Times New Roman" w:eastAsia="Times New Roman" w:hAnsi="Times New Roman" w:cs="Times New Roman"/>
                <w:sz w:val="20"/>
                <w:szCs w:val="20"/>
              </w:rPr>
              <w:t>2475,11</w:t>
            </w:r>
          </w:p>
        </w:tc>
        <w:tc>
          <w:tcPr>
            <w:tcW w:w="1134" w:type="dxa"/>
          </w:tcPr>
          <w:p w:rsidR="00F23499" w:rsidRPr="00464E74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E74">
              <w:rPr>
                <w:rFonts w:ascii="Times New Roman" w:eastAsia="Times New Roman" w:hAnsi="Times New Roman" w:cs="Times New Roman"/>
                <w:sz w:val="20"/>
                <w:szCs w:val="20"/>
              </w:rPr>
              <w:t>2475,11</w:t>
            </w:r>
          </w:p>
        </w:tc>
        <w:tc>
          <w:tcPr>
            <w:tcW w:w="1134" w:type="dxa"/>
          </w:tcPr>
          <w:p w:rsidR="00F23499" w:rsidRPr="00464E74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E74">
              <w:rPr>
                <w:rFonts w:ascii="Times New Roman" w:eastAsia="Times New Roman" w:hAnsi="Times New Roman" w:cs="Times New Roman"/>
                <w:sz w:val="20"/>
                <w:szCs w:val="20"/>
              </w:rPr>
              <w:t>2475,11</w:t>
            </w:r>
          </w:p>
        </w:tc>
        <w:tc>
          <w:tcPr>
            <w:tcW w:w="1134" w:type="dxa"/>
            <w:vMerge/>
          </w:tcPr>
          <w:p w:rsidR="00F23499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5AC0" w:rsidRPr="00CE15C2" w:rsidTr="00855AC0">
        <w:trPr>
          <w:trHeight w:val="534"/>
        </w:trPr>
        <w:tc>
          <w:tcPr>
            <w:tcW w:w="567" w:type="dxa"/>
            <w:vMerge/>
          </w:tcPr>
          <w:p w:rsidR="00116179" w:rsidRPr="00580220" w:rsidRDefault="00116179" w:rsidP="006457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116179" w:rsidRPr="00645724" w:rsidRDefault="00116179" w:rsidP="0064572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116179" w:rsidRDefault="00116179" w:rsidP="006457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6179" w:rsidRPr="00076D1C" w:rsidRDefault="00116179" w:rsidP="0064572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76D1C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116179" w:rsidRPr="00580220" w:rsidRDefault="00F23499" w:rsidP="006457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1" w:type="dxa"/>
            <w:gridSpan w:val="5"/>
          </w:tcPr>
          <w:p w:rsidR="00116179" w:rsidRPr="00F23499" w:rsidRDefault="00F23499" w:rsidP="00F23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4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397B29" w:rsidRDefault="00F23499" w:rsidP="006457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F23499" w:rsidP="006457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F23499" w:rsidP="006457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F23499" w:rsidP="006457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116179" w:rsidRDefault="00116179" w:rsidP="006457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5AC0" w:rsidRPr="00CE15C2" w:rsidTr="00855AC0">
        <w:trPr>
          <w:trHeight w:val="420"/>
        </w:trPr>
        <w:tc>
          <w:tcPr>
            <w:tcW w:w="567" w:type="dxa"/>
            <w:vMerge w:val="restart"/>
          </w:tcPr>
          <w:p w:rsidR="00F23499" w:rsidRPr="00580220" w:rsidRDefault="003D6E9A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2253" w:type="dxa"/>
            <w:vMerge w:val="restart"/>
          </w:tcPr>
          <w:p w:rsidR="00F23499" w:rsidRPr="00F23499" w:rsidRDefault="00F23499" w:rsidP="00F23499">
            <w:pP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F2349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Мероприятие 02.08</w:t>
            </w:r>
          </w:p>
          <w:p w:rsidR="00F23499" w:rsidRPr="00491550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3E9A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24" w:type="dxa"/>
            <w:vMerge w:val="restart"/>
          </w:tcPr>
          <w:p w:rsidR="00F23499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2023-2027 год</w:t>
            </w:r>
          </w:p>
        </w:tc>
        <w:tc>
          <w:tcPr>
            <w:tcW w:w="1418" w:type="dxa"/>
          </w:tcPr>
          <w:p w:rsidR="00F23499" w:rsidRPr="00076D1C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6D1C">
              <w:rPr>
                <w:rFonts w:ascii="Times New Roman" w:eastAsia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275" w:type="dxa"/>
          </w:tcPr>
          <w:p w:rsidR="00F23499" w:rsidRPr="002F350A" w:rsidRDefault="003D6E9A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60 123,31</w:t>
            </w:r>
          </w:p>
        </w:tc>
        <w:tc>
          <w:tcPr>
            <w:tcW w:w="3261" w:type="dxa"/>
            <w:gridSpan w:val="5"/>
          </w:tcPr>
          <w:p w:rsidR="00F23499" w:rsidRPr="002F350A" w:rsidRDefault="00F23499" w:rsidP="00F23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50A">
              <w:rPr>
                <w:rFonts w:ascii="Times New Roman" w:hAnsi="Times New Roman" w:cs="Times New Roman"/>
                <w:sz w:val="20"/>
                <w:szCs w:val="20"/>
              </w:rPr>
              <w:t>11324,99</w:t>
            </w:r>
          </w:p>
        </w:tc>
        <w:tc>
          <w:tcPr>
            <w:tcW w:w="1134" w:type="dxa"/>
          </w:tcPr>
          <w:p w:rsidR="00F23499" w:rsidRPr="002F350A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50A">
              <w:rPr>
                <w:rFonts w:ascii="Times New Roman" w:eastAsia="Times New Roman" w:hAnsi="Times New Roman" w:cs="Times New Roman"/>
                <w:sz w:val="20"/>
                <w:szCs w:val="20"/>
              </w:rPr>
              <w:t>11324,99</w:t>
            </w:r>
          </w:p>
        </w:tc>
        <w:tc>
          <w:tcPr>
            <w:tcW w:w="1134" w:type="dxa"/>
          </w:tcPr>
          <w:p w:rsidR="00F23499" w:rsidRPr="002F350A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50A">
              <w:rPr>
                <w:rFonts w:ascii="Times New Roman" w:eastAsia="Times New Roman" w:hAnsi="Times New Roman" w:cs="Times New Roman"/>
                <w:sz w:val="20"/>
                <w:szCs w:val="20"/>
              </w:rPr>
              <w:t>12491,11</w:t>
            </w:r>
          </w:p>
        </w:tc>
        <w:tc>
          <w:tcPr>
            <w:tcW w:w="1134" w:type="dxa"/>
          </w:tcPr>
          <w:p w:rsidR="00F23499" w:rsidRPr="002F350A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50A">
              <w:rPr>
                <w:rFonts w:ascii="Times New Roman" w:eastAsia="Times New Roman" w:hAnsi="Times New Roman" w:cs="Times New Roman"/>
                <w:sz w:val="20"/>
                <w:szCs w:val="20"/>
              </w:rPr>
              <w:t>12491,11</w:t>
            </w:r>
          </w:p>
        </w:tc>
        <w:tc>
          <w:tcPr>
            <w:tcW w:w="1134" w:type="dxa"/>
          </w:tcPr>
          <w:p w:rsidR="00F23499" w:rsidRPr="002F350A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50A">
              <w:rPr>
                <w:rFonts w:ascii="Times New Roman" w:eastAsia="Times New Roman" w:hAnsi="Times New Roman" w:cs="Times New Roman"/>
                <w:sz w:val="20"/>
                <w:szCs w:val="20"/>
              </w:rPr>
              <w:t>12491,11</w:t>
            </w:r>
          </w:p>
        </w:tc>
        <w:tc>
          <w:tcPr>
            <w:tcW w:w="1134" w:type="dxa"/>
            <w:vMerge w:val="restart"/>
          </w:tcPr>
          <w:p w:rsidR="00F23499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7F15">
              <w:rPr>
                <w:rFonts w:ascii="Times New Roman" w:eastAsia="Times New Roman" w:hAnsi="Times New Roman"/>
                <w:sz w:val="20"/>
                <w:szCs w:val="20"/>
              </w:rPr>
              <w:t>Отдел образования администрации городского округа Пущино</w:t>
            </w:r>
          </w:p>
        </w:tc>
      </w:tr>
      <w:tr w:rsidR="00855AC0" w:rsidRPr="00CE15C2" w:rsidTr="00855AC0">
        <w:trPr>
          <w:trHeight w:val="375"/>
        </w:trPr>
        <w:tc>
          <w:tcPr>
            <w:tcW w:w="567" w:type="dxa"/>
            <w:vMerge/>
          </w:tcPr>
          <w:p w:rsidR="00F23499" w:rsidRPr="00580220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F23499" w:rsidRPr="0009359D" w:rsidRDefault="00F23499" w:rsidP="00F2349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vMerge/>
          </w:tcPr>
          <w:p w:rsidR="00F23499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23499" w:rsidRPr="00076D1C" w:rsidRDefault="00F23499" w:rsidP="00F234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76D1C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F23499" w:rsidRPr="00AC7F15" w:rsidRDefault="003D6E9A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32 919,44</w:t>
            </w:r>
          </w:p>
        </w:tc>
        <w:tc>
          <w:tcPr>
            <w:tcW w:w="3261" w:type="dxa"/>
            <w:gridSpan w:val="5"/>
          </w:tcPr>
          <w:p w:rsidR="00F23499" w:rsidRPr="00AC7F15" w:rsidRDefault="00F23499" w:rsidP="00F23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F15">
              <w:rPr>
                <w:rFonts w:ascii="Times New Roman" w:hAnsi="Times New Roman" w:cs="Times New Roman"/>
                <w:sz w:val="20"/>
                <w:szCs w:val="20"/>
              </w:rPr>
              <w:t>6341,95</w:t>
            </w:r>
          </w:p>
        </w:tc>
        <w:tc>
          <w:tcPr>
            <w:tcW w:w="1134" w:type="dxa"/>
          </w:tcPr>
          <w:p w:rsidR="00F23499" w:rsidRPr="00AC7F15" w:rsidRDefault="00F23499" w:rsidP="00F23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F15">
              <w:rPr>
                <w:rFonts w:ascii="Times New Roman" w:hAnsi="Times New Roman" w:cs="Times New Roman"/>
                <w:sz w:val="20"/>
                <w:szCs w:val="20"/>
              </w:rPr>
              <w:t>6341,95</w:t>
            </w:r>
          </w:p>
        </w:tc>
        <w:tc>
          <w:tcPr>
            <w:tcW w:w="1134" w:type="dxa"/>
          </w:tcPr>
          <w:p w:rsidR="00F23499" w:rsidRPr="00AC7F15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F15">
              <w:rPr>
                <w:rFonts w:ascii="Times New Roman" w:eastAsia="Times New Roman" w:hAnsi="Times New Roman" w:cs="Times New Roman"/>
                <w:sz w:val="20"/>
                <w:szCs w:val="20"/>
              </w:rPr>
              <w:t>6745,18</w:t>
            </w:r>
          </w:p>
        </w:tc>
        <w:tc>
          <w:tcPr>
            <w:tcW w:w="1134" w:type="dxa"/>
          </w:tcPr>
          <w:p w:rsidR="00F23499" w:rsidRPr="00AC7F15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F15">
              <w:rPr>
                <w:rFonts w:ascii="Times New Roman" w:eastAsia="Times New Roman" w:hAnsi="Times New Roman" w:cs="Times New Roman"/>
                <w:sz w:val="20"/>
                <w:szCs w:val="20"/>
              </w:rPr>
              <w:t>6745,18</w:t>
            </w:r>
          </w:p>
        </w:tc>
        <w:tc>
          <w:tcPr>
            <w:tcW w:w="1134" w:type="dxa"/>
          </w:tcPr>
          <w:p w:rsidR="00F23499" w:rsidRPr="00AC7F15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F15">
              <w:rPr>
                <w:rFonts w:ascii="Times New Roman" w:eastAsia="Times New Roman" w:hAnsi="Times New Roman" w:cs="Times New Roman"/>
                <w:sz w:val="20"/>
                <w:szCs w:val="20"/>
              </w:rPr>
              <w:t>6745,18</w:t>
            </w:r>
          </w:p>
        </w:tc>
        <w:tc>
          <w:tcPr>
            <w:tcW w:w="1134" w:type="dxa"/>
            <w:vMerge/>
          </w:tcPr>
          <w:p w:rsidR="00F23499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5AC0" w:rsidRPr="00CE15C2" w:rsidTr="00855AC0">
        <w:trPr>
          <w:trHeight w:val="375"/>
        </w:trPr>
        <w:tc>
          <w:tcPr>
            <w:tcW w:w="567" w:type="dxa"/>
            <w:vMerge/>
          </w:tcPr>
          <w:p w:rsidR="00F23499" w:rsidRPr="00580220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F23499" w:rsidRPr="0009359D" w:rsidRDefault="00F23499" w:rsidP="00F2349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vMerge/>
          </w:tcPr>
          <w:p w:rsidR="00F23499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23499" w:rsidRPr="00076D1C" w:rsidRDefault="00F23499" w:rsidP="00F234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76D1C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F23499" w:rsidRPr="00AC7F15" w:rsidRDefault="003D6E9A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21 191,56</w:t>
            </w:r>
          </w:p>
        </w:tc>
        <w:tc>
          <w:tcPr>
            <w:tcW w:w="3261" w:type="dxa"/>
            <w:gridSpan w:val="5"/>
          </w:tcPr>
          <w:p w:rsidR="00F23499" w:rsidRPr="00AC7F15" w:rsidRDefault="00F23499" w:rsidP="00F23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F15">
              <w:rPr>
                <w:rFonts w:ascii="Times New Roman" w:hAnsi="Times New Roman" w:cs="Times New Roman"/>
                <w:sz w:val="20"/>
                <w:szCs w:val="20"/>
              </w:rPr>
              <w:t>3850,55</w:t>
            </w:r>
          </w:p>
        </w:tc>
        <w:tc>
          <w:tcPr>
            <w:tcW w:w="1134" w:type="dxa"/>
          </w:tcPr>
          <w:p w:rsidR="00F23499" w:rsidRPr="00AC7F15" w:rsidRDefault="00F23499" w:rsidP="00F23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F15">
              <w:rPr>
                <w:rFonts w:ascii="Times New Roman" w:hAnsi="Times New Roman" w:cs="Times New Roman"/>
                <w:sz w:val="20"/>
                <w:szCs w:val="20"/>
              </w:rPr>
              <w:t>3850,55</w:t>
            </w:r>
          </w:p>
        </w:tc>
        <w:tc>
          <w:tcPr>
            <w:tcW w:w="1134" w:type="dxa"/>
          </w:tcPr>
          <w:p w:rsidR="00F23499" w:rsidRPr="00AC7F15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F15">
              <w:rPr>
                <w:rFonts w:ascii="Times New Roman" w:eastAsia="Times New Roman" w:hAnsi="Times New Roman" w:cs="Times New Roman"/>
                <w:sz w:val="20"/>
                <w:szCs w:val="20"/>
              </w:rPr>
              <w:t>4496,82</w:t>
            </w:r>
          </w:p>
        </w:tc>
        <w:tc>
          <w:tcPr>
            <w:tcW w:w="1134" w:type="dxa"/>
          </w:tcPr>
          <w:p w:rsidR="00F23499" w:rsidRPr="00AC7F15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F15">
              <w:rPr>
                <w:rFonts w:ascii="Times New Roman" w:eastAsia="Times New Roman" w:hAnsi="Times New Roman" w:cs="Times New Roman"/>
                <w:sz w:val="20"/>
                <w:szCs w:val="20"/>
              </w:rPr>
              <w:t>4496,82</w:t>
            </w:r>
          </w:p>
        </w:tc>
        <w:tc>
          <w:tcPr>
            <w:tcW w:w="1134" w:type="dxa"/>
          </w:tcPr>
          <w:p w:rsidR="00F23499" w:rsidRPr="00AC7F15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F15">
              <w:rPr>
                <w:rFonts w:ascii="Times New Roman" w:eastAsia="Times New Roman" w:hAnsi="Times New Roman" w:cs="Times New Roman"/>
                <w:sz w:val="20"/>
                <w:szCs w:val="20"/>
              </w:rPr>
              <w:t>4496,82</w:t>
            </w:r>
          </w:p>
        </w:tc>
        <w:tc>
          <w:tcPr>
            <w:tcW w:w="1134" w:type="dxa"/>
            <w:vMerge/>
          </w:tcPr>
          <w:p w:rsidR="00F23499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5AC0" w:rsidRPr="00CE15C2" w:rsidTr="00855AC0">
        <w:trPr>
          <w:trHeight w:val="405"/>
        </w:trPr>
        <w:tc>
          <w:tcPr>
            <w:tcW w:w="567" w:type="dxa"/>
            <w:vMerge/>
          </w:tcPr>
          <w:p w:rsidR="00F23499" w:rsidRPr="00580220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F23499" w:rsidRPr="0009359D" w:rsidRDefault="00F23499" w:rsidP="00F2349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vMerge/>
          </w:tcPr>
          <w:p w:rsidR="00F23499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23499" w:rsidRPr="00076D1C" w:rsidRDefault="00F23499" w:rsidP="00F234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76D1C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275" w:type="dxa"/>
          </w:tcPr>
          <w:p w:rsidR="00F23499" w:rsidRPr="00AC7F15" w:rsidRDefault="003D6E9A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6 012,31</w:t>
            </w:r>
          </w:p>
        </w:tc>
        <w:tc>
          <w:tcPr>
            <w:tcW w:w="3261" w:type="dxa"/>
            <w:gridSpan w:val="5"/>
          </w:tcPr>
          <w:p w:rsidR="00F23499" w:rsidRPr="00AC7F15" w:rsidRDefault="00F23499" w:rsidP="00F23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F15">
              <w:rPr>
                <w:rFonts w:ascii="Times New Roman" w:hAnsi="Times New Roman" w:cs="Times New Roman"/>
                <w:sz w:val="20"/>
                <w:szCs w:val="20"/>
              </w:rPr>
              <w:t>1132,49</w:t>
            </w:r>
          </w:p>
        </w:tc>
        <w:tc>
          <w:tcPr>
            <w:tcW w:w="1134" w:type="dxa"/>
          </w:tcPr>
          <w:p w:rsidR="00F23499" w:rsidRPr="00AC7F15" w:rsidRDefault="00F23499" w:rsidP="00F23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F15">
              <w:rPr>
                <w:rFonts w:ascii="Times New Roman" w:hAnsi="Times New Roman" w:cs="Times New Roman"/>
                <w:sz w:val="20"/>
                <w:szCs w:val="20"/>
              </w:rPr>
              <w:t>1132,49</w:t>
            </w:r>
          </w:p>
        </w:tc>
        <w:tc>
          <w:tcPr>
            <w:tcW w:w="1134" w:type="dxa"/>
          </w:tcPr>
          <w:p w:rsidR="00F23499" w:rsidRPr="00AC7F15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F15">
              <w:rPr>
                <w:rFonts w:ascii="Times New Roman" w:eastAsia="Times New Roman" w:hAnsi="Times New Roman" w:cs="Times New Roman"/>
                <w:sz w:val="20"/>
                <w:szCs w:val="20"/>
              </w:rPr>
              <w:t>1249,11</w:t>
            </w:r>
          </w:p>
        </w:tc>
        <w:tc>
          <w:tcPr>
            <w:tcW w:w="1134" w:type="dxa"/>
          </w:tcPr>
          <w:p w:rsidR="00F23499" w:rsidRPr="00AC7F15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F15">
              <w:rPr>
                <w:rFonts w:ascii="Times New Roman" w:eastAsia="Times New Roman" w:hAnsi="Times New Roman" w:cs="Times New Roman"/>
                <w:sz w:val="20"/>
                <w:szCs w:val="20"/>
              </w:rPr>
              <w:t>1249,11</w:t>
            </w:r>
          </w:p>
        </w:tc>
        <w:tc>
          <w:tcPr>
            <w:tcW w:w="1134" w:type="dxa"/>
          </w:tcPr>
          <w:p w:rsidR="00F23499" w:rsidRPr="00AC7F15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F15">
              <w:rPr>
                <w:rFonts w:ascii="Times New Roman" w:eastAsia="Times New Roman" w:hAnsi="Times New Roman" w:cs="Times New Roman"/>
                <w:sz w:val="20"/>
                <w:szCs w:val="20"/>
              </w:rPr>
              <w:t>1249,11</w:t>
            </w:r>
          </w:p>
        </w:tc>
        <w:tc>
          <w:tcPr>
            <w:tcW w:w="1134" w:type="dxa"/>
            <w:vMerge/>
          </w:tcPr>
          <w:p w:rsidR="00F23499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5AC0" w:rsidRPr="00CE15C2" w:rsidTr="00855AC0">
        <w:trPr>
          <w:trHeight w:val="405"/>
        </w:trPr>
        <w:tc>
          <w:tcPr>
            <w:tcW w:w="567" w:type="dxa"/>
            <w:vMerge/>
          </w:tcPr>
          <w:p w:rsidR="002F350A" w:rsidRPr="00580220" w:rsidRDefault="002F350A" w:rsidP="002F35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2F350A" w:rsidRPr="0009359D" w:rsidRDefault="002F350A" w:rsidP="002F350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vMerge/>
          </w:tcPr>
          <w:p w:rsidR="002F350A" w:rsidRDefault="002F350A" w:rsidP="002F35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F350A" w:rsidRPr="00076D1C" w:rsidRDefault="002F350A" w:rsidP="002F350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76D1C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2F350A" w:rsidRPr="00AC7F15" w:rsidRDefault="002F350A" w:rsidP="002F35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F1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61" w:type="dxa"/>
            <w:gridSpan w:val="5"/>
          </w:tcPr>
          <w:p w:rsidR="002F350A" w:rsidRPr="00AC7F15" w:rsidRDefault="002F350A" w:rsidP="002F3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F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F350A" w:rsidRPr="00AC7F15" w:rsidRDefault="002F350A" w:rsidP="002F35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F1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F350A" w:rsidRPr="00AC7F15" w:rsidRDefault="002F350A" w:rsidP="002F35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F1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F350A" w:rsidRPr="00AC7F15" w:rsidRDefault="002F350A" w:rsidP="002F35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F1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F350A" w:rsidRPr="00AC7F15" w:rsidRDefault="002F350A" w:rsidP="002F35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F1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2F350A" w:rsidRDefault="002F350A" w:rsidP="002F35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5AC0" w:rsidRPr="00CE15C2" w:rsidTr="00855AC0">
        <w:trPr>
          <w:trHeight w:val="270"/>
        </w:trPr>
        <w:tc>
          <w:tcPr>
            <w:tcW w:w="567" w:type="dxa"/>
            <w:vMerge w:val="restart"/>
          </w:tcPr>
          <w:p w:rsidR="00AC7F15" w:rsidRPr="00580220" w:rsidRDefault="00AC7F15" w:rsidP="006457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 w:val="restart"/>
          </w:tcPr>
          <w:p w:rsidR="00AC7F15" w:rsidRPr="005A47A3" w:rsidRDefault="00AC7F15" w:rsidP="0064572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5A47A3">
              <w:rPr>
                <w:rFonts w:ascii="Times New Roman" w:eastAsia="Times New Roman" w:hAnsi="Times New Roman"/>
                <w:i/>
                <w:sz w:val="20"/>
                <w:szCs w:val="20"/>
              </w:rPr>
              <w:t>Обеспечение горячим питанием обучающихся 1-4 классов, человек</w:t>
            </w:r>
          </w:p>
        </w:tc>
        <w:tc>
          <w:tcPr>
            <w:tcW w:w="724" w:type="dxa"/>
            <w:vMerge w:val="restart"/>
          </w:tcPr>
          <w:p w:rsidR="00AC7F15" w:rsidRDefault="00AC7F15" w:rsidP="006457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vMerge w:val="restart"/>
          </w:tcPr>
          <w:p w:rsidR="00AC7F15" w:rsidRPr="00580220" w:rsidRDefault="00AC7F15" w:rsidP="004956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</w:tcPr>
          <w:p w:rsidR="00AC7F15" w:rsidRPr="00580220" w:rsidRDefault="00AC7F15" w:rsidP="006457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vMerge w:val="restart"/>
          </w:tcPr>
          <w:p w:rsidR="00AC7F15" w:rsidRPr="00491550" w:rsidRDefault="00AC7F15" w:rsidP="006457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Итого 2023 год</w:t>
            </w:r>
          </w:p>
        </w:tc>
        <w:tc>
          <w:tcPr>
            <w:tcW w:w="2410" w:type="dxa"/>
            <w:gridSpan w:val="4"/>
          </w:tcPr>
          <w:p w:rsidR="00AC7F15" w:rsidRPr="00D23C15" w:rsidRDefault="00AC7F15" w:rsidP="00645724">
            <w:r w:rsidRPr="00397B29">
              <w:rPr>
                <w:rFonts w:ascii="Times New Roman" w:eastAsia="Times New Roman" w:hAnsi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1134" w:type="dxa"/>
            <w:vMerge w:val="restart"/>
          </w:tcPr>
          <w:p w:rsidR="00AC7F15" w:rsidRPr="00397B29" w:rsidRDefault="00AC7F15" w:rsidP="006457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vMerge w:val="restart"/>
          </w:tcPr>
          <w:p w:rsidR="00AC7F15" w:rsidRPr="00580220" w:rsidRDefault="00AC7F15" w:rsidP="006457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vMerge w:val="restart"/>
          </w:tcPr>
          <w:p w:rsidR="00AC7F15" w:rsidRPr="00580220" w:rsidRDefault="00AC7F15" w:rsidP="006457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AC7F15" w:rsidRPr="00580220" w:rsidRDefault="00AC7F15" w:rsidP="006457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1134" w:type="dxa"/>
            <w:vMerge w:val="restart"/>
          </w:tcPr>
          <w:p w:rsidR="00AC7F15" w:rsidRDefault="00AC7F15" w:rsidP="006457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</w:tr>
      <w:tr w:rsidR="00855AC0" w:rsidRPr="00CE15C2" w:rsidTr="00855AC0">
        <w:trPr>
          <w:trHeight w:val="225"/>
        </w:trPr>
        <w:tc>
          <w:tcPr>
            <w:tcW w:w="567" w:type="dxa"/>
            <w:vMerge/>
          </w:tcPr>
          <w:p w:rsidR="00F23499" w:rsidRPr="00580220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F23499" w:rsidRPr="00491550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F23499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23499" w:rsidRPr="00580220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23499" w:rsidRPr="00580220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23499" w:rsidRPr="00491550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23499" w:rsidRPr="008D33D1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33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F23499" w:rsidRPr="008D33D1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33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F23499" w:rsidRPr="008D33D1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33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F23499" w:rsidRPr="008D33D1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33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:rsidR="00F23499" w:rsidRPr="00397B29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23499" w:rsidRPr="00580220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23499" w:rsidRPr="00580220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23499" w:rsidRPr="00580220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23499" w:rsidRDefault="00F23499" w:rsidP="00F23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5AC0" w:rsidRPr="00CE15C2" w:rsidTr="00855AC0">
        <w:trPr>
          <w:trHeight w:val="528"/>
        </w:trPr>
        <w:tc>
          <w:tcPr>
            <w:tcW w:w="567" w:type="dxa"/>
            <w:vMerge/>
          </w:tcPr>
          <w:p w:rsidR="00116179" w:rsidRPr="00580220" w:rsidRDefault="00116179" w:rsidP="006457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116179" w:rsidRPr="00491550" w:rsidRDefault="00116179" w:rsidP="0064572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116179" w:rsidRDefault="00116179" w:rsidP="006457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16179" w:rsidRPr="00580220" w:rsidRDefault="00116179" w:rsidP="0064572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16179" w:rsidRPr="005A47A3" w:rsidRDefault="005A47A3" w:rsidP="006457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7A3">
              <w:rPr>
                <w:rFonts w:ascii="Times New Roman" w:eastAsia="Times New Roman" w:hAnsi="Times New Roman" w:cs="Times New Roman"/>
                <w:sz w:val="20"/>
                <w:szCs w:val="20"/>
              </w:rPr>
              <w:t>847</w:t>
            </w:r>
          </w:p>
        </w:tc>
        <w:tc>
          <w:tcPr>
            <w:tcW w:w="851" w:type="dxa"/>
          </w:tcPr>
          <w:p w:rsidR="00116179" w:rsidRPr="005A47A3" w:rsidRDefault="005A47A3" w:rsidP="006457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7A3">
              <w:rPr>
                <w:rFonts w:ascii="Times New Roman" w:eastAsia="Times New Roman" w:hAnsi="Times New Roman" w:cs="Times New Roman"/>
                <w:sz w:val="20"/>
                <w:szCs w:val="20"/>
              </w:rPr>
              <w:t>847</w:t>
            </w:r>
          </w:p>
        </w:tc>
        <w:tc>
          <w:tcPr>
            <w:tcW w:w="709" w:type="dxa"/>
          </w:tcPr>
          <w:p w:rsidR="00116179" w:rsidRPr="005A47A3" w:rsidRDefault="005A47A3" w:rsidP="00645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7A3">
              <w:rPr>
                <w:rFonts w:ascii="Times New Roman" w:hAnsi="Times New Roman" w:cs="Times New Roman"/>
                <w:sz w:val="20"/>
                <w:szCs w:val="20"/>
              </w:rPr>
              <w:t>847</w:t>
            </w:r>
          </w:p>
        </w:tc>
        <w:tc>
          <w:tcPr>
            <w:tcW w:w="567" w:type="dxa"/>
          </w:tcPr>
          <w:p w:rsidR="00116179" w:rsidRPr="005A47A3" w:rsidRDefault="005A47A3" w:rsidP="00645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7A3">
              <w:rPr>
                <w:rFonts w:ascii="Times New Roman" w:hAnsi="Times New Roman" w:cs="Times New Roman"/>
                <w:sz w:val="20"/>
                <w:szCs w:val="20"/>
              </w:rPr>
              <w:t>847</w:t>
            </w:r>
          </w:p>
        </w:tc>
        <w:tc>
          <w:tcPr>
            <w:tcW w:w="567" w:type="dxa"/>
          </w:tcPr>
          <w:p w:rsidR="00116179" w:rsidRPr="005A47A3" w:rsidRDefault="005A47A3" w:rsidP="00645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7A3">
              <w:rPr>
                <w:rFonts w:ascii="Times New Roman" w:hAnsi="Times New Roman" w:cs="Times New Roman"/>
                <w:sz w:val="20"/>
                <w:szCs w:val="20"/>
              </w:rPr>
              <w:t>847</w:t>
            </w:r>
          </w:p>
        </w:tc>
        <w:tc>
          <w:tcPr>
            <w:tcW w:w="567" w:type="dxa"/>
          </w:tcPr>
          <w:p w:rsidR="00116179" w:rsidRPr="005A47A3" w:rsidRDefault="005A47A3" w:rsidP="00645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7A3">
              <w:rPr>
                <w:rFonts w:ascii="Times New Roman" w:hAnsi="Times New Roman" w:cs="Times New Roman"/>
                <w:sz w:val="20"/>
                <w:szCs w:val="20"/>
              </w:rPr>
              <w:t>847</w:t>
            </w:r>
          </w:p>
        </w:tc>
        <w:tc>
          <w:tcPr>
            <w:tcW w:w="1134" w:type="dxa"/>
          </w:tcPr>
          <w:p w:rsidR="00116179" w:rsidRPr="005A47A3" w:rsidRDefault="005A47A3" w:rsidP="006457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7A3">
              <w:rPr>
                <w:rFonts w:ascii="Times New Roman" w:eastAsia="Times New Roman" w:hAnsi="Times New Roman" w:cs="Times New Roman"/>
                <w:sz w:val="20"/>
                <w:szCs w:val="20"/>
              </w:rPr>
              <w:t>847</w:t>
            </w:r>
          </w:p>
        </w:tc>
        <w:tc>
          <w:tcPr>
            <w:tcW w:w="1134" w:type="dxa"/>
          </w:tcPr>
          <w:p w:rsidR="00116179" w:rsidRPr="005A47A3" w:rsidRDefault="005A47A3" w:rsidP="006457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7A3">
              <w:rPr>
                <w:rFonts w:ascii="Times New Roman" w:eastAsia="Times New Roman" w:hAnsi="Times New Roman" w:cs="Times New Roman"/>
                <w:sz w:val="20"/>
                <w:szCs w:val="20"/>
              </w:rPr>
              <w:t>847</w:t>
            </w:r>
          </w:p>
        </w:tc>
        <w:tc>
          <w:tcPr>
            <w:tcW w:w="1134" w:type="dxa"/>
          </w:tcPr>
          <w:p w:rsidR="00116179" w:rsidRPr="005A47A3" w:rsidRDefault="005A47A3" w:rsidP="006457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7A3">
              <w:rPr>
                <w:rFonts w:ascii="Times New Roman" w:eastAsia="Times New Roman" w:hAnsi="Times New Roman" w:cs="Times New Roman"/>
                <w:sz w:val="20"/>
                <w:szCs w:val="20"/>
              </w:rPr>
              <w:t>847</w:t>
            </w:r>
          </w:p>
        </w:tc>
        <w:tc>
          <w:tcPr>
            <w:tcW w:w="1134" w:type="dxa"/>
          </w:tcPr>
          <w:p w:rsidR="00116179" w:rsidRPr="005A47A3" w:rsidRDefault="005A47A3" w:rsidP="006457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7A3">
              <w:rPr>
                <w:rFonts w:ascii="Times New Roman" w:eastAsia="Times New Roman" w:hAnsi="Times New Roman" w:cs="Times New Roman"/>
                <w:sz w:val="20"/>
                <w:szCs w:val="20"/>
              </w:rPr>
              <w:t>847</w:t>
            </w:r>
          </w:p>
        </w:tc>
        <w:tc>
          <w:tcPr>
            <w:tcW w:w="1134" w:type="dxa"/>
            <w:vMerge/>
          </w:tcPr>
          <w:p w:rsidR="00116179" w:rsidRDefault="00116179" w:rsidP="006457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5AC0" w:rsidRPr="00CE15C2" w:rsidTr="00855AC0">
        <w:trPr>
          <w:trHeight w:val="475"/>
        </w:trPr>
        <w:tc>
          <w:tcPr>
            <w:tcW w:w="567" w:type="dxa"/>
            <w:vMerge w:val="restart"/>
          </w:tcPr>
          <w:p w:rsidR="005A47A3" w:rsidRPr="00580220" w:rsidRDefault="003D6E9A" w:rsidP="005A47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2253" w:type="dxa"/>
            <w:vMerge w:val="restart"/>
          </w:tcPr>
          <w:p w:rsidR="005A47A3" w:rsidRPr="003D6E9A" w:rsidRDefault="005A47A3" w:rsidP="005A47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3D6E9A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Мероприятие 02.10</w:t>
            </w:r>
          </w:p>
          <w:p w:rsidR="005A47A3" w:rsidRPr="00491550" w:rsidRDefault="005A47A3" w:rsidP="005A47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569D">
              <w:rPr>
                <w:rFonts w:ascii="Times New Roman" w:eastAsia="Times New Roman" w:hAnsi="Times New Roman"/>
                <w:sz w:val="20"/>
                <w:szCs w:val="20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724" w:type="dxa"/>
            <w:vMerge w:val="restart"/>
          </w:tcPr>
          <w:p w:rsidR="005A47A3" w:rsidRDefault="005A47A3" w:rsidP="005A47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2023-2027 год</w:t>
            </w:r>
          </w:p>
        </w:tc>
        <w:tc>
          <w:tcPr>
            <w:tcW w:w="1418" w:type="dxa"/>
          </w:tcPr>
          <w:p w:rsidR="005A47A3" w:rsidRPr="00076D1C" w:rsidRDefault="005A47A3" w:rsidP="005A47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6D1C">
              <w:rPr>
                <w:rFonts w:ascii="Times New Roman" w:eastAsia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275" w:type="dxa"/>
          </w:tcPr>
          <w:p w:rsidR="005A47A3" w:rsidRPr="002F350A" w:rsidRDefault="003D6E9A" w:rsidP="005A47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40 855</w:t>
            </w:r>
          </w:p>
        </w:tc>
        <w:tc>
          <w:tcPr>
            <w:tcW w:w="3261" w:type="dxa"/>
            <w:gridSpan w:val="5"/>
          </w:tcPr>
          <w:p w:rsidR="005A47A3" w:rsidRPr="002F350A" w:rsidRDefault="005A47A3" w:rsidP="005A4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8171</w:t>
            </w:r>
          </w:p>
        </w:tc>
        <w:tc>
          <w:tcPr>
            <w:tcW w:w="1134" w:type="dxa"/>
          </w:tcPr>
          <w:p w:rsidR="005A47A3" w:rsidRPr="002F350A" w:rsidRDefault="005A47A3" w:rsidP="005A47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8171</w:t>
            </w:r>
          </w:p>
        </w:tc>
        <w:tc>
          <w:tcPr>
            <w:tcW w:w="1134" w:type="dxa"/>
          </w:tcPr>
          <w:p w:rsidR="005A47A3" w:rsidRPr="002F350A" w:rsidRDefault="005A47A3" w:rsidP="005A47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8171</w:t>
            </w:r>
          </w:p>
        </w:tc>
        <w:tc>
          <w:tcPr>
            <w:tcW w:w="1134" w:type="dxa"/>
          </w:tcPr>
          <w:p w:rsidR="005A47A3" w:rsidRPr="002F350A" w:rsidRDefault="005A47A3" w:rsidP="005A47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8171</w:t>
            </w:r>
          </w:p>
        </w:tc>
        <w:tc>
          <w:tcPr>
            <w:tcW w:w="1134" w:type="dxa"/>
          </w:tcPr>
          <w:p w:rsidR="005A47A3" w:rsidRPr="002F350A" w:rsidRDefault="005A47A3" w:rsidP="005A47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8171</w:t>
            </w:r>
          </w:p>
        </w:tc>
        <w:tc>
          <w:tcPr>
            <w:tcW w:w="1134" w:type="dxa"/>
            <w:vMerge w:val="restart"/>
          </w:tcPr>
          <w:p w:rsidR="005A47A3" w:rsidRDefault="005A47A3" w:rsidP="005A47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350A">
              <w:rPr>
                <w:rFonts w:ascii="Times New Roman" w:eastAsia="Times New Roman" w:hAnsi="Times New Roman"/>
                <w:sz w:val="20"/>
                <w:szCs w:val="20"/>
              </w:rPr>
              <w:t>Отдел образования администрации городского округа Пущино</w:t>
            </w:r>
          </w:p>
        </w:tc>
      </w:tr>
      <w:tr w:rsidR="00855AC0" w:rsidRPr="00CE15C2" w:rsidTr="00855AC0">
        <w:trPr>
          <w:trHeight w:val="420"/>
        </w:trPr>
        <w:tc>
          <w:tcPr>
            <w:tcW w:w="567" w:type="dxa"/>
            <w:vMerge/>
          </w:tcPr>
          <w:p w:rsidR="005A47A3" w:rsidRPr="00580220" w:rsidRDefault="005A47A3" w:rsidP="005A47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5A47A3" w:rsidRPr="0049569D" w:rsidRDefault="005A47A3" w:rsidP="005A47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5A47A3" w:rsidRDefault="005A47A3" w:rsidP="005A47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A47A3" w:rsidRPr="00076D1C" w:rsidRDefault="005A47A3" w:rsidP="005A47A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76D1C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5A47A3" w:rsidRPr="00AC7F15" w:rsidRDefault="005A47A3" w:rsidP="005A47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61" w:type="dxa"/>
            <w:gridSpan w:val="5"/>
          </w:tcPr>
          <w:p w:rsidR="005A47A3" w:rsidRPr="00AC7F15" w:rsidRDefault="005A47A3" w:rsidP="005A4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47A3" w:rsidRPr="00AC7F15" w:rsidRDefault="005A47A3" w:rsidP="005A4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47A3" w:rsidRPr="00AC7F15" w:rsidRDefault="005A47A3" w:rsidP="005A47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47A3" w:rsidRPr="00AC7F15" w:rsidRDefault="005A47A3" w:rsidP="005A47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47A3" w:rsidRPr="00AC7F15" w:rsidRDefault="005A47A3" w:rsidP="005A47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5A47A3" w:rsidRDefault="005A47A3" w:rsidP="005A47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5AC0" w:rsidRPr="00CE15C2" w:rsidTr="00855AC0">
        <w:trPr>
          <w:trHeight w:val="525"/>
        </w:trPr>
        <w:tc>
          <w:tcPr>
            <w:tcW w:w="567" w:type="dxa"/>
            <w:vMerge/>
          </w:tcPr>
          <w:p w:rsidR="005A47A3" w:rsidRPr="00580220" w:rsidRDefault="005A47A3" w:rsidP="005A47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5A47A3" w:rsidRPr="0049569D" w:rsidRDefault="005A47A3" w:rsidP="005A47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5A47A3" w:rsidRDefault="005A47A3" w:rsidP="005A47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A47A3" w:rsidRPr="00076D1C" w:rsidRDefault="005A47A3" w:rsidP="005A47A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76D1C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5A47A3" w:rsidRPr="00AC7F15" w:rsidRDefault="003D6E9A" w:rsidP="005A47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34 725</w:t>
            </w:r>
          </w:p>
        </w:tc>
        <w:tc>
          <w:tcPr>
            <w:tcW w:w="3261" w:type="dxa"/>
            <w:gridSpan w:val="5"/>
          </w:tcPr>
          <w:p w:rsidR="005A47A3" w:rsidRPr="00AC7F15" w:rsidRDefault="005A47A3" w:rsidP="005A4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6945</w:t>
            </w:r>
          </w:p>
        </w:tc>
        <w:tc>
          <w:tcPr>
            <w:tcW w:w="1134" w:type="dxa"/>
          </w:tcPr>
          <w:p w:rsidR="005A47A3" w:rsidRPr="00AC7F15" w:rsidRDefault="005A47A3" w:rsidP="005A4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6945</w:t>
            </w:r>
          </w:p>
        </w:tc>
        <w:tc>
          <w:tcPr>
            <w:tcW w:w="1134" w:type="dxa"/>
          </w:tcPr>
          <w:p w:rsidR="005A47A3" w:rsidRPr="00AC7F15" w:rsidRDefault="005A47A3" w:rsidP="005A47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6945</w:t>
            </w:r>
          </w:p>
        </w:tc>
        <w:tc>
          <w:tcPr>
            <w:tcW w:w="1134" w:type="dxa"/>
          </w:tcPr>
          <w:p w:rsidR="005A47A3" w:rsidRPr="00AC7F15" w:rsidRDefault="005A47A3" w:rsidP="005A47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6945</w:t>
            </w:r>
          </w:p>
        </w:tc>
        <w:tc>
          <w:tcPr>
            <w:tcW w:w="1134" w:type="dxa"/>
          </w:tcPr>
          <w:p w:rsidR="005A47A3" w:rsidRPr="00AC7F15" w:rsidRDefault="005A47A3" w:rsidP="005A47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6945</w:t>
            </w:r>
          </w:p>
        </w:tc>
        <w:tc>
          <w:tcPr>
            <w:tcW w:w="1134" w:type="dxa"/>
            <w:vMerge/>
          </w:tcPr>
          <w:p w:rsidR="005A47A3" w:rsidRDefault="005A47A3" w:rsidP="005A47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5AC0" w:rsidRPr="00CE15C2" w:rsidTr="00855AC0">
        <w:trPr>
          <w:trHeight w:val="750"/>
        </w:trPr>
        <w:tc>
          <w:tcPr>
            <w:tcW w:w="567" w:type="dxa"/>
            <w:vMerge/>
          </w:tcPr>
          <w:p w:rsidR="005A47A3" w:rsidRPr="00580220" w:rsidRDefault="005A47A3" w:rsidP="005A47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5A47A3" w:rsidRPr="0049569D" w:rsidRDefault="005A47A3" w:rsidP="005A47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5A47A3" w:rsidRDefault="005A47A3" w:rsidP="005A47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A47A3" w:rsidRPr="00076D1C" w:rsidRDefault="005A47A3" w:rsidP="005A47A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76D1C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275" w:type="dxa"/>
          </w:tcPr>
          <w:p w:rsidR="005A47A3" w:rsidRPr="00AC7F15" w:rsidRDefault="003D6E9A" w:rsidP="005A47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6 130</w:t>
            </w:r>
          </w:p>
        </w:tc>
        <w:tc>
          <w:tcPr>
            <w:tcW w:w="3261" w:type="dxa"/>
            <w:gridSpan w:val="5"/>
          </w:tcPr>
          <w:p w:rsidR="005A47A3" w:rsidRPr="00AC7F15" w:rsidRDefault="005A47A3" w:rsidP="005A4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1226</w:t>
            </w:r>
          </w:p>
        </w:tc>
        <w:tc>
          <w:tcPr>
            <w:tcW w:w="1134" w:type="dxa"/>
          </w:tcPr>
          <w:p w:rsidR="005A47A3" w:rsidRPr="00AC7F15" w:rsidRDefault="005A47A3" w:rsidP="005A4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1226</w:t>
            </w:r>
          </w:p>
        </w:tc>
        <w:tc>
          <w:tcPr>
            <w:tcW w:w="1134" w:type="dxa"/>
          </w:tcPr>
          <w:p w:rsidR="005A47A3" w:rsidRPr="00AC7F15" w:rsidRDefault="005A47A3" w:rsidP="005A47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1226</w:t>
            </w:r>
          </w:p>
        </w:tc>
        <w:tc>
          <w:tcPr>
            <w:tcW w:w="1134" w:type="dxa"/>
          </w:tcPr>
          <w:p w:rsidR="005A47A3" w:rsidRPr="00AC7F15" w:rsidRDefault="005A47A3" w:rsidP="005A47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1226</w:t>
            </w:r>
          </w:p>
        </w:tc>
        <w:tc>
          <w:tcPr>
            <w:tcW w:w="1134" w:type="dxa"/>
          </w:tcPr>
          <w:p w:rsidR="005A47A3" w:rsidRPr="00AC7F15" w:rsidRDefault="005A47A3" w:rsidP="005A47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1226</w:t>
            </w:r>
          </w:p>
        </w:tc>
        <w:tc>
          <w:tcPr>
            <w:tcW w:w="1134" w:type="dxa"/>
            <w:vMerge/>
          </w:tcPr>
          <w:p w:rsidR="005A47A3" w:rsidRDefault="005A47A3" w:rsidP="005A47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5AC0" w:rsidRPr="00CE15C2" w:rsidTr="00855AC0">
        <w:trPr>
          <w:trHeight w:val="990"/>
        </w:trPr>
        <w:tc>
          <w:tcPr>
            <w:tcW w:w="567" w:type="dxa"/>
            <w:vMerge/>
          </w:tcPr>
          <w:p w:rsidR="00AC7F15" w:rsidRPr="00580220" w:rsidRDefault="00AC7F15" w:rsidP="00AC7F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AC7F15" w:rsidRPr="0049569D" w:rsidRDefault="00AC7F15" w:rsidP="00AC7F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AC7F15" w:rsidRDefault="00AC7F15" w:rsidP="00AC7F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C7F15" w:rsidRPr="00076D1C" w:rsidRDefault="00AC7F15" w:rsidP="00AC7F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76D1C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AC7F15" w:rsidRPr="00AC7F15" w:rsidRDefault="00AC7F15" w:rsidP="00AC7F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F1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61" w:type="dxa"/>
            <w:gridSpan w:val="5"/>
          </w:tcPr>
          <w:p w:rsidR="00AC7F15" w:rsidRPr="00AC7F15" w:rsidRDefault="00AC7F15" w:rsidP="00AC7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F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7F15" w:rsidRPr="00AC7F15" w:rsidRDefault="00AC7F15" w:rsidP="00AC7F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F1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7F15" w:rsidRPr="00AC7F15" w:rsidRDefault="00AC7F15" w:rsidP="00AC7F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F1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7F15" w:rsidRPr="00AC7F15" w:rsidRDefault="00AC7F15" w:rsidP="00AC7F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F1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7F15" w:rsidRPr="00AC7F15" w:rsidRDefault="00AC7F15" w:rsidP="00AC7F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F1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AC7F15" w:rsidRDefault="00AC7F15" w:rsidP="00AC7F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5AC0" w:rsidRPr="00CE15C2" w:rsidTr="00855AC0">
        <w:trPr>
          <w:trHeight w:val="600"/>
        </w:trPr>
        <w:tc>
          <w:tcPr>
            <w:tcW w:w="567" w:type="dxa"/>
            <w:vMerge w:val="restart"/>
          </w:tcPr>
          <w:p w:rsidR="002F350A" w:rsidRPr="00580220" w:rsidRDefault="002F350A" w:rsidP="006457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 w:val="restart"/>
          </w:tcPr>
          <w:p w:rsidR="002F350A" w:rsidRPr="005A47A3" w:rsidRDefault="002F350A" w:rsidP="0064572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A47A3">
              <w:rPr>
                <w:rFonts w:ascii="Times New Roman" w:eastAsia="Times New Roman" w:hAnsi="Times New Roman"/>
                <w:i/>
                <w:sz w:val="18"/>
                <w:szCs w:val="18"/>
              </w:rPr>
              <w:t>Количество детей, которым предусмотрены средства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организациях, человек</w:t>
            </w:r>
          </w:p>
        </w:tc>
        <w:tc>
          <w:tcPr>
            <w:tcW w:w="724" w:type="dxa"/>
            <w:vMerge w:val="restart"/>
          </w:tcPr>
          <w:p w:rsidR="002F350A" w:rsidRDefault="002F350A" w:rsidP="006457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vMerge w:val="restart"/>
          </w:tcPr>
          <w:p w:rsidR="002F350A" w:rsidRPr="00580220" w:rsidRDefault="002F350A" w:rsidP="004956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</w:tcPr>
          <w:p w:rsidR="002F350A" w:rsidRPr="00580220" w:rsidRDefault="002F350A" w:rsidP="006457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vMerge w:val="restart"/>
          </w:tcPr>
          <w:p w:rsidR="002F350A" w:rsidRPr="00491550" w:rsidRDefault="002F350A" w:rsidP="006457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Итого 2023 год</w:t>
            </w:r>
          </w:p>
        </w:tc>
        <w:tc>
          <w:tcPr>
            <w:tcW w:w="2410" w:type="dxa"/>
            <w:gridSpan w:val="4"/>
          </w:tcPr>
          <w:p w:rsidR="002F350A" w:rsidRPr="00D23C15" w:rsidRDefault="002F350A" w:rsidP="00645724">
            <w:r w:rsidRPr="00397B29">
              <w:rPr>
                <w:rFonts w:ascii="Times New Roman" w:eastAsia="Times New Roman" w:hAnsi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1134" w:type="dxa"/>
            <w:vMerge w:val="restart"/>
          </w:tcPr>
          <w:p w:rsidR="002F350A" w:rsidRPr="00397B29" w:rsidRDefault="002F350A" w:rsidP="006457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vMerge w:val="restart"/>
          </w:tcPr>
          <w:p w:rsidR="002F350A" w:rsidRPr="00580220" w:rsidRDefault="002F350A" w:rsidP="006457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vMerge w:val="restart"/>
          </w:tcPr>
          <w:p w:rsidR="002F350A" w:rsidRPr="00580220" w:rsidRDefault="002F350A" w:rsidP="006457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2F350A" w:rsidRPr="00580220" w:rsidRDefault="002F350A" w:rsidP="006457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1134" w:type="dxa"/>
            <w:vMerge w:val="restart"/>
          </w:tcPr>
          <w:p w:rsidR="002F350A" w:rsidRDefault="002F350A" w:rsidP="006457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</w:tr>
      <w:tr w:rsidR="00855AC0" w:rsidRPr="00CE15C2" w:rsidTr="00855AC0">
        <w:trPr>
          <w:trHeight w:val="316"/>
        </w:trPr>
        <w:tc>
          <w:tcPr>
            <w:tcW w:w="567" w:type="dxa"/>
            <w:vMerge/>
          </w:tcPr>
          <w:p w:rsidR="005A47A3" w:rsidRPr="00580220" w:rsidRDefault="005A47A3" w:rsidP="005A47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5A47A3" w:rsidRPr="0049569D" w:rsidRDefault="005A47A3" w:rsidP="005A47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5A47A3" w:rsidRDefault="005A47A3" w:rsidP="005A47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A47A3" w:rsidRPr="00580220" w:rsidRDefault="005A47A3" w:rsidP="005A47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A47A3" w:rsidRPr="00580220" w:rsidRDefault="005A47A3" w:rsidP="005A47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A47A3" w:rsidRPr="00491550" w:rsidRDefault="005A47A3" w:rsidP="005A47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A47A3" w:rsidRPr="008D33D1" w:rsidRDefault="005A47A3" w:rsidP="005A47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33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5A47A3" w:rsidRPr="008D33D1" w:rsidRDefault="005A47A3" w:rsidP="005A47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33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5A47A3" w:rsidRPr="008D33D1" w:rsidRDefault="005A47A3" w:rsidP="005A47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33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5A47A3" w:rsidRPr="008D33D1" w:rsidRDefault="005A47A3" w:rsidP="005A47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33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:rsidR="005A47A3" w:rsidRPr="00397B29" w:rsidRDefault="005A47A3" w:rsidP="005A47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A47A3" w:rsidRPr="00580220" w:rsidRDefault="005A47A3" w:rsidP="005A47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A47A3" w:rsidRPr="00580220" w:rsidRDefault="005A47A3" w:rsidP="005A47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A47A3" w:rsidRPr="00580220" w:rsidRDefault="005A47A3" w:rsidP="005A47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A47A3" w:rsidRDefault="005A47A3" w:rsidP="005A47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5AC0" w:rsidRPr="00CE15C2" w:rsidTr="00855AC0">
        <w:trPr>
          <w:trHeight w:val="2123"/>
        </w:trPr>
        <w:tc>
          <w:tcPr>
            <w:tcW w:w="567" w:type="dxa"/>
            <w:vMerge/>
          </w:tcPr>
          <w:p w:rsidR="002F350A" w:rsidRPr="00580220" w:rsidRDefault="002F350A" w:rsidP="006457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2F350A" w:rsidRPr="0049569D" w:rsidRDefault="002F350A" w:rsidP="0064572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2F350A" w:rsidRDefault="002F350A" w:rsidP="006457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F350A" w:rsidRPr="00580220" w:rsidRDefault="002F350A" w:rsidP="0064572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F350A" w:rsidRPr="0082542A" w:rsidRDefault="005A47A3" w:rsidP="006457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42A">
              <w:rPr>
                <w:rFonts w:ascii="Times New Roman" w:eastAsia="Times New Roman" w:hAnsi="Times New Roman" w:cs="Times New Roman"/>
                <w:sz w:val="20"/>
                <w:szCs w:val="20"/>
              </w:rPr>
              <w:t>1474</w:t>
            </w:r>
          </w:p>
        </w:tc>
        <w:tc>
          <w:tcPr>
            <w:tcW w:w="851" w:type="dxa"/>
          </w:tcPr>
          <w:p w:rsidR="002F350A" w:rsidRPr="0082542A" w:rsidRDefault="005A47A3" w:rsidP="006457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42A">
              <w:rPr>
                <w:rFonts w:ascii="Times New Roman" w:eastAsia="Times New Roman" w:hAnsi="Times New Roman" w:cs="Times New Roman"/>
                <w:sz w:val="20"/>
                <w:szCs w:val="20"/>
              </w:rPr>
              <w:t>1474</w:t>
            </w:r>
          </w:p>
        </w:tc>
        <w:tc>
          <w:tcPr>
            <w:tcW w:w="709" w:type="dxa"/>
          </w:tcPr>
          <w:p w:rsidR="002F350A" w:rsidRPr="0082542A" w:rsidRDefault="005A47A3" w:rsidP="00645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42A">
              <w:rPr>
                <w:rFonts w:ascii="Times New Roman" w:hAnsi="Times New Roman" w:cs="Times New Roman"/>
                <w:sz w:val="20"/>
                <w:szCs w:val="20"/>
              </w:rPr>
              <w:t>1474</w:t>
            </w:r>
          </w:p>
        </w:tc>
        <w:tc>
          <w:tcPr>
            <w:tcW w:w="567" w:type="dxa"/>
          </w:tcPr>
          <w:p w:rsidR="002F350A" w:rsidRPr="0082542A" w:rsidRDefault="005A47A3" w:rsidP="00645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42A">
              <w:rPr>
                <w:rFonts w:ascii="Times New Roman" w:hAnsi="Times New Roman" w:cs="Times New Roman"/>
                <w:sz w:val="20"/>
                <w:szCs w:val="20"/>
              </w:rPr>
              <w:t>1474</w:t>
            </w:r>
          </w:p>
        </w:tc>
        <w:tc>
          <w:tcPr>
            <w:tcW w:w="567" w:type="dxa"/>
          </w:tcPr>
          <w:p w:rsidR="002F350A" w:rsidRPr="0082542A" w:rsidRDefault="005A47A3" w:rsidP="00645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42A">
              <w:rPr>
                <w:rFonts w:ascii="Times New Roman" w:hAnsi="Times New Roman" w:cs="Times New Roman"/>
                <w:sz w:val="20"/>
                <w:szCs w:val="20"/>
              </w:rPr>
              <w:t>1474</w:t>
            </w:r>
          </w:p>
        </w:tc>
        <w:tc>
          <w:tcPr>
            <w:tcW w:w="567" w:type="dxa"/>
          </w:tcPr>
          <w:p w:rsidR="002F350A" w:rsidRPr="0082542A" w:rsidRDefault="005A47A3" w:rsidP="00645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42A">
              <w:rPr>
                <w:rFonts w:ascii="Times New Roman" w:hAnsi="Times New Roman" w:cs="Times New Roman"/>
                <w:sz w:val="20"/>
                <w:szCs w:val="20"/>
              </w:rPr>
              <w:t>1474</w:t>
            </w:r>
          </w:p>
        </w:tc>
        <w:tc>
          <w:tcPr>
            <w:tcW w:w="1134" w:type="dxa"/>
          </w:tcPr>
          <w:p w:rsidR="002F350A" w:rsidRPr="0082542A" w:rsidRDefault="005A47A3" w:rsidP="006457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42A">
              <w:rPr>
                <w:rFonts w:ascii="Times New Roman" w:eastAsia="Times New Roman" w:hAnsi="Times New Roman" w:cs="Times New Roman"/>
                <w:sz w:val="20"/>
                <w:szCs w:val="20"/>
              </w:rPr>
              <w:t>1474</w:t>
            </w:r>
          </w:p>
        </w:tc>
        <w:tc>
          <w:tcPr>
            <w:tcW w:w="1134" w:type="dxa"/>
          </w:tcPr>
          <w:p w:rsidR="002F350A" w:rsidRPr="0082542A" w:rsidRDefault="005A47A3" w:rsidP="006457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42A">
              <w:rPr>
                <w:rFonts w:ascii="Times New Roman" w:eastAsia="Times New Roman" w:hAnsi="Times New Roman" w:cs="Times New Roman"/>
                <w:sz w:val="20"/>
                <w:szCs w:val="20"/>
              </w:rPr>
              <w:t>1474</w:t>
            </w:r>
          </w:p>
        </w:tc>
        <w:tc>
          <w:tcPr>
            <w:tcW w:w="1134" w:type="dxa"/>
          </w:tcPr>
          <w:p w:rsidR="002F350A" w:rsidRPr="0082542A" w:rsidRDefault="005A47A3" w:rsidP="006457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42A">
              <w:rPr>
                <w:rFonts w:ascii="Times New Roman" w:eastAsia="Times New Roman" w:hAnsi="Times New Roman" w:cs="Times New Roman"/>
                <w:sz w:val="20"/>
                <w:szCs w:val="20"/>
              </w:rPr>
              <w:t>1474</w:t>
            </w:r>
          </w:p>
        </w:tc>
        <w:tc>
          <w:tcPr>
            <w:tcW w:w="1134" w:type="dxa"/>
          </w:tcPr>
          <w:p w:rsidR="002F350A" w:rsidRPr="0082542A" w:rsidRDefault="005A47A3" w:rsidP="006457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42A">
              <w:rPr>
                <w:rFonts w:ascii="Times New Roman" w:eastAsia="Times New Roman" w:hAnsi="Times New Roman" w:cs="Times New Roman"/>
                <w:sz w:val="20"/>
                <w:szCs w:val="20"/>
              </w:rPr>
              <w:t>1474</w:t>
            </w:r>
          </w:p>
        </w:tc>
        <w:tc>
          <w:tcPr>
            <w:tcW w:w="1134" w:type="dxa"/>
            <w:vMerge/>
          </w:tcPr>
          <w:p w:rsidR="002F350A" w:rsidRDefault="002F350A" w:rsidP="006457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5AC0" w:rsidRPr="00CE15C2" w:rsidTr="00855AC0">
        <w:trPr>
          <w:trHeight w:val="325"/>
        </w:trPr>
        <w:tc>
          <w:tcPr>
            <w:tcW w:w="567" w:type="dxa"/>
            <w:vMerge w:val="restart"/>
          </w:tcPr>
          <w:p w:rsidR="00464E74" w:rsidRPr="00580220" w:rsidRDefault="003D6E9A" w:rsidP="00464E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53" w:type="dxa"/>
            <w:vMerge w:val="restart"/>
          </w:tcPr>
          <w:p w:rsidR="00464E74" w:rsidRPr="0049569D" w:rsidRDefault="00464E74" w:rsidP="00464E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C653E">
              <w:rPr>
                <w:rFonts w:ascii="Times New Roman" w:eastAsia="Times New Roman" w:hAnsi="Times New Roman"/>
                <w:b/>
                <w:sz w:val="20"/>
                <w:szCs w:val="20"/>
              </w:rPr>
              <w:t>Основное мероприятие 04</w:t>
            </w:r>
            <w:r w:rsidRPr="0049569D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</w:p>
          <w:p w:rsidR="00464E74" w:rsidRPr="0049569D" w:rsidRDefault="00464E74" w:rsidP="00464E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569D">
              <w:rPr>
                <w:rFonts w:ascii="Times New Roman" w:eastAsia="Times New Roman" w:hAnsi="Times New Roman"/>
                <w:sz w:val="20"/>
                <w:szCs w:val="20"/>
              </w:rPr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  <w:tc>
          <w:tcPr>
            <w:tcW w:w="724" w:type="dxa"/>
            <w:vMerge w:val="restart"/>
          </w:tcPr>
          <w:p w:rsidR="00464E74" w:rsidRDefault="00ED3E9A" w:rsidP="00464E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2023-2027 год</w:t>
            </w:r>
          </w:p>
        </w:tc>
        <w:tc>
          <w:tcPr>
            <w:tcW w:w="1418" w:type="dxa"/>
          </w:tcPr>
          <w:p w:rsidR="00464E74" w:rsidRPr="00076D1C" w:rsidRDefault="00464E74" w:rsidP="00464E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6D1C">
              <w:rPr>
                <w:rFonts w:ascii="Times New Roman" w:eastAsia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275" w:type="dxa"/>
          </w:tcPr>
          <w:p w:rsidR="00464E74" w:rsidRPr="00BE601B" w:rsidRDefault="00464E74" w:rsidP="00464E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E601B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3261" w:type="dxa"/>
            <w:gridSpan w:val="5"/>
          </w:tcPr>
          <w:p w:rsidR="00464E74" w:rsidRPr="00BE601B" w:rsidRDefault="00464E74" w:rsidP="00464E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E601B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64E74" w:rsidRPr="00BE601B" w:rsidRDefault="00464E74" w:rsidP="00464E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E601B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64E74" w:rsidRPr="00BE601B" w:rsidRDefault="00464E74" w:rsidP="00464E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E601B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64E74" w:rsidRPr="00BE601B" w:rsidRDefault="00464E74" w:rsidP="00464E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E601B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64E74" w:rsidRPr="00BE601B" w:rsidRDefault="00464E74" w:rsidP="00464E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E601B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</w:tcPr>
          <w:p w:rsidR="00464E74" w:rsidRDefault="00462B52" w:rsidP="00464E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2B52">
              <w:rPr>
                <w:rFonts w:ascii="Times New Roman" w:eastAsia="Times New Roman" w:hAnsi="Times New Roman"/>
                <w:sz w:val="20"/>
                <w:szCs w:val="20"/>
              </w:rPr>
              <w:t>Отдел образования администрации городского округа Пущино</w:t>
            </w:r>
          </w:p>
        </w:tc>
      </w:tr>
      <w:tr w:rsidR="00855AC0" w:rsidRPr="00CE15C2" w:rsidTr="00855AC0">
        <w:trPr>
          <w:trHeight w:val="480"/>
        </w:trPr>
        <w:tc>
          <w:tcPr>
            <w:tcW w:w="567" w:type="dxa"/>
            <w:vMerge/>
          </w:tcPr>
          <w:p w:rsidR="00464E74" w:rsidRPr="00580220" w:rsidRDefault="00464E74" w:rsidP="00464E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464E74" w:rsidRPr="0049569D" w:rsidRDefault="00464E74" w:rsidP="00464E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464E74" w:rsidRDefault="00464E74" w:rsidP="00464E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64E74" w:rsidRPr="00076D1C" w:rsidRDefault="00464E74" w:rsidP="00464E7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76D1C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464E74" w:rsidRPr="00580220" w:rsidRDefault="00464E74" w:rsidP="00464E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1" w:type="dxa"/>
            <w:gridSpan w:val="5"/>
          </w:tcPr>
          <w:p w:rsidR="00464E74" w:rsidRPr="00580220" w:rsidRDefault="00464E74" w:rsidP="00464E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64E74" w:rsidRPr="00580220" w:rsidRDefault="00464E74" w:rsidP="00464E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64E74" w:rsidRPr="00580220" w:rsidRDefault="00464E74" w:rsidP="00464E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64E74" w:rsidRPr="00580220" w:rsidRDefault="00464E74" w:rsidP="00464E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64E74" w:rsidRPr="00580220" w:rsidRDefault="00464E74" w:rsidP="00464E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464E74" w:rsidRDefault="00464E74" w:rsidP="00464E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5AC0" w:rsidRPr="00CE15C2" w:rsidTr="00855AC0">
        <w:trPr>
          <w:trHeight w:val="480"/>
        </w:trPr>
        <w:tc>
          <w:tcPr>
            <w:tcW w:w="567" w:type="dxa"/>
            <w:vMerge/>
          </w:tcPr>
          <w:p w:rsidR="00464E74" w:rsidRPr="00580220" w:rsidRDefault="00464E74" w:rsidP="00464E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464E74" w:rsidRPr="0049569D" w:rsidRDefault="00464E74" w:rsidP="00464E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464E74" w:rsidRDefault="00464E74" w:rsidP="00464E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64E74" w:rsidRPr="00076D1C" w:rsidRDefault="00464E74" w:rsidP="00464E7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76D1C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464E74" w:rsidRPr="00580220" w:rsidRDefault="00464E74" w:rsidP="00464E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1" w:type="dxa"/>
            <w:gridSpan w:val="5"/>
          </w:tcPr>
          <w:p w:rsidR="00464E74" w:rsidRPr="00580220" w:rsidRDefault="00464E74" w:rsidP="00464E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64E74" w:rsidRPr="00580220" w:rsidRDefault="00464E74" w:rsidP="00464E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64E74" w:rsidRPr="00580220" w:rsidRDefault="00464E74" w:rsidP="00464E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64E74" w:rsidRPr="00580220" w:rsidRDefault="00464E74" w:rsidP="00464E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64E74" w:rsidRPr="00580220" w:rsidRDefault="00464E74" w:rsidP="00464E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464E74" w:rsidRDefault="00464E74" w:rsidP="00464E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5AC0" w:rsidRPr="00CE15C2" w:rsidTr="00855AC0">
        <w:trPr>
          <w:trHeight w:val="585"/>
        </w:trPr>
        <w:tc>
          <w:tcPr>
            <w:tcW w:w="567" w:type="dxa"/>
            <w:vMerge/>
          </w:tcPr>
          <w:p w:rsidR="00464E74" w:rsidRPr="00580220" w:rsidRDefault="00464E74" w:rsidP="00464E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464E74" w:rsidRPr="0049569D" w:rsidRDefault="00464E74" w:rsidP="00464E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464E74" w:rsidRDefault="00464E74" w:rsidP="00464E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64E74" w:rsidRPr="00076D1C" w:rsidRDefault="00464E74" w:rsidP="00464E7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76D1C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275" w:type="dxa"/>
          </w:tcPr>
          <w:p w:rsidR="00464E74" w:rsidRPr="00580220" w:rsidRDefault="00464E74" w:rsidP="00464E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1" w:type="dxa"/>
            <w:gridSpan w:val="5"/>
          </w:tcPr>
          <w:p w:rsidR="00464E74" w:rsidRPr="00580220" w:rsidRDefault="00464E74" w:rsidP="00464E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64E74" w:rsidRPr="00580220" w:rsidRDefault="00464E74" w:rsidP="00464E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64E74" w:rsidRPr="00580220" w:rsidRDefault="00464E74" w:rsidP="00464E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64E74" w:rsidRPr="00580220" w:rsidRDefault="00464E74" w:rsidP="00464E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64E74" w:rsidRPr="00580220" w:rsidRDefault="00464E74" w:rsidP="00464E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464E74" w:rsidRDefault="00464E74" w:rsidP="00464E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5AC0" w:rsidRPr="00CE15C2" w:rsidTr="00855AC0">
        <w:trPr>
          <w:trHeight w:val="556"/>
        </w:trPr>
        <w:tc>
          <w:tcPr>
            <w:tcW w:w="567" w:type="dxa"/>
            <w:vMerge/>
          </w:tcPr>
          <w:p w:rsidR="00464E74" w:rsidRPr="00580220" w:rsidRDefault="00464E74" w:rsidP="00464E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464E74" w:rsidRPr="0049569D" w:rsidRDefault="00464E74" w:rsidP="00464E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464E74" w:rsidRDefault="00464E74" w:rsidP="00464E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64E74" w:rsidRPr="00076D1C" w:rsidRDefault="00464E74" w:rsidP="00464E7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76D1C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464E74" w:rsidRPr="00580220" w:rsidRDefault="00464E74" w:rsidP="00464E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1" w:type="dxa"/>
            <w:gridSpan w:val="5"/>
          </w:tcPr>
          <w:p w:rsidR="00464E74" w:rsidRPr="00580220" w:rsidRDefault="00464E74" w:rsidP="00464E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64E74" w:rsidRPr="00580220" w:rsidRDefault="00464E74" w:rsidP="00464E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64E74" w:rsidRPr="00580220" w:rsidRDefault="00464E74" w:rsidP="00464E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64E74" w:rsidRPr="00580220" w:rsidRDefault="00464E74" w:rsidP="00464E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64E74" w:rsidRPr="00580220" w:rsidRDefault="00464E74" w:rsidP="00464E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464E74" w:rsidRDefault="00464E74" w:rsidP="00464E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5AC0" w:rsidRPr="00CE15C2" w:rsidTr="00855AC0">
        <w:trPr>
          <w:trHeight w:val="266"/>
        </w:trPr>
        <w:tc>
          <w:tcPr>
            <w:tcW w:w="567" w:type="dxa"/>
            <w:vMerge w:val="restart"/>
          </w:tcPr>
          <w:p w:rsidR="0082542A" w:rsidRPr="00580220" w:rsidRDefault="004A6F9D" w:rsidP="00B739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42A" w:rsidRPr="00116179" w:rsidRDefault="0082542A" w:rsidP="00B739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9D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Мероприятие 04.01.</w:t>
            </w:r>
            <w:r w:rsidRPr="001161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724" w:type="dxa"/>
            <w:vMerge w:val="restart"/>
          </w:tcPr>
          <w:p w:rsidR="0082542A" w:rsidRDefault="0082542A" w:rsidP="00B739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42A" w:rsidRPr="00B30644" w:rsidRDefault="0082542A" w:rsidP="00B739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</w:tcPr>
          <w:p w:rsidR="0082542A" w:rsidRPr="00580220" w:rsidRDefault="0082542A" w:rsidP="00B739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1" w:type="dxa"/>
            <w:gridSpan w:val="5"/>
          </w:tcPr>
          <w:p w:rsidR="0082542A" w:rsidRPr="00580220" w:rsidRDefault="0082542A" w:rsidP="00B739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542A" w:rsidRPr="00580220" w:rsidRDefault="0082542A" w:rsidP="00B739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542A" w:rsidRPr="00580220" w:rsidRDefault="0082542A" w:rsidP="00B739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542A" w:rsidRPr="00580220" w:rsidRDefault="0082542A" w:rsidP="00B739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542A" w:rsidRPr="00580220" w:rsidRDefault="0082542A" w:rsidP="00B739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</w:tcPr>
          <w:p w:rsidR="0082542A" w:rsidRDefault="0082542A" w:rsidP="00B739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2B52">
              <w:rPr>
                <w:rFonts w:ascii="Times New Roman" w:eastAsia="Times New Roman" w:hAnsi="Times New Roman"/>
                <w:sz w:val="20"/>
                <w:szCs w:val="20"/>
              </w:rPr>
              <w:t>Отдел образования администрации городского округа Пущино</w:t>
            </w:r>
          </w:p>
        </w:tc>
      </w:tr>
      <w:tr w:rsidR="00855AC0" w:rsidRPr="00CE15C2" w:rsidTr="00855AC0">
        <w:trPr>
          <w:trHeight w:val="556"/>
        </w:trPr>
        <w:tc>
          <w:tcPr>
            <w:tcW w:w="567" w:type="dxa"/>
            <w:vMerge/>
          </w:tcPr>
          <w:p w:rsidR="0082542A" w:rsidRPr="00580220" w:rsidRDefault="0082542A" w:rsidP="00B739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42A" w:rsidRPr="00116179" w:rsidRDefault="0082542A" w:rsidP="00B739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82542A" w:rsidRDefault="0082542A" w:rsidP="00B739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42A" w:rsidRPr="00B30644" w:rsidRDefault="0082542A" w:rsidP="00B739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</w:tcPr>
          <w:p w:rsidR="0082542A" w:rsidRPr="00580220" w:rsidRDefault="0082542A" w:rsidP="00B739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1" w:type="dxa"/>
            <w:gridSpan w:val="5"/>
          </w:tcPr>
          <w:p w:rsidR="0082542A" w:rsidRPr="00580220" w:rsidRDefault="0082542A" w:rsidP="00B739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542A" w:rsidRPr="00580220" w:rsidRDefault="0082542A" w:rsidP="00B739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542A" w:rsidRPr="00580220" w:rsidRDefault="0082542A" w:rsidP="00B739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542A" w:rsidRPr="00580220" w:rsidRDefault="0082542A" w:rsidP="00B739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542A" w:rsidRPr="00580220" w:rsidRDefault="0082542A" w:rsidP="00B739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82542A" w:rsidRDefault="0082542A" w:rsidP="00B739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5AC0" w:rsidRPr="00CE15C2" w:rsidTr="00855AC0">
        <w:trPr>
          <w:trHeight w:val="556"/>
        </w:trPr>
        <w:tc>
          <w:tcPr>
            <w:tcW w:w="567" w:type="dxa"/>
            <w:vMerge/>
          </w:tcPr>
          <w:p w:rsidR="0082542A" w:rsidRPr="00580220" w:rsidRDefault="0082542A" w:rsidP="00B739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42A" w:rsidRPr="00116179" w:rsidRDefault="0082542A" w:rsidP="00B739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82542A" w:rsidRDefault="0082542A" w:rsidP="00B739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42A" w:rsidRPr="00B30644" w:rsidRDefault="0082542A" w:rsidP="00B739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82542A" w:rsidRPr="00580220" w:rsidRDefault="0082542A" w:rsidP="00B739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1" w:type="dxa"/>
            <w:gridSpan w:val="5"/>
          </w:tcPr>
          <w:p w:rsidR="0082542A" w:rsidRPr="00580220" w:rsidRDefault="0082542A" w:rsidP="00B739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542A" w:rsidRPr="00580220" w:rsidRDefault="0082542A" w:rsidP="00B739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542A" w:rsidRPr="00580220" w:rsidRDefault="0082542A" w:rsidP="00B739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542A" w:rsidRPr="00580220" w:rsidRDefault="0082542A" w:rsidP="00B739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542A" w:rsidRPr="00580220" w:rsidRDefault="0082542A" w:rsidP="00B739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82542A" w:rsidRDefault="0082542A" w:rsidP="00B739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5AC0" w:rsidRPr="00CE15C2" w:rsidTr="00855AC0">
        <w:trPr>
          <w:trHeight w:val="556"/>
        </w:trPr>
        <w:tc>
          <w:tcPr>
            <w:tcW w:w="567" w:type="dxa"/>
            <w:vMerge/>
          </w:tcPr>
          <w:p w:rsidR="0082542A" w:rsidRPr="00580220" w:rsidRDefault="0082542A" w:rsidP="00B739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42A" w:rsidRPr="00116179" w:rsidRDefault="0082542A" w:rsidP="00B739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82542A" w:rsidRDefault="0082542A" w:rsidP="00B739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42A" w:rsidRPr="00B30644" w:rsidRDefault="0082542A" w:rsidP="00B739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муниципального образования</w:t>
            </w:r>
          </w:p>
        </w:tc>
        <w:tc>
          <w:tcPr>
            <w:tcW w:w="1275" w:type="dxa"/>
          </w:tcPr>
          <w:p w:rsidR="0082542A" w:rsidRPr="00580220" w:rsidRDefault="0082542A" w:rsidP="00B739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1" w:type="dxa"/>
            <w:gridSpan w:val="5"/>
          </w:tcPr>
          <w:p w:rsidR="0082542A" w:rsidRPr="00580220" w:rsidRDefault="0082542A" w:rsidP="00B739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542A" w:rsidRPr="00580220" w:rsidRDefault="0082542A" w:rsidP="00B739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542A" w:rsidRPr="00580220" w:rsidRDefault="0082542A" w:rsidP="00B739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542A" w:rsidRPr="00580220" w:rsidRDefault="0082542A" w:rsidP="00B739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542A" w:rsidRPr="00580220" w:rsidRDefault="0082542A" w:rsidP="00B739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82542A" w:rsidRDefault="0082542A" w:rsidP="00B739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5AC0" w:rsidRPr="00CE15C2" w:rsidTr="00855AC0">
        <w:trPr>
          <w:trHeight w:val="556"/>
        </w:trPr>
        <w:tc>
          <w:tcPr>
            <w:tcW w:w="567" w:type="dxa"/>
            <w:vMerge/>
          </w:tcPr>
          <w:p w:rsidR="0082542A" w:rsidRPr="00580220" w:rsidRDefault="0082542A" w:rsidP="00B739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42A" w:rsidRPr="00116179" w:rsidRDefault="0082542A" w:rsidP="00B739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82542A" w:rsidRDefault="0082542A" w:rsidP="00B739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42A" w:rsidRPr="00B30644" w:rsidRDefault="0082542A" w:rsidP="00B739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82542A" w:rsidRPr="00580220" w:rsidRDefault="0082542A" w:rsidP="00B739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1" w:type="dxa"/>
            <w:gridSpan w:val="5"/>
          </w:tcPr>
          <w:p w:rsidR="0082542A" w:rsidRPr="00580220" w:rsidRDefault="0082542A" w:rsidP="00B739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542A" w:rsidRPr="00580220" w:rsidRDefault="0082542A" w:rsidP="00B739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542A" w:rsidRPr="00580220" w:rsidRDefault="0082542A" w:rsidP="00B739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542A" w:rsidRPr="00580220" w:rsidRDefault="0082542A" w:rsidP="00B739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542A" w:rsidRPr="00580220" w:rsidRDefault="0082542A" w:rsidP="00B739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82542A" w:rsidRDefault="0082542A" w:rsidP="00B739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5AC0" w:rsidRPr="00CE15C2" w:rsidTr="00855AC0">
        <w:trPr>
          <w:trHeight w:val="491"/>
        </w:trPr>
        <w:tc>
          <w:tcPr>
            <w:tcW w:w="567" w:type="dxa"/>
            <w:vMerge/>
          </w:tcPr>
          <w:p w:rsidR="0082542A" w:rsidRPr="00580220" w:rsidRDefault="0082542A" w:rsidP="001161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42A" w:rsidRPr="0082542A" w:rsidRDefault="0082542A" w:rsidP="00116179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82542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Количество обучающихся, освоивших образовательные программы основного общего и среднего общего </w:t>
            </w:r>
            <w:r w:rsidRPr="0082542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lastRenderedPageBreak/>
              <w:t xml:space="preserve">образования, участвующих в проведении государственной итоговой аттестации, в том числе в форме единого государственно </w:t>
            </w:r>
            <w:proofErr w:type="spellStart"/>
            <w:r w:rsidRPr="0082542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го</w:t>
            </w:r>
            <w:proofErr w:type="spellEnd"/>
            <w:r w:rsidRPr="0082542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экзамена, человек</w:t>
            </w:r>
          </w:p>
        </w:tc>
        <w:tc>
          <w:tcPr>
            <w:tcW w:w="724" w:type="dxa"/>
            <w:vMerge w:val="restart"/>
          </w:tcPr>
          <w:p w:rsidR="0082542A" w:rsidRDefault="0082542A" w:rsidP="001161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418" w:type="dxa"/>
            <w:vMerge w:val="restart"/>
          </w:tcPr>
          <w:p w:rsidR="0082542A" w:rsidRPr="00076D1C" w:rsidRDefault="0082542A" w:rsidP="0011617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Х</w:t>
            </w:r>
          </w:p>
        </w:tc>
        <w:tc>
          <w:tcPr>
            <w:tcW w:w="1275" w:type="dxa"/>
            <w:vMerge w:val="restart"/>
          </w:tcPr>
          <w:p w:rsidR="0082542A" w:rsidRPr="00580220" w:rsidRDefault="0082542A" w:rsidP="001161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vMerge w:val="restart"/>
          </w:tcPr>
          <w:p w:rsidR="0082542A" w:rsidRPr="00116179" w:rsidRDefault="0082542A" w:rsidP="00116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179">
              <w:rPr>
                <w:rFonts w:ascii="Times New Roman" w:hAnsi="Times New Roman" w:cs="Times New Roman"/>
                <w:sz w:val="20"/>
                <w:szCs w:val="20"/>
              </w:rPr>
              <w:t>Итого 2023 год</w:t>
            </w:r>
          </w:p>
          <w:p w:rsidR="0082542A" w:rsidRPr="00116179" w:rsidRDefault="0082542A" w:rsidP="00116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82542A" w:rsidRPr="00116179" w:rsidRDefault="0082542A" w:rsidP="00116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179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1134" w:type="dxa"/>
            <w:vMerge w:val="restart"/>
          </w:tcPr>
          <w:p w:rsidR="0082542A" w:rsidRPr="00462B52" w:rsidRDefault="0082542A" w:rsidP="00116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B52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vMerge w:val="restart"/>
          </w:tcPr>
          <w:p w:rsidR="0082542A" w:rsidRPr="00462B52" w:rsidRDefault="0082542A" w:rsidP="00116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B52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vMerge w:val="restart"/>
          </w:tcPr>
          <w:p w:rsidR="0082542A" w:rsidRPr="00462B52" w:rsidRDefault="0082542A" w:rsidP="00116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B52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82542A" w:rsidRPr="00462B52" w:rsidRDefault="0082542A" w:rsidP="001161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52"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134" w:type="dxa"/>
            <w:vMerge w:val="restart"/>
          </w:tcPr>
          <w:p w:rsidR="0082542A" w:rsidRDefault="0082542A" w:rsidP="001161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</w:tr>
      <w:tr w:rsidR="00855AC0" w:rsidRPr="00CE15C2" w:rsidTr="00855AC0">
        <w:trPr>
          <w:trHeight w:val="55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2542A" w:rsidRPr="00580220" w:rsidRDefault="0082542A" w:rsidP="001161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</w:tcBorders>
          </w:tcPr>
          <w:p w:rsidR="0082542A" w:rsidRPr="0049569D" w:rsidRDefault="0082542A" w:rsidP="0011617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82542A" w:rsidRDefault="0082542A" w:rsidP="001161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2542A" w:rsidRPr="00076D1C" w:rsidRDefault="0082542A" w:rsidP="0011617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2542A" w:rsidRPr="00580220" w:rsidRDefault="0082542A" w:rsidP="001161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2542A" w:rsidRPr="00116179" w:rsidRDefault="0082542A" w:rsidP="00116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542A" w:rsidRPr="00116179" w:rsidRDefault="0082542A" w:rsidP="00116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17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67" w:type="dxa"/>
          </w:tcPr>
          <w:p w:rsidR="0082542A" w:rsidRPr="00116179" w:rsidRDefault="0082542A" w:rsidP="00116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179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67" w:type="dxa"/>
          </w:tcPr>
          <w:p w:rsidR="0082542A" w:rsidRPr="00116179" w:rsidRDefault="0082542A" w:rsidP="00116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179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567" w:type="dxa"/>
          </w:tcPr>
          <w:p w:rsidR="0082542A" w:rsidRPr="00116179" w:rsidRDefault="0082542A" w:rsidP="00116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179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134" w:type="dxa"/>
            <w:vMerge/>
          </w:tcPr>
          <w:p w:rsidR="0082542A" w:rsidRPr="00397B29" w:rsidRDefault="0082542A" w:rsidP="001161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2542A" w:rsidRPr="00580220" w:rsidRDefault="0082542A" w:rsidP="00B7397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2542A" w:rsidRPr="00580220" w:rsidRDefault="0082542A" w:rsidP="001161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2542A" w:rsidRPr="00580220" w:rsidRDefault="0082542A" w:rsidP="001161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2542A" w:rsidRDefault="0082542A" w:rsidP="001161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5AC0" w:rsidRPr="00CE15C2" w:rsidTr="00855AC0">
        <w:trPr>
          <w:trHeight w:val="205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2542A" w:rsidRPr="00580220" w:rsidRDefault="0082542A" w:rsidP="001161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</w:tcBorders>
          </w:tcPr>
          <w:p w:rsidR="0082542A" w:rsidRPr="0049569D" w:rsidRDefault="0082542A" w:rsidP="0011617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82542A" w:rsidRDefault="0082542A" w:rsidP="001161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2542A" w:rsidRPr="00076D1C" w:rsidRDefault="0082542A" w:rsidP="0011617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2542A" w:rsidRPr="00580220" w:rsidRDefault="0082542A" w:rsidP="008254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2542A" w:rsidRPr="00116179" w:rsidRDefault="0082542A" w:rsidP="00825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2542A" w:rsidRPr="00116179" w:rsidRDefault="0082542A" w:rsidP="00825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82542A" w:rsidRPr="00116179" w:rsidRDefault="0082542A" w:rsidP="00825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82542A" w:rsidRPr="00116179" w:rsidRDefault="0082542A" w:rsidP="00825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82542A" w:rsidRPr="00116179" w:rsidRDefault="0082542A" w:rsidP="00825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542A" w:rsidRPr="00397B29" w:rsidRDefault="0082542A" w:rsidP="008254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542A" w:rsidRPr="00580220" w:rsidRDefault="0082542A" w:rsidP="0082542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542A" w:rsidRPr="00580220" w:rsidRDefault="0082542A" w:rsidP="008254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542A" w:rsidRPr="00580220" w:rsidRDefault="0082542A" w:rsidP="008254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82542A" w:rsidRDefault="0082542A" w:rsidP="001161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5AC0" w:rsidRPr="00CE15C2" w:rsidTr="00855AC0">
        <w:trPr>
          <w:trHeight w:val="556"/>
        </w:trPr>
        <w:tc>
          <w:tcPr>
            <w:tcW w:w="567" w:type="dxa"/>
            <w:vMerge w:val="restart"/>
          </w:tcPr>
          <w:p w:rsidR="00B73975" w:rsidRPr="00580220" w:rsidRDefault="004A6F9D" w:rsidP="009F1A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53" w:type="dxa"/>
            <w:vMerge w:val="restart"/>
          </w:tcPr>
          <w:p w:rsidR="00B73975" w:rsidRPr="0049569D" w:rsidRDefault="00B73975" w:rsidP="009F1A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2B52">
              <w:rPr>
                <w:rFonts w:ascii="Times New Roman" w:eastAsia="Times New Roman" w:hAnsi="Times New Roman"/>
                <w:b/>
                <w:sz w:val="20"/>
                <w:szCs w:val="20"/>
              </w:rPr>
              <w:t>Основное мероприятие EB:</w:t>
            </w:r>
            <w:r w:rsidRPr="009F1A13">
              <w:rPr>
                <w:rFonts w:ascii="Times New Roman" w:eastAsia="Times New Roman" w:hAnsi="Times New Roman"/>
                <w:sz w:val="20"/>
                <w:szCs w:val="20"/>
              </w:rPr>
              <w:t xml:space="preserve"> федеральный проект «Патриотическое воспитание граждан Российской Федерации</w:t>
            </w:r>
          </w:p>
        </w:tc>
        <w:tc>
          <w:tcPr>
            <w:tcW w:w="724" w:type="dxa"/>
            <w:vMerge w:val="restart"/>
          </w:tcPr>
          <w:p w:rsidR="00B73975" w:rsidRDefault="00B73975" w:rsidP="009F1A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2023-2026 год</w:t>
            </w:r>
          </w:p>
        </w:tc>
        <w:tc>
          <w:tcPr>
            <w:tcW w:w="1418" w:type="dxa"/>
          </w:tcPr>
          <w:p w:rsidR="00B73975" w:rsidRPr="009F1A13" w:rsidRDefault="00B73975" w:rsidP="009F1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A13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275" w:type="dxa"/>
          </w:tcPr>
          <w:p w:rsidR="00B73975" w:rsidRPr="00BE601B" w:rsidRDefault="00462B52" w:rsidP="00462B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E601B">
              <w:rPr>
                <w:rFonts w:ascii="Times New Roman" w:eastAsia="Times New Roman" w:hAnsi="Times New Roman"/>
                <w:b/>
                <w:sz w:val="20"/>
                <w:szCs w:val="20"/>
              </w:rPr>
              <w:t>2525,71</w:t>
            </w:r>
          </w:p>
        </w:tc>
        <w:tc>
          <w:tcPr>
            <w:tcW w:w="3261" w:type="dxa"/>
            <w:gridSpan w:val="5"/>
          </w:tcPr>
          <w:p w:rsidR="00B73975" w:rsidRPr="00BE601B" w:rsidRDefault="00462B52" w:rsidP="00462B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01B">
              <w:rPr>
                <w:rFonts w:ascii="Times New Roman" w:hAnsi="Times New Roman" w:cs="Times New Roman"/>
                <w:b/>
                <w:sz w:val="20"/>
                <w:szCs w:val="20"/>
              </w:rPr>
              <w:t>849,71</w:t>
            </w:r>
          </w:p>
        </w:tc>
        <w:tc>
          <w:tcPr>
            <w:tcW w:w="1134" w:type="dxa"/>
          </w:tcPr>
          <w:p w:rsidR="00B73975" w:rsidRPr="00BE601B" w:rsidRDefault="00462B52" w:rsidP="00462B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E601B">
              <w:rPr>
                <w:rFonts w:ascii="Times New Roman" w:eastAsia="Times New Roman" w:hAnsi="Times New Roman"/>
                <w:b/>
                <w:sz w:val="20"/>
                <w:szCs w:val="20"/>
              </w:rPr>
              <w:t>838</w:t>
            </w:r>
          </w:p>
        </w:tc>
        <w:tc>
          <w:tcPr>
            <w:tcW w:w="1134" w:type="dxa"/>
          </w:tcPr>
          <w:p w:rsidR="00B73975" w:rsidRPr="00BE601B" w:rsidRDefault="00462B52" w:rsidP="00462B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E601B">
              <w:rPr>
                <w:rFonts w:ascii="Times New Roman" w:eastAsia="Times New Roman" w:hAnsi="Times New Roman"/>
                <w:b/>
                <w:sz w:val="20"/>
                <w:szCs w:val="20"/>
              </w:rPr>
              <w:t>838</w:t>
            </w:r>
          </w:p>
        </w:tc>
        <w:tc>
          <w:tcPr>
            <w:tcW w:w="1134" w:type="dxa"/>
          </w:tcPr>
          <w:p w:rsidR="00B73975" w:rsidRPr="00BE601B" w:rsidRDefault="00462B52" w:rsidP="00462B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E601B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73975" w:rsidRPr="00BE601B" w:rsidRDefault="00462B52" w:rsidP="00462B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E601B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</w:tcPr>
          <w:p w:rsidR="00B73975" w:rsidRDefault="0082542A" w:rsidP="009F1A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</w:tr>
      <w:tr w:rsidR="00855AC0" w:rsidRPr="00CE15C2" w:rsidTr="00855AC0">
        <w:trPr>
          <w:trHeight w:val="556"/>
        </w:trPr>
        <w:tc>
          <w:tcPr>
            <w:tcW w:w="567" w:type="dxa"/>
            <w:vMerge/>
          </w:tcPr>
          <w:p w:rsidR="00B73975" w:rsidRPr="00580220" w:rsidRDefault="00B73975" w:rsidP="009F1A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B73975" w:rsidRPr="0049569D" w:rsidRDefault="00B73975" w:rsidP="009F1A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B73975" w:rsidRDefault="00B73975" w:rsidP="009F1A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73975" w:rsidRPr="009F1A13" w:rsidRDefault="00B73975" w:rsidP="009F1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A13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B73975" w:rsidRPr="00580220" w:rsidRDefault="00462B52" w:rsidP="00462B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1894,28</w:t>
            </w:r>
          </w:p>
        </w:tc>
        <w:tc>
          <w:tcPr>
            <w:tcW w:w="3261" w:type="dxa"/>
            <w:gridSpan w:val="5"/>
          </w:tcPr>
          <w:p w:rsidR="00B73975" w:rsidRPr="00116179" w:rsidRDefault="00462B52" w:rsidP="00462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637,28</w:t>
            </w:r>
          </w:p>
        </w:tc>
        <w:tc>
          <w:tcPr>
            <w:tcW w:w="1134" w:type="dxa"/>
          </w:tcPr>
          <w:p w:rsidR="00B73975" w:rsidRPr="00397B29" w:rsidRDefault="00462B52" w:rsidP="00462B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628,5</w:t>
            </w:r>
          </w:p>
        </w:tc>
        <w:tc>
          <w:tcPr>
            <w:tcW w:w="1134" w:type="dxa"/>
          </w:tcPr>
          <w:p w:rsidR="00B73975" w:rsidRPr="00580220" w:rsidRDefault="00462B52" w:rsidP="00462B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628,5</w:t>
            </w:r>
          </w:p>
        </w:tc>
        <w:tc>
          <w:tcPr>
            <w:tcW w:w="1134" w:type="dxa"/>
          </w:tcPr>
          <w:p w:rsidR="00B73975" w:rsidRPr="00580220" w:rsidRDefault="00462B52" w:rsidP="00462B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73975" w:rsidRPr="00580220" w:rsidRDefault="00462B52" w:rsidP="00462B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B73975" w:rsidRDefault="00B73975" w:rsidP="009F1A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5AC0" w:rsidRPr="00CE15C2" w:rsidTr="00855AC0">
        <w:trPr>
          <w:trHeight w:val="556"/>
        </w:trPr>
        <w:tc>
          <w:tcPr>
            <w:tcW w:w="567" w:type="dxa"/>
            <w:vMerge/>
          </w:tcPr>
          <w:p w:rsidR="00B73975" w:rsidRPr="00580220" w:rsidRDefault="00B73975" w:rsidP="009F1A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B73975" w:rsidRPr="0049569D" w:rsidRDefault="00B73975" w:rsidP="009F1A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B73975" w:rsidRDefault="00B73975" w:rsidP="009F1A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73975" w:rsidRPr="009F1A13" w:rsidRDefault="00B73975" w:rsidP="009F1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A13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B73975" w:rsidRPr="00580220" w:rsidRDefault="00462B52" w:rsidP="00462B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631,43</w:t>
            </w:r>
          </w:p>
        </w:tc>
        <w:tc>
          <w:tcPr>
            <w:tcW w:w="3261" w:type="dxa"/>
            <w:gridSpan w:val="5"/>
          </w:tcPr>
          <w:p w:rsidR="00B73975" w:rsidRPr="00116179" w:rsidRDefault="00462B52" w:rsidP="00462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212,43</w:t>
            </w:r>
          </w:p>
        </w:tc>
        <w:tc>
          <w:tcPr>
            <w:tcW w:w="1134" w:type="dxa"/>
          </w:tcPr>
          <w:p w:rsidR="00B73975" w:rsidRPr="00397B29" w:rsidRDefault="00462B52" w:rsidP="00462B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209,5</w:t>
            </w:r>
          </w:p>
        </w:tc>
        <w:tc>
          <w:tcPr>
            <w:tcW w:w="1134" w:type="dxa"/>
          </w:tcPr>
          <w:p w:rsidR="00B73975" w:rsidRPr="00580220" w:rsidRDefault="00462B52" w:rsidP="00462B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209,5</w:t>
            </w:r>
          </w:p>
        </w:tc>
        <w:tc>
          <w:tcPr>
            <w:tcW w:w="1134" w:type="dxa"/>
          </w:tcPr>
          <w:p w:rsidR="00B73975" w:rsidRPr="00580220" w:rsidRDefault="00462B52" w:rsidP="00462B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73975" w:rsidRPr="00580220" w:rsidRDefault="00462B52" w:rsidP="00462B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B73975" w:rsidRDefault="00B73975" w:rsidP="009F1A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5AC0" w:rsidRPr="00CE15C2" w:rsidTr="00855AC0">
        <w:trPr>
          <w:trHeight w:val="556"/>
        </w:trPr>
        <w:tc>
          <w:tcPr>
            <w:tcW w:w="567" w:type="dxa"/>
            <w:vMerge/>
          </w:tcPr>
          <w:p w:rsidR="00B73975" w:rsidRPr="00580220" w:rsidRDefault="00B73975" w:rsidP="009F1A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B73975" w:rsidRPr="0049569D" w:rsidRDefault="00B73975" w:rsidP="009F1A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B73975" w:rsidRDefault="00B73975" w:rsidP="009F1A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73975" w:rsidRPr="009F1A13" w:rsidRDefault="00B73975" w:rsidP="009F1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A13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275" w:type="dxa"/>
          </w:tcPr>
          <w:p w:rsidR="00B73975" w:rsidRPr="00580220" w:rsidRDefault="00462B52" w:rsidP="00462B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1" w:type="dxa"/>
            <w:gridSpan w:val="5"/>
          </w:tcPr>
          <w:p w:rsidR="00B73975" w:rsidRPr="00116179" w:rsidRDefault="00462B52" w:rsidP="00462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73975" w:rsidRPr="00397B29" w:rsidRDefault="00462B52" w:rsidP="00462B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73975" w:rsidRPr="00580220" w:rsidRDefault="00462B52" w:rsidP="00462B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73975" w:rsidRPr="00580220" w:rsidRDefault="00462B52" w:rsidP="00462B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73975" w:rsidRPr="00580220" w:rsidRDefault="00462B52" w:rsidP="00462B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B73975" w:rsidRDefault="00B73975" w:rsidP="009F1A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5AC0" w:rsidRPr="00CE15C2" w:rsidTr="00855AC0">
        <w:trPr>
          <w:trHeight w:val="556"/>
        </w:trPr>
        <w:tc>
          <w:tcPr>
            <w:tcW w:w="567" w:type="dxa"/>
            <w:vMerge/>
          </w:tcPr>
          <w:p w:rsidR="00B73975" w:rsidRPr="00580220" w:rsidRDefault="00B73975" w:rsidP="009F1A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B73975" w:rsidRPr="0049569D" w:rsidRDefault="00B73975" w:rsidP="009F1A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B73975" w:rsidRDefault="00B73975" w:rsidP="009F1A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73975" w:rsidRPr="009F1A13" w:rsidRDefault="00B73975" w:rsidP="009F1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A1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73975" w:rsidRPr="00580220" w:rsidRDefault="00462B52" w:rsidP="00462B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1" w:type="dxa"/>
            <w:gridSpan w:val="5"/>
          </w:tcPr>
          <w:p w:rsidR="00B73975" w:rsidRPr="00116179" w:rsidRDefault="00462B52" w:rsidP="00462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73975" w:rsidRPr="00397B29" w:rsidRDefault="00462B52" w:rsidP="00462B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73975" w:rsidRPr="00580220" w:rsidRDefault="00462B52" w:rsidP="00462B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73975" w:rsidRPr="00580220" w:rsidRDefault="00462B52" w:rsidP="00462B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73975" w:rsidRPr="00580220" w:rsidRDefault="00462B52" w:rsidP="00462B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B73975" w:rsidRDefault="00B73975" w:rsidP="009F1A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5AC0" w:rsidRPr="00CE15C2" w:rsidTr="00855AC0">
        <w:trPr>
          <w:trHeight w:val="556"/>
        </w:trPr>
        <w:tc>
          <w:tcPr>
            <w:tcW w:w="567" w:type="dxa"/>
            <w:vMerge w:val="restart"/>
          </w:tcPr>
          <w:p w:rsidR="00462B52" w:rsidRPr="00580220" w:rsidRDefault="004A6F9D" w:rsidP="00462B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2253" w:type="dxa"/>
            <w:vMerge w:val="restart"/>
          </w:tcPr>
          <w:p w:rsidR="00462B52" w:rsidRPr="0058040D" w:rsidRDefault="00462B52" w:rsidP="00462B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1A13">
              <w:rPr>
                <w:rFonts w:ascii="Times New Roman" w:eastAsia="Times New Roman" w:hAnsi="Times New Roman"/>
                <w:sz w:val="20"/>
                <w:szCs w:val="20"/>
              </w:rPr>
              <w:t xml:space="preserve">Мероприятие EB.01. </w:t>
            </w:r>
          </w:p>
          <w:p w:rsidR="00462B52" w:rsidRPr="0049569D" w:rsidRDefault="00462B52" w:rsidP="00462B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40D">
              <w:rPr>
                <w:rFonts w:ascii="Times New Roman" w:eastAsia="Times New Roman" w:hAnsi="Times New Roman"/>
                <w:sz w:val="20"/>
                <w:szCs w:val="20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 </w:t>
            </w:r>
            <w:r w:rsidRPr="0058040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Московской области организациях</w:t>
            </w:r>
          </w:p>
        </w:tc>
        <w:tc>
          <w:tcPr>
            <w:tcW w:w="724" w:type="dxa"/>
            <w:vMerge w:val="restart"/>
          </w:tcPr>
          <w:p w:rsidR="00462B52" w:rsidRPr="00925DA3" w:rsidRDefault="00462B52" w:rsidP="00462B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lastRenderedPageBreak/>
              <w:t xml:space="preserve">2023-2026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418" w:type="dxa"/>
          </w:tcPr>
          <w:p w:rsidR="00462B52" w:rsidRPr="00FE74C5" w:rsidRDefault="00462B52" w:rsidP="0046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4C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275" w:type="dxa"/>
          </w:tcPr>
          <w:p w:rsidR="00462B52" w:rsidRPr="00580220" w:rsidRDefault="00462B52" w:rsidP="00462B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2525,71</w:t>
            </w:r>
          </w:p>
        </w:tc>
        <w:tc>
          <w:tcPr>
            <w:tcW w:w="3261" w:type="dxa"/>
            <w:gridSpan w:val="5"/>
          </w:tcPr>
          <w:p w:rsidR="00462B52" w:rsidRPr="00116179" w:rsidRDefault="00462B52" w:rsidP="00462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849,71</w:t>
            </w:r>
          </w:p>
        </w:tc>
        <w:tc>
          <w:tcPr>
            <w:tcW w:w="1134" w:type="dxa"/>
          </w:tcPr>
          <w:p w:rsidR="00462B52" w:rsidRPr="00397B29" w:rsidRDefault="00462B52" w:rsidP="00462B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838</w:t>
            </w:r>
          </w:p>
        </w:tc>
        <w:tc>
          <w:tcPr>
            <w:tcW w:w="1134" w:type="dxa"/>
          </w:tcPr>
          <w:p w:rsidR="00462B52" w:rsidRPr="00580220" w:rsidRDefault="00462B52" w:rsidP="00462B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838</w:t>
            </w:r>
          </w:p>
        </w:tc>
        <w:tc>
          <w:tcPr>
            <w:tcW w:w="1134" w:type="dxa"/>
          </w:tcPr>
          <w:p w:rsidR="00462B52" w:rsidRPr="00580220" w:rsidRDefault="00462B52" w:rsidP="00462B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62B52" w:rsidRPr="00580220" w:rsidRDefault="00462B52" w:rsidP="00462B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</w:tcPr>
          <w:p w:rsidR="00462B52" w:rsidRDefault="00462B52" w:rsidP="00462B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2B52">
              <w:rPr>
                <w:rFonts w:ascii="Times New Roman" w:eastAsia="Times New Roman" w:hAnsi="Times New Roman"/>
                <w:sz w:val="20"/>
                <w:szCs w:val="20"/>
              </w:rPr>
              <w:t>Отдел образования администрации городского округа Пущино</w:t>
            </w:r>
          </w:p>
        </w:tc>
      </w:tr>
      <w:tr w:rsidR="00855AC0" w:rsidRPr="00CE15C2" w:rsidTr="00855AC0">
        <w:trPr>
          <w:trHeight w:val="556"/>
        </w:trPr>
        <w:tc>
          <w:tcPr>
            <w:tcW w:w="567" w:type="dxa"/>
            <w:vMerge/>
          </w:tcPr>
          <w:p w:rsidR="00462B52" w:rsidRPr="00580220" w:rsidRDefault="00462B52" w:rsidP="00462B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462B52" w:rsidRPr="0049569D" w:rsidRDefault="00462B52" w:rsidP="00462B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462B52" w:rsidRDefault="00462B52" w:rsidP="00462B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62B52" w:rsidRPr="00FE74C5" w:rsidRDefault="00462B52" w:rsidP="0046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4C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462B52" w:rsidRPr="00580220" w:rsidRDefault="00462B52" w:rsidP="00462B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1894,28</w:t>
            </w:r>
          </w:p>
        </w:tc>
        <w:tc>
          <w:tcPr>
            <w:tcW w:w="3261" w:type="dxa"/>
            <w:gridSpan w:val="5"/>
          </w:tcPr>
          <w:p w:rsidR="00462B52" w:rsidRPr="00116179" w:rsidRDefault="00462B52" w:rsidP="00462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637,28</w:t>
            </w:r>
          </w:p>
        </w:tc>
        <w:tc>
          <w:tcPr>
            <w:tcW w:w="1134" w:type="dxa"/>
          </w:tcPr>
          <w:p w:rsidR="00462B52" w:rsidRPr="00397B29" w:rsidRDefault="00462B52" w:rsidP="00462B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628,5</w:t>
            </w:r>
          </w:p>
        </w:tc>
        <w:tc>
          <w:tcPr>
            <w:tcW w:w="1134" w:type="dxa"/>
          </w:tcPr>
          <w:p w:rsidR="00462B52" w:rsidRPr="00580220" w:rsidRDefault="00462B52" w:rsidP="00462B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628,5</w:t>
            </w:r>
          </w:p>
        </w:tc>
        <w:tc>
          <w:tcPr>
            <w:tcW w:w="1134" w:type="dxa"/>
          </w:tcPr>
          <w:p w:rsidR="00462B52" w:rsidRPr="00580220" w:rsidRDefault="00462B52" w:rsidP="00462B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62B52" w:rsidRPr="00580220" w:rsidRDefault="00462B52" w:rsidP="00462B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462B52" w:rsidRDefault="00462B52" w:rsidP="00462B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5AC0" w:rsidRPr="00CE15C2" w:rsidTr="00855AC0">
        <w:trPr>
          <w:trHeight w:val="556"/>
        </w:trPr>
        <w:tc>
          <w:tcPr>
            <w:tcW w:w="567" w:type="dxa"/>
            <w:vMerge/>
          </w:tcPr>
          <w:p w:rsidR="00462B52" w:rsidRPr="00580220" w:rsidRDefault="00462B52" w:rsidP="00462B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462B52" w:rsidRPr="0049569D" w:rsidRDefault="00462B52" w:rsidP="00462B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462B52" w:rsidRDefault="00462B52" w:rsidP="00462B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62B52" w:rsidRPr="00FE74C5" w:rsidRDefault="00462B52" w:rsidP="0046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4C5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462B52" w:rsidRPr="00580220" w:rsidRDefault="00462B52" w:rsidP="00462B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631,43</w:t>
            </w:r>
          </w:p>
        </w:tc>
        <w:tc>
          <w:tcPr>
            <w:tcW w:w="3261" w:type="dxa"/>
            <w:gridSpan w:val="5"/>
          </w:tcPr>
          <w:p w:rsidR="00462B52" w:rsidRPr="00116179" w:rsidRDefault="00462B52" w:rsidP="00462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212,43</w:t>
            </w:r>
          </w:p>
        </w:tc>
        <w:tc>
          <w:tcPr>
            <w:tcW w:w="1134" w:type="dxa"/>
          </w:tcPr>
          <w:p w:rsidR="00462B52" w:rsidRPr="00397B29" w:rsidRDefault="00462B52" w:rsidP="00462B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209,5</w:t>
            </w:r>
          </w:p>
        </w:tc>
        <w:tc>
          <w:tcPr>
            <w:tcW w:w="1134" w:type="dxa"/>
          </w:tcPr>
          <w:p w:rsidR="00462B52" w:rsidRPr="00580220" w:rsidRDefault="00462B52" w:rsidP="00462B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209,5</w:t>
            </w:r>
          </w:p>
        </w:tc>
        <w:tc>
          <w:tcPr>
            <w:tcW w:w="1134" w:type="dxa"/>
          </w:tcPr>
          <w:p w:rsidR="00462B52" w:rsidRPr="00580220" w:rsidRDefault="00462B52" w:rsidP="00462B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62B52" w:rsidRPr="00580220" w:rsidRDefault="00462B52" w:rsidP="00462B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462B52" w:rsidRDefault="00462B52" w:rsidP="00462B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5AC0" w:rsidRPr="00CE15C2" w:rsidTr="00855AC0">
        <w:trPr>
          <w:trHeight w:val="556"/>
        </w:trPr>
        <w:tc>
          <w:tcPr>
            <w:tcW w:w="567" w:type="dxa"/>
            <w:vMerge/>
          </w:tcPr>
          <w:p w:rsidR="00462B52" w:rsidRPr="00580220" w:rsidRDefault="00462B52" w:rsidP="00462B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462B52" w:rsidRPr="0049569D" w:rsidRDefault="00462B52" w:rsidP="00462B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462B52" w:rsidRDefault="00462B52" w:rsidP="00462B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62B52" w:rsidRPr="00FE74C5" w:rsidRDefault="00462B52" w:rsidP="0046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4C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</w:t>
            </w:r>
            <w:r w:rsidRPr="00FE74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городского округа Пущино московской области </w:t>
            </w:r>
          </w:p>
        </w:tc>
        <w:tc>
          <w:tcPr>
            <w:tcW w:w="1275" w:type="dxa"/>
          </w:tcPr>
          <w:p w:rsidR="00462B52" w:rsidRPr="00580220" w:rsidRDefault="00462B52" w:rsidP="00462B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3261" w:type="dxa"/>
            <w:gridSpan w:val="5"/>
          </w:tcPr>
          <w:p w:rsidR="00462B52" w:rsidRPr="00116179" w:rsidRDefault="00462B52" w:rsidP="00462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62B52" w:rsidRPr="00397B29" w:rsidRDefault="00462B52" w:rsidP="00462B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62B52" w:rsidRPr="00580220" w:rsidRDefault="00462B52" w:rsidP="00462B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62B52" w:rsidRPr="00580220" w:rsidRDefault="00462B52" w:rsidP="00462B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62B52" w:rsidRPr="00580220" w:rsidRDefault="00462B52" w:rsidP="00462B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462B52" w:rsidRDefault="00462B52" w:rsidP="00462B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5AC0" w:rsidRPr="00CE15C2" w:rsidTr="00855AC0">
        <w:trPr>
          <w:trHeight w:val="556"/>
        </w:trPr>
        <w:tc>
          <w:tcPr>
            <w:tcW w:w="567" w:type="dxa"/>
            <w:vMerge/>
          </w:tcPr>
          <w:p w:rsidR="00462B52" w:rsidRPr="00580220" w:rsidRDefault="00462B52" w:rsidP="00462B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462B52" w:rsidRPr="0049569D" w:rsidRDefault="00462B52" w:rsidP="00462B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462B52" w:rsidRDefault="00462B52" w:rsidP="00462B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62B52" w:rsidRPr="00FE74C5" w:rsidRDefault="00462B52" w:rsidP="0046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4C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462B52" w:rsidRPr="00580220" w:rsidRDefault="00462B52" w:rsidP="00462B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1" w:type="dxa"/>
            <w:gridSpan w:val="5"/>
          </w:tcPr>
          <w:p w:rsidR="00462B52" w:rsidRPr="00116179" w:rsidRDefault="00462B52" w:rsidP="00462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62B52" w:rsidRPr="00397B29" w:rsidRDefault="00462B52" w:rsidP="00462B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62B52" w:rsidRPr="00580220" w:rsidRDefault="00462B52" w:rsidP="00462B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62B52" w:rsidRPr="00580220" w:rsidRDefault="00462B52" w:rsidP="00462B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62B52" w:rsidRPr="00580220" w:rsidRDefault="00462B52" w:rsidP="00462B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462B52" w:rsidRDefault="00462B52" w:rsidP="00462B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5AC0" w:rsidRPr="00CE15C2" w:rsidTr="00855AC0">
        <w:trPr>
          <w:trHeight w:val="975"/>
        </w:trPr>
        <w:tc>
          <w:tcPr>
            <w:tcW w:w="567" w:type="dxa"/>
            <w:vMerge/>
          </w:tcPr>
          <w:p w:rsidR="00ED3E9A" w:rsidRPr="00580220" w:rsidRDefault="00ED3E9A" w:rsidP="001161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 w:val="restart"/>
          </w:tcPr>
          <w:p w:rsidR="00ED3E9A" w:rsidRPr="0082542A" w:rsidRDefault="0082542A" w:rsidP="0011617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82542A">
              <w:rPr>
                <w:rFonts w:ascii="Times New Roman" w:eastAsia="Times New Roman" w:hAnsi="Times New Roman"/>
                <w:i/>
                <w:sz w:val="18"/>
                <w:szCs w:val="18"/>
              </w:rPr>
              <w:t>Количество советников директора по воспитанию и взаимодействию с детскими общественными объединениями в муниципальных общеобразовательных организациях в Московской области организациях, человек</w:t>
            </w:r>
          </w:p>
        </w:tc>
        <w:tc>
          <w:tcPr>
            <w:tcW w:w="724" w:type="dxa"/>
            <w:vMerge w:val="restart"/>
          </w:tcPr>
          <w:p w:rsidR="00ED3E9A" w:rsidRDefault="00ED3E9A" w:rsidP="001161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ED3E9A" w:rsidRPr="00076D1C" w:rsidRDefault="00ED3E9A" w:rsidP="0011617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ED3E9A" w:rsidRPr="00580220" w:rsidRDefault="00ED3E9A" w:rsidP="001161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vMerge w:val="restart"/>
          </w:tcPr>
          <w:p w:rsidR="00ED3E9A" w:rsidRPr="00116179" w:rsidRDefault="00ED3E9A" w:rsidP="009F1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179">
              <w:rPr>
                <w:rFonts w:ascii="Times New Roman" w:hAnsi="Times New Roman" w:cs="Times New Roman"/>
                <w:sz w:val="20"/>
                <w:szCs w:val="20"/>
              </w:rPr>
              <w:t>Итого 2023 год</w:t>
            </w:r>
          </w:p>
          <w:p w:rsidR="00ED3E9A" w:rsidRPr="00116179" w:rsidRDefault="00ED3E9A" w:rsidP="00116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ED3E9A" w:rsidRPr="00116179" w:rsidRDefault="00ED3E9A" w:rsidP="00116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179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1134" w:type="dxa"/>
          </w:tcPr>
          <w:p w:rsidR="00ED3E9A" w:rsidRPr="00397B29" w:rsidRDefault="0082542A" w:rsidP="001161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</w:tcPr>
          <w:p w:rsidR="00ED3E9A" w:rsidRPr="00580220" w:rsidRDefault="0082542A" w:rsidP="001161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</w:tcPr>
          <w:p w:rsidR="00ED3E9A" w:rsidRPr="00580220" w:rsidRDefault="0082542A" w:rsidP="001161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134" w:type="dxa"/>
          </w:tcPr>
          <w:p w:rsidR="00ED3E9A" w:rsidRPr="00580220" w:rsidRDefault="0082542A" w:rsidP="001161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1134" w:type="dxa"/>
          </w:tcPr>
          <w:p w:rsidR="00ED3E9A" w:rsidRDefault="00ED3E9A" w:rsidP="001161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</w:tr>
      <w:tr w:rsidR="00855AC0" w:rsidRPr="00CE15C2" w:rsidTr="00855AC0">
        <w:trPr>
          <w:trHeight w:val="278"/>
        </w:trPr>
        <w:tc>
          <w:tcPr>
            <w:tcW w:w="567" w:type="dxa"/>
            <w:vMerge/>
          </w:tcPr>
          <w:p w:rsidR="00ED3E9A" w:rsidRPr="00580220" w:rsidRDefault="00ED3E9A" w:rsidP="009F1A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ED3E9A" w:rsidRPr="0049569D" w:rsidRDefault="00ED3E9A" w:rsidP="009F1A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ED3E9A" w:rsidRDefault="00ED3E9A" w:rsidP="009F1A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D3E9A" w:rsidRPr="00076D1C" w:rsidRDefault="00ED3E9A" w:rsidP="009F1A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D3E9A" w:rsidRPr="00580220" w:rsidRDefault="00ED3E9A" w:rsidP="009F1A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D3E9A" w:rsidRPr="00116179" w:rsidRDefault="00ED3E9A" w:rsidP="009F1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D3E9A" w:rsidRPr="00116179" w:rsidRDefault="00ED3E9A" w:rsidP="009F1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17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67" w:type="dxa"/>
          </w:tcPr>
          <w:p w:rsidR="00ED3E9A" w:rsidRPr="00116179" w:rsidRDefault="00ED3E9A" w:rsidP="009F1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179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67" w:type="dxa"/>
          </w:tcPr>
          <w:p w:rsidR="00ED3E9A" w:rsidRPr="00116179" w:rsidRDefault="00ED3E9A" w:rsidP="009F1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179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567" w:type="dxa"/>
          </w:tcPr>
          <w:p w:rsidR="00ED3E9A" w:rsidRPr="00116179" w:rsidRDefault="00ED3E9A" w:rsidP="009F1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179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134" w:type="dxa"/>
          </w:tcPr>
          <w:p w:rsidR="00ED3E9A" w:rsidRPr="00397B29" w:rsidRDefault="00ED3E9A" w:rsidP="009F1A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E9A" w:rsidRPr="00580220" w:rsidRDefault="00ED3E9A" w:rsidP="009F1A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E9A" w:rsidRPr="00580220" w:rsidRDefault="00ED3E9A" w:rsidP="009F1A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E9A" w:rsidRPr="00580220" w:rsidRDefault="00ED3E9A" w:rsidP="009F1A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D3E9A" w:rsidRDefault="00ED3E9A" w:rsidP="009F1A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5AC0" w:rsidRPr="00CE15C2" w:rsidTr="00855AC0">
        <w:trPr>
          <w:trHeight w:val="330"/>
        </w:trPr>
        <w:tc>
          <w:tcPr>
            <w:tcW w:w="567" w:type="dxa"/>
            <w:vMerge/>
          </w:tcPr>
          <w:p w:rsidR="00462B52" w:rsidRPr="00580220" w:rsidRDefault="00462B52" w:rsidP="009F1A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462B52" w:rsidRPr="0049569D" w:rsidRDefault="00462B52" w:rsidP="009F1A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462B52" w:rsidRDefault="00462B52" w:rsidP="009F1A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62B52" w:rsidRPr="00076D1C" w:rsidRDefault="00462B52" w:rsidP="009F1A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62B52" w:rsidRPr="00580220" w:rsidRDefault="0082542A" w:rsidP="008254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62B52" w:rsidRPr="00116179" w:rsidRDefault="0082542A" w:rsidP="00825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62B52" w:rsidRPr="00116179" w:rsidRDefault="0082542A" w:rsidP="00825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62B52" w:rsidRPr="00116179" w:rsidRDefault="0082542A" w:rsidP="00825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62B52" w:rsidRPr="00116179" w:rsidRDefault="0082542A" w:rsidP="00825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62B52" w:rsidRPr="00116179" w:rsidRDefault="0082542A" w:rsidP="00825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62B52" w:rsidRPr="00397B29" w:rsidRDefault="0082542A" w:rsidP="008254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62B52" w:rsidRPr="00580220" w:rsidRDefault="0082542A" w:rsidP="008254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62B52" w:rsidRPr="00580220" w:rsidRDefault="0082542A" w:rsidP="008254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62B52" w:rsidRPr="00580220" w:rsidRDefault="0082542A" w:rsidP="008254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462B52" w:rsidRDefault="00462B52" w:rsidP="009F1A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5AC0" w:rsidRPr="00CE15C2" w:rsidTr="00855AC0">
        <w:trPr>
          <w:trHeight w:val="89"/>
        </w:trPr>
        <w:tc>
          <w:tcPr>
            <w:tcW w:w="3544" w:type="dxa"/>
            <w:gridSpan w:val="3"/>
            <w:vMerge w:val="restart"/>
          </w:tcPr>
          <w:p w:rsidR="00855AC0" w:rsidRPr="00580220" w:rsidRDefault="00855AC0" w:rsidP="00855A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Итого по подпрограмме: </w:t>
            </w:r>
          </w:p>
        </w:tc>
        <w:tc>
          <w:tcPr>
            <w:tcW w:w="1418" w:type="dxa"/>
          </w:tcPr>
          <w:p w:rsidR="00855AC0" w:rsidRPr="00BE601B" w:rsidRDefault="00855AC0" w:rsidP="00855A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E601B">
              <w:rPr>
                <w:rFonts w:ascii="Times New Roman" w:eastAsia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</w:tcPr>
          <w:p w:rsidR="00855AC0" w:rsidRPr="00BE601B" w:rsidRDefault="00855AC0" w:rsidP="00855A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E601B">
              <w:rPr>
                <w:rFonts w:ascii="Times New Roman" w:eastAsia="Times New Roman" w:hAnsi="Times New Roman"/>
                <w:b/>
                <w:sz w:val="20"/>
                <w:szCs w:val="20"/>
              </w:rPr>
              <w:t>1962193,02</w:t>
            </w:r>
          </w:p>
        </w:tc>
        <w:tc>
          <w:tcPr>
            <w:tcW w:w="3261" w:type="dxa"/>
            <w:gridSpan w:val="5"/>
          </w:tcPr>
          <w:p w:rsidR="00855AC0" w:rsidRPr="00BE601B" w:rsidRDefault="00855AC0" w:rsidP="00855A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E601B">
              <w:rPr>
                <w:rFonts w:ascii="Times New Roman" w:eastAsia="Times New Roman" w:hAnsi="Times New Roman"/>
                <w:b/>
                <w:sz w:val="20"/>
                <w:szCs w:val="20"/>
              </w:rPr>
              <w:t>392 030,70</w:t>
            </w:r>
          </w:p>
        </w:tc>
        <w:tc>
          <w:tcPr>
            <w:tcW w:w="1134" w:type="dxa"/>
          </w:tcPr>
          <w:p w:rsidR="00855AC0" w:rsidRPr="00BE601B" w:rsidRDefault="00855AC0" w:rsidP="00855A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E601B">
              <w:rPr>
                <w:rFonts w:ascii="Times New Roman" w:eastAsia="Times New Roman" w:hAnsi="Times New Roman"/>
                <w:b/>
                <w:sz w:val="20"/>
                <w:szCs w:val="20"/>
              </w:rPr>
              <w:t>392084,99</w:t>
            </w:r>
          </w:p>
        </w:tc>
        <w:tc>
          <w:tcPr>
            <w:tcW w:w="1134" w:type="dxa"/>
          </w:tcPr>
          <w:p w:rsidR="00855AC0" w:rsidRPr="00BE601B" w:rsidRDefault="00855AC0" w:rsidP="00855A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E601B">
              <w:rPr>
                <w:rFonts w:ascii="Times New Roman" w:eastAsia="Times New Roman" w:hAnsi="Times New Roman"/>
                <w:b/>
                <w:sz w:val="20"/>
                <w:szCs w:val="20"/>
              </w:rPr>
              <w:t>393251,11</w:t>
            </w:r>
          </w:p>
        </w:tc>
        <w:tc>
          <w:tcPr>
            <w:tcW w:w="1134" w:type="dxa"/>
          </w:tcPr>
          <w:p w:rsidR="00855AC0" w:rsidRPr="00BE601B" w:rsidRDefault="00855AC0" w:rsidP="00855A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01B">
              <w:rPr>
                <w:rFonts w:ascii="Times New Roman" w:hAnsi="Times New Roman" w:cs="Times New Roman"/>
                <w:b/>
                <w:sz w:val="20"/>
                <w:szCs w:val="20"/>
              </w:rPr>
              <w:t>392413,11</w:t>
            </w:r>
          </w:p>
        </w:tc>
        <w:tc>
          <w:tcPr>
            <w:tcW w:w="1134" w:type="dxa"/>
          </w:tcPr>
          <w:p w:rsidR="00855AC0" w:rsidRPr="00BE601B" w:rsidRDefault="00855AC0" w:rsidP="00855A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01B">
              <w:rPr>
                <w:rFonts w:ascii="Times New Roman" w:hAnsi="Times New Roman" w:cs="Times New Roman"/>
                <w:b/>
                <w:sz w:val="20"/>
                <w:szCs w:val="20"/>
              </w:rPr>
              <w:t>392413,11</w:t>
            </w:r>
          </w:p>
        </w:tc>
        <w:tc>
          <w:tcPr>
            <w:tcW w:w="1134" w:type="dxa"/>
            <w:vMerge w:val="restart"/>
          </w:tcPr>
          <w:p w:rsidR="00855AC0" w:rsidRPr="00E25E32" w:rsidRDefault="00855AC0" w:rsidP="00855AC0"/>
        </w:tc>
      </w:tr>
      <w:tr w:rsidR="00855AC0" w:rsidRPr="00CE15C2" w:rsidTr="00855AC0">
        <w:trPr>
          <w:trHeight w:val="85"/>
        </w:trPr>
        <w:tc>
          <w:tcPr>
            <w:tcW w:w="3544" w:type="dxa"/>
            <w:gridSpan w:val="3"/>
            <w:vMerge/>
          </w:tcPr>
          <w:p w:rsidR="00855AC0" w:rsidRPr="00580220" w:rsidRDefault="00855AC0" w:rsidP="00855A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55AC0" w:rsidRPr="00076D1C" w:rsidRDefault="00855AC0" w:rsidP="00855AC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76D1C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855AC0" w:rsidRPr="00580220" w:rsidRDefault="00855AC0" w:rsidP="00855A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34 813,72</w:t>
            </w:r>
          </w:p>
        </w:tc>
        <w:tc>
          <w:tcPr>
            <w:tcW w:w="3261" w:type="dxa"/>
            <w:gridSpan w:val="5"/>
          </w:tcPr>
          <w:p w:rsidR="00855AC0" w:rsidRPr="00580220" w:rsidRDefault="00855AC0" w:rsidP="00855A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6 979,23</w:t>
            </w:r>
          </w:p>
        </w:tc>
        <w:tc>
          <w:tcPr>
            <w:tcW w:w="1134" w:type="dxa"/>
          </w:tcPr>
          <w:p w:rsidR="00855AC0" w:rsidRPr="00580220" w:rsidRDefault="00855AC0" w:rsidP="00855A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6970,45</w:t>
            </w:r>
          </w:p>
        </w:tc>
        <w:tc>
          <w:tcPr>
            <w:tcW w:w="1134" w:type="dxa"/>
          </w:tcPr>
          <w:p w:rsidR="00855AC0" w:rsidRPr="00580220" w:rsidRDefault="00855AC0" w:rsidP="00855A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7 373,68</w:t>
            </w:r>
          </w:p>
        </w:tc>
        <w:tc>
          <w:tcPr>
            <w:tcW w:w="1134" w:type="dxa"/>
          </w:tcPr>
          <w:p w:rsidR="00855AC0" w:rsidRPr="00580220" w:rsidRDefault="00855AC0" w:rsidP="00855A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6745,18</w:t>
            </w:r>
          </w:p>
        </w:tc>
        <w:tc>
          <w:tcPr>
            <w:tcW w:w="1134" w:type="dxa"/>
          </w:tcPr>
          <w:p w:rsidR="00855AC0" w:rsidRPr="00580220" w:rsidRDefault="00855AC0" w:rsidP="00855A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6745,18</w:t>
            </w:r>
          </w:p>
        </w:tc>
        <w:tc>
          <w:tcPr>
            <w:tcW w:w="1134" w:type="dxa"/>
            <w:vMerge/>
          </w:tcPr>
          <w:p w:rsidR="00855AC0" w:rsidRDefault="00855AC0" w:rsidP="00855A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5AC0" w:rsidRPr="00CE15C2" w:rsidTr="00855AC0">
        <w:trPr>
          <w:trHeight w:val="85"/>
        </w:trPr>
        <w:tc>
          <w:tcPr>
            <w:tcW w:w="3544" w:type="dxa"/>
            <w:gridSpan w:val="3"/>
            <w:vMerge/>
          </w:tcPr>
          <w:p w:rsidR="00855AC0" w:rsidRPr="00580220" w:rsidRDefault="00855AC0" w:rsidP="00855A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55AC0" w:rsidRPr="00076D1C" w:rsidRDefault="00855AC0" w:rsidP="00855AC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76D1C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855AC0" w:rsidRPr="00580220" w:rsidRDefault="00855AC0" w:rsidP="00855A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1379466,99</w:t>
            </w:r>
          </w:p>
        </w:tc>
        <w:tc>
          <w:tcPr>
            <w:tcW w:w="3261" w:type="dxa"/>
            <w:gridSpan w:val="5"/>
          </w:tcPr>
          <w:p w:rsidR="00855AC0" w:rsidRPr="00580220" w:rsidRDefault="00855AC0" w:rsidP="00855A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275 542,98</w:t>
            </w:r>
          </w:p>
        </w:tc>
        <w:tc>
          <w:tcPr>
            <w:tcW w:w="1134" w:type="dxa"/>
          </w:tcPr>
          <w:p w:rsidR="00855AC0" w:rsidRPr="00580220" w:rsidRDefault="00855AC0" w:rsidP="00855A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275601,05</w:t>
            </w:r>
          </w:p>
        </w:tc>
        <w:tc>
          <w:tcPr>
            <w:tcW w:w="1134" w:type="dxa"/>
          </w:tcPr>
          <w:p w:rsidR="00855AC0" w:rsidRPr="00580220" w:rsidRDefault="00855AC0" w:rsidP="00855A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276247,32</w:t>
            </w:r>
          </w:p>
        </w:tc>
        <w:tc>
          <w:tcPr>
            <w:tcW w:w="1134" w:type="dxa"/>
          </w:tcPr>
          <w:p w:rsidR="00855AC0" w:rsidRPr="00580220" w:rsidRDefault="00855AC0" w:rsidP="00855A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276037,82</w:t>
            </w:r>
          </w:p>
        </w:tc>
        <w:tc>
          <w:tcPr>
            <w:tcW w:w="1134" w:type="dxa"/>
          </w:tcPr>
          <w:p w:rsidR="00855AC0" w:rsidRPr="00580220" w:rsidRDefault="00855AC0" w:rsidP="00855A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276037,82</w:t>
            </w:r>
          </w:p>
        </w:tc>
        <w:tc>
          <w:tcPr>
            <w:tcW w:w="1134" w:type="dxa"/>
            <w:vMerge/>
          </w:tcPr>
          <w:p w:rsidR="00855AC0" w:rsidRDefault="00855AC0" w:rsidP="00855A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5AC0" w:rsidRPr="00CE15C2" w:rsidTr="00855AC0">
        <w:trPr>
          <w:trHeight w:val="85"/>
        </w:trPr>
        <w:tc>
          <w:tcPr>
            <w:tcW w:w="3544" w:type="dxa"/>
            <w:gridSpan w:val="3"/>
            <w:vMerge/>
          </w:tcPr>
          <w:p w:rsidR="00855AC0" w:rsidRPr="00580220" w:rsidRDefault="00855AC0" w:rsidP="00855A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55AC0" w:rsidRPr="00076D1C" w:rsidRDefault="00855AC0" w:rsidP="00855AC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76D1C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275" w:type="dxa"/>
          </w:tcPr>
          <w:p w:rsidR="00855AC0" w:rsidRPr="00580220" w:rsidRDefault="00855AC0" w:rsidP="00855A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547 912,31</w:t>
            </w:r>
          </w:p>
        </w:tc>
        <w:tc>
          <w:tcPr>
            <w:tcW w:w="3261" w:type="dxa"/>
            <w:gridSpan w:val="5"/>
          </w:tcPr>
          <w:p w:rsidR="00855AC0" w:rsidRPr="00580220" w:rsidRDefault="00855AC0" w:rsidP="00855A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109 508,49</w:t>
            </w:r>
          </w:p>
        </w:tc>
        <w:tc>
          <w:tcPr>
            <w:tcW w:w="1134" w:type="dxa"/>
          </w:tcPr>
          <w:p w:rsidR="00855AC0" w:rsidRPr="00580220" w:rsidRDefault="00855AC0" w:rsidP="00855A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109513,49</w:t>
            </w:r>
          </w:p>
        </w:tc>
        <w:tc>
          <w:tcPr>
            <w:tcW w:w="1134" w:type="dxa"/>
          </w:tcPr>
          <w:p w:rsidR="00855AC0" w:rsidRPr="00580220" w:rsidRDefault="00855AC0" w:rsidP="00855A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109 630,11</w:t>
            </w:r>
          </w:p>
        </w:tc>
        <w:tc>
          <w:tcPr>
            <w:tcW w:w="1134" w:type="dxa"/>
          </w:tcPr>
          <w:p w:rsidR="00855AC0" w:rsidRPr="00580220" w:rsidRDefault="00855AC0" w:rsidP="00855A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109630,11</w:t>
            </w:r>
          </w:p>
        </w:tc>
        <w:tc>
          <w:tcPr>
            <w:tcW w:w="1134" w:type="dxa"/>
          </w:tcPr>
          <w:p w:rsidR="00855AC0" w:rsidRPr="00580220" w:rsidRDefault="00855AC0" w:rsidP="00855A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109630,11</w:t>
            </w:r>
          </w:p>
        </w:tc>
        <w:tc>
          <w:tcPr>
            <w:tcW w:w="1134" w:type="dxa"/>
            <w:vMerge/>
          </w:tcPr>
          <w:p w:rsidR="00855AC0" w:rsidRDefault="00855AC0" w:rsidP="00855A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5AC0" w:rsidRPr="00CE15C2" w:rsidTr="00855AC0">
        <w:trPr>
          <w:trHeight w:val="85"/>
        </w:trPr>
        <w:tc>
          <w:tcPr>
            <w:tcW w:w="3544" w:type="dxa"/>
            <w:gridSpan w:val="3"/>
            <w:vMerge/>
          </w:tcPr>
          <w:p w:rsidR="00116179" w:rsidRPr="00580220" w:rsidRDefault="00116179" w:rsidP="006457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6179" w:rsidRPr="00076D1C" w:rsidRDefault="00116179" w:rsidP="0064572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76D1C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116179" w:rsidRPr="00580220" w:rsidRDefault="005175B1" w:rsidP="006457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1" w:type="dxa"/>
            <w:gridSpan w:val="5"/>
          </w:tcPr>
          <w:p w:rsidR="00116179" w:rsidRPr="00580220" w:rsidRDefault="003025CC" w:rsidP="006457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3025CC" w:rsidP="006457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3025CC" w:rsidP="006457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3025CC" w:rsidP="006457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3025CC" w:rsidP="006457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116179" w:rsidRDefault="00116179" w:rsidP="006457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286AE8" w:rsidRDefault="00286AE8" w:rsidP="00DD17D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754" w:type="dxa"/>
        <w:tblLayout w:type="fixed"/>
        <w:tblLook w:val="04A0" w:firstRow="1" w:lastRow="0" w:firstColumn="1" w:lastColumn="0" w:noHBand="0" w:noVBand="1"/>
      </w:tblPr>
      <w:tblGrid>
        <w:gridCol w:w="696"/>
        <w:gridCol w:w="1998"/>
        <w:gridCol w:w="831"/>
        <w:gridCol w:w="1556"/>
        <w:gridCol w:w="1156"/>
        <w:gridCol w:w="823"/>
        <w:gridCol w:w="7"/>
        <w:gridCol w:w="446"/>
        <w:gridCol w:w="125"/>
        <w:gridCol w:w="429"/>
        <w:gridCol w:w="13"/>
        <w:gridCol w:w="125"/>
        <w:gridCol w:w="414"/>
        <w:gridCol w:w="48"/>
        <w:gridCol w:w="31"/>
        <w:gridCol w:w="26"/>
        <w:gridCol w:w="16"/>
        <w:gridCol w:w="469"/>
        <w:gridCol w:w="984"/>
        <w:gridCol w:w="8"/>
        <w:gridCol w:w="985"/>
        <w:gridCol w:w="8"/>
        <w:gridCol w:w="980"/>
        <w:gridCol w:w="12"/>
        <w:gridCol w:w="992"/>
        <w:gridCol w:w="515"/>
        <w:gridCol w:w="1190"/>
        <w:gridCol w:w="237"/>
        <w:gridCol w:w="376"/>
        <w:gridCol w:w="258"/>
      </w:tblGrid>
      <w:tr w:rsidR="00FE74C5" w:rsidRPr="00FE74C5" w:rsidTr="00ED3E9A">
        <w:trPr>
          <w:gridAfter w:val="3"/>
          <w:wAfter w:w="871" w:type="dxa"/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C5" w:rsidRPr="00FE74C5" w:rsidRDefault="00FE74C5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CC" w:rsidRDefault="003025CC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3025CC" w:rsidRDefault="003025CC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3025CC" w:rsidRDefault="003025CC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3025CC" w:rsidRDefault="003025CC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3025CC" w:rsidRDefault="003025CC" w:rsidP="00871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3025CC" w:rsidRDefault="003025CC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3025CC" w:rsidRDefault="003025CC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FE74C5" w:rsidRPr="003025CC" w:rsidRDefault="00FE74C5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025C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8. Перечень мероприятий подпрограммы 2 «Дополнительное образование, воспитание и психолого-социальное сопровождение детей» </w:t>
            </w:r>
          </w:p>
        </w:tc>
      </w:tr>
      <w:tr w:rsidR="00220158" w:rsidRPr="00FE74C5" w:rsidTr="001F7A7A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C5" w:rsidRPr="00FE74C5" w:rsidRDefault="00FE74C5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4C5" w:rsidRPr="00FE74C5" w:rsidRDefault="00FE74C5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C5" w:rsidRPr="00FE74C5" w:rsidRDefault="00FE74C5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4C5" w:rsidRPr="00FE74C5" w:rsidRDefault="00FE74C5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C5" w:rsidRPr="00FE74C5" w:rsidRDefault="00FE74C5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C5" w:rsidRPr="00FE74C5" w:rsidRDefault="00FE74C5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C5" w:rsidRPr="00FE74C5" w:rsidRDefault="00FE74C5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C5" w:rsidRPr="00FE74C5" w:rsidRDefault="00FE74C5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C5" w:rsidRPr="00FE74C5" w:rsidRDefault="00FE74C5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C5" w:rsidRPr="00FE74C5" w:rsidRDefault="00FE74C5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C5" w:rsidRPr="00FE74C5" w:rsidRDefault="00FE74C5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C5" w:rsidRPr="00FE74C5" w:rsidRDefault="00FE74C5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C5" w:rsidRPr="00FE74C5" w:rsidRDefault="00FE74C5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C5" w:rsidRPr="00FE74C5" w:rsidRDefault="00FE74C5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C5" w:rsidRPr="00FE74C5" w:rsidRDefault="00FE74C5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3E9A" w:rsidRPr="00F44740" w:rsidTr="001F7A7A">
        <w:trPr>
          <w:gridAfter w:val="3"/>
          <w:wAfter w:w="871" w:type="dxa"/>
          <w:trHeight w:val="45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FE74C5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FE74C5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FE74C5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FE74C5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FE74C5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(тыс. руб.)</w:t>
            </w:r>
          </w:p>
        </w:tc>
        <w:tc>
          <w:tcPr>
            <w:tcW w:w="694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FE74C5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FE74C5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220158" w:rsidRPr="00F44740" w:rsidTr="001F7A7A">
        <w:trPr>
          <w:gridAfter w:val="3"/>
          <w:wAfter w:w="871" w:type="dxa"/>
          <w:trHeight w:val="30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FE74C5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4C5" w:rsidRPr="00F44740" w:rsidRDefault="00FE74C5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4C5" w:rsidRPr="00F44740" w:rsidRDefault="00FE74C5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4C5" w:rsidRPr="00F44740" w:rsidRDefault="00FE74C5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4C5" w:rsidRPr="00F44740" w:rsidRDefault="00FE74C5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4C5" w:rsidRPr="00F44740" w:rsidRDefault="00FE74C5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20158" w:rsidRPr="00F44740" w:rsidTr="001F7A7A">
        <w:trPr>
          <w:gridAfter w:val="3"/>
          <w:wAfter w:w="871" w:type="dxa"/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2D2" w:rsidRPr="00F44740" w:rsidRDefault="00A612D2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2D2" w:rsidRPr="00F44740" w:rsidRDefault="00A612D2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2D2" w:rsidRPr="00F44740" w:rsidRDefault="00A612D2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2D2" w:rsidRPr="00F44740" w:rsidRDefault="00A612D2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2D2" w:rsidRPr="00F44740" w:rsidRDefault="00A612D2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2D2" w:rsidRPr="00F44740" w:rsidRDefault="00A612D2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2D2" w:rsidRPr="00F44740" w:rsidRDefault="00A612D2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2D2" w:rsidRPr="00F44740" w:rsidRDefault="00A612D2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2D2" w:rsidRPr="00F44740" w:rsidRDefault="00A612D2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2D2" w:rsidRPr="00F44740" w:rsidRDefault="00A612D2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2D2" w:rsidRPr="00F44740" w:rsidRDefault="00A612D2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220158" w:rsidRPr="00F44740" w:rsidTr="001F7A7A">
        <w:trPr>
          <w:gridAfter w:val="3"/>
          <w:wAfter w:w="871" w:type="dxa"/>
          <w:trHeight w:val="30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FE74C5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FE74C5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Основное мероприятие 01.</w:t>
            </w:r>
            <w:r w:rsidRPr="00F447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4C5" w:rsidRPr="00F44740" w:rsidRDefault="00FE74C5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FE74C5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BE601B" w:rsidRDefault="00FE74C5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60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="008711DA" w:rsidRPr="00BE60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29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BE601B" w:rsidRDefault="00997BC8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60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132</w:t>
            </w:r>
            <w:r w:rsidR="00FE74C5" w:rsidRPr="00BE60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BE601B" w:rsidRDefault="00FE74C5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BE60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="00997BC8" w:rsidRPr="00BE60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132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BE601B" w:rsidRDefault="00997BC8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BE60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132</w:t>
            </w:r>
            <w:r w:rsidR="00FE74C5" w:rsidRPr="00BE60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BE601B" w:rsidRDefault="008711DA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60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BE601B" w:rsidRDefault="008711DA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60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132</w:t>
            </w:r>
            <w:r w:rsidR="00FE74C5" w:rsidRPr="00BE60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ED3E9A" w:rsidP="00ED3E9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220158" w:rsidRPr="00F44740" w:rsidTr="001F7A7A">
        <w:trPr>
          <w:gridAfter w:val="3"/>
          <w:wAfter w:w="871" w:type="dxa"/>
          <w:trHeight w:val="67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FE74C5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r w:rsidR="0099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федерального 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бюджета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997BC8" w:rsidRDefault="00FE74C5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9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9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997BC8" w:rsidRDefault="00FE74C5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9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997BC8" w:rsidRDefault="00FE74C5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9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997BC8" w:rsidRDefault="00FE74C5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9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997BC8" w:rsidRDefault="00FE74C5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9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997BC8" w:rsidRDefault="00FE74C5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9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20158" w:rsidRPr="00F44740" w:rsidTr="001F7A7A">
        <w:trPr>
          <w:gridAfter w:val="3"/>
          <w:wAfter w:w="871" w:type="dxa"/>
          <w:trHeight w:val="67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997BC8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FE74C5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9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997BC8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FE74C5"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997BC8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FE74C5"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FE74C5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9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FE74C5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9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997BC8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FE74C5"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20158" w:rsidRPr="00F44740" w:rsidTr="001F7A7A">
        <w:trPr>
          <w:gridAfter w:val="3"/>
          <w:wAfter w:w="871" w:type="dxa"/>
          <w:trHeight w:val="67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F44740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FE74C5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871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29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997BC8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132</w:t>
            </w:r>
            <w:r w:rsidR="00FE74C5"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997BC8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132</w:t>
            </w:r>
            <w:r w:rsidR="00FE74C5"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997BC8" w:rsidRDefault="00FE74C5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9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132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8711DA" w:rsidRDefault="00FE74C5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871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8711DA" w:rsidRDefault="00FE74C5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871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7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20158" w:rsidRPr="00F44740" w:rsidTr="001F7A7A">
        <w:trPr>
          <w:gridAfter w:val="3"/>
          <w:wAfter w:w="871" w:type="dxa"/>
          <w:trHeight w:val="45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FE74C5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997BC8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FE74C5"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997BC8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FE74C5"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997BC8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FE74C5"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997BC8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FE74C5"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997BC8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FE74C5"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997BC8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FE74C5"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20158" w:rsidRPr="00F44740" w:rsidTr="001F7A7A">
        <w:trPr>
          <w:gridAfter w:val="3"/>
          <w:wAfter w:w="871" w:type="dxa"/>
          <w:trHeight w:val="30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99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Мероприятие 01.01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Стипендии в области образования, культуры и искусства (юные дарования, одаренные дети)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ED3E9A" w:rsidP="00871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 год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99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8711DA" w:rsidRDefault="008711DA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29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132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997BC8" w:rsidRDefault="00997BC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997BC8" w:rsidRDefault="00997BC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132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8711DA" w:rsidRDefault="008711DA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8711DA" w:rsidRDefault="008711DA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7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образования администрации городского округа Пущино</w:t>
            </w:r>
          </w:p>
        </w:tc>
      </w:tr>
      <w:tr w:rsidR="00220158" w:rsidRPr="00F44740" w:rsidTr="001F7A7A">
        <w:trPr>
          <w:gridAfter w:val="3"/>
          <w:wAfter w:w="871" w:type="dxa"/>
          <w:trHeight w:val="67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99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99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99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99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r w:rsidR="00B87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федерального 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бюджета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997BC8" w:rsidRDefault="00997BC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9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997BC8" w:rsidRDefault="00997BC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997BC8" w:rsidRDefault="00997BC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997BC8" w:rsidRDefault="00997BC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997BC8" w:rsidRDefault="00997BC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997BC8" w:rsidRDefault="00997BC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99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20158" w:rsidRPr="00F44740" w:rsidTr="001F7A7A">
        <w:trPr>
          <w:gridAfter w:val="3"/>
          <w:wAfter w:w="871" w:type="dxa"/>
          <w:trHeight w:val="67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99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99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99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B875D0" w:rsidP="0099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99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20158" w:rsidRPr="00F44740" w:rsidTr="001F7A7A">
        <w:trPr>
          <w:gridAfter w:val="3"/>
          <w:wAfter w:w="871" w:type="dxa"/>
          <w:trHeight w:val="67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99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99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99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99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8711DA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29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132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132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997BC8" w:rsidRDefault="00997BC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132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997BC8" w:rsidRDefault="008711DA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8711DA" w:rsidRDefault="008711DA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7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99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20158" w:rsidRPr="00F44740" w:rsidTr="001F7A7A">
        <w:trPr>
          <w:gridAfter w:val="3"/>
          <w:wAfter w:w="871" w:type="dxa"/>
          <w:trHeight w:val="45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99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99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99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Default="00997BC8" w:rsidP="0099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  <w:p w:rsidR="00ED3E9A" w:rsidRDefault="00ED3E9A" w:rsidP="0099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97BC8" w:rsidRPr="00F44740" w:rsidRDefault="00997BC8" w:rsidP="0099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99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3E9A" w:rsidRPr="00F44740" w:rsidTr="001F7A7A">
        <w:trPr>
          <w:gridAfter w:val="3"/>
          <w:wAfter w:w="871" w:type="dxa"/>
          <w:trHeight w:val="30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3E9A" w:rsidRPr="00F44740" w:rsidRDefault="00ED3E9A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3E9A" w:rsidRPr="008711DA" w:rsidRDefault="00ED3E9A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8711D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Количество </w:t>
            </w:r>
            <w:proofErr w:type="spellStart"/>
            <w:r w:rsidRPr="008711D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стипендиантов</w:t>
            </w:r>
            <w:proofErr w:type="spellEnd"/>
            <w:r w:rsidRPr="008711D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, которым </w:t>
            </w:r>
            <w:proofErr w:type="gramStart"/>
            <w:r w:rsidRPr="008711D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произведены  выплаты</w:t>
            </w:r>
            <w:proofErr w:type="gramEnd"/>
            <w:r w:rsidRPr="008711D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в области образования, культуры и искусства (юные дарования, одаренные дети), человек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3E9A" w:rsidRPr="00F44740" w:rsidRDefault="00ED3E9A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3E9A" w:rsidRPr="00F44740" w:rsidRDefault="00ED3E9A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3E9A" w:rsidRPr="00F44740" w:rsidRDefault="00ED3E9A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ED3E9A" w:rsidRPr="00F44740" w:rsidRDefault="00ED3E9A" w:rsidP="000D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3E9A" w:rsidRPr="00F44740" w:rsidRDefault="00ED3E9A" w:rsidP="00754D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  <w:p w:rsidR="00ED3E9A" w:rsidRPr="00F44740" w:rsidRDefault="00ED3E9A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E9A" w:rsidRPr="00F44740" w:rsidRDefault="00ED3E9A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8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3E9A" w:rsidRPr="00F44740" w:rsidRDefault="00ED3E9A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  <w:p w:rsidR="00ED3E9A" w:rsidRPr="00F44740" w:rsidRDefault="00ED3E9A" w:rsidP="000D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3E9A" w:rsidRPr="00F44740" w:rsidRDefault="00ED3E9A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  <w:p w:rsidR="00ED3E9A" w:rsidRPr="00F44740" w:rsidRDefault="00ED3E9A" w:rsidP="000D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3E9A" w:rsidRPr="00F44740" w:rsidRDefault="00ED3E9A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  <w:p w:rsidR="00ED3E9A" w:rsidRPr="00F44740" w:rsidRDefault="00ED3E9A" w:rsidP="000D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3E9A" w:rsidRPr="00F44740" w:rsidRDefault="00ED3E9A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  <w:p w:rsidR="00ED3E9A" w:rsidRPr="00F44740" w:rsidRDefault="00ED3E9A" w:rsidP="000D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3E9A" w:rsidRPr="00F44740" w:rsidRDefault="00ED3E9A" w:rsidP="000D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D3E9A" w:rsidRPr="00F44740" w:rsidRDefault="00ED3E9A" w:rsidP="000D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D3E9A" w:rsidRPr="00F44740" w:rsidRDefault="00ED3E9A" w:rsidP="000D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D3E9A" w:rsidRPr="00F44740" w:rsidTr="001F7A7A">
        <w:trPr>
          <w:gridAfter w:val="3"/>
          <w:wAfter w:w="871" w:type="dxa"/>
          <w:trHeight w:val="42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3E9A" w:rsidRPr="00F44740" w:rsidRDefault="00ED3E9A" w:rsidP="000D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3E9A" w:rsidRPr="00F44740" w:rsidRDefault="00ED3E9A" w:rsidP="000D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3E9A" w:rsidRPr="00F44740" w:rsidRDefault="00ED3E9A" w:rsidP="000D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3E9A" w:rsidRPr="00F44740" w:rsidRDefault="00ED3E9A" w:rsidP="000D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9A" w:rsidRPr="00F44740" w:rsidRDefault="00ED3E9A" w:rsidP="000D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9A" w:rsidRPr="00F44740" w:rsidRDefault="00ED3E9A" w:rsidP="000D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E9A" w:rsidRPr="00F44740" w:rsidRDefault="00ED3E9A" w:rsidP="000D7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E9A" w:rsidRPr="00F44740" w:rsidRDefault="00ED3E9A" w:rsidP="000D7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E9A" w:rsidRPr="00F44740" w:rsidRDefault="00ED3E9A" w:rsidP="000D7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E9A" w:rsidRPr="00F44740" w:rsidRDefault="00ED3E9A" w:rsidP="000D7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9A" w:rsidRPr="00F44740" w:rsidRDefault="00ED3E9A" w:rsidP="000D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9A" w:rsidRPr="00F44740" w:rsidRDefault="00ED3E9A" w:rsidP="000D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9A" w:rsidRPr="00F44740" w:rsidRDefault="00ED3E9A" w:rsidP="000D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9A" w:rsidRPr="00F44740" w:rsidRDefault="00ED3E9A" w:rsidP="000D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9A" w:rsidRPr="00F44740" w:rsidRDefault="00ED3E9A" w:rsidP="000D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20158" w:rsidRPr="00F44740" w:rsidTr="001F7A7A">
        <w:trPr>
          <w:gridAfter w:val="3"/>
          <w:wAfter w:w="871" w:type="dxa"/>
          <w:trHeight w:val="480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96" w:rsidRPr="00F44740" w:rsidRDefault="00E13496" w:rsidP="000D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96" w:rsidRPr="00F44740" w:rsidRDefault="00E13496" w:rsidP="000D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96" w:rsidRPr="00F44740" w:rsidRDefault="00E13496" w:rsidP="000D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96" w:rsidRPr="00F44740" w:rsidRDefault="00E13496" w:rsidP="000D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496" w:rsidRPr="00F44740" w:rsidRDefault="00D46FA5" w:rsidP="000D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496" w:rsidRPr="00F44740" w:rsidRDefault="00D46FA5" w:rsidP="000D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496" w:rsidRPr="00F44740" w:rsidRDefault="00D46FA5" w:rsidP="000D7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496" w:rsidRPr="00F44740" w:rsidRDefault="00D46FA5" w:rsidP="000D7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496" w:rsidRPr="00F44740" w:rsidRDefault="00D46FA5" w:rsidP="000D7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496" w:rsidRPr="00F44740" w:rsidRDefault="00D46FA5" w:rsidP="000D7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496" w:rsidRPr="00F44740" w:rsidRDefault="00D46FA5" w:rsidP="000D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496" w:rsidRPr="00F44740" w:rsidRDefault="00D46FA5" w:rsidP="000D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496" w:rsidRPr="00F44740" w:rsidRDefault="00D46FA5" w:rsidP="000D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496" w:rsidRPr="00F44740" w:rsidRDefault="00D46FA5" w:rsidP="000D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496" w:rsidRPr="00F44740" w:rsidRDefault="00E13496" w:rsidP="000D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20158" w:rsidRPr="00F44740" w:rsidTr="001F7A7A">
        <w:trPr>
          <w:gridAfter w:val="3"/>
          <w:wAfter w:w="871" w:type="dxa"/>
          <w:trHeight w:val="30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FE74C5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FE74C5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B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Основное мероприятие 02.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Финансовое обеспечение деятельности </w:t>
            </w:r>
            <w:r w:rsidR="00F02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учреждений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дополнительного образования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4C5" w:rsidRPr="00F44740" w:rsidRDefault="00FE74C5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FE74C5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BE601B" w:rsidRDefault="00D46FA5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60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149590</w:t>
            </w:r>
          </w:p>
        </w:tc>
        <w:tc>
          <w:tcPr>
            <w:tcW w:w="29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BE601B" w:rsidRDefault="00FE74C5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60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="00897B87" w:rsidRPr="00BE60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29918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BE601B" w:rsidRDefault="00FE74C5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60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="00897B87" w:rsidRPr="00BE60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29918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BE601B" w:rsidRDefault="00897B87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60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29918</w:t>
            </w:r>
            <w:r w:rsidR="00FE74C5" w:rsidRPr="00BE60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BE601B" w:rsidRDefault="008711DA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60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29918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BE601B" w:rsidRDefault="008711DA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60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29918</w:t>
            </w:r>
            <w:r w:rsidR="00FE74C5" w:rsidRPr="00BE60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ED3E9A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220158" w:rsidRPr="00F44740" w:rsidTr="001F7A7A">
        <w:trPr>
          <w:gridAfter w:val="3"/>
          <w:wAfter w:w="871" w:type="dxa"/>
          <w:trHeight w:val="67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FE74C5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r w:rsidR="00B87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федерального 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бюджета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FE74C5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897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897B87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FE74C5"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897B87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FE74C5"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897B87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FE74C5"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897B87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FE74C5"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897B87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FE74C5"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20158" w:rsidRPr="00F44740" w:rsidTr="001F7A7A">
        <w:trPr>
          <w:gridAfter w:val="3"/>
          <w:wAfter w:w="871" w:type="dxa"/>
          <w:trHeight w:val="67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B875D0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FE74C5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897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897B87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FE74C5"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897B87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FE74C5"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897B87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FE74C5"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897B87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FE74C5"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897B87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FE74C5"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20158" w:rsidRPr="00F44740" w:rsidTr="001F7A7A">
        <w:trPr>
          <w:gridAfter w:val="3"/>
          <w:wAfter w:w="871" w:type="dxa"/>
          <w:trHeight w:val="67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997BC8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D46FA5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149590</w:t>
            </w:r>
          </w:p>
        </w:tc>
        <w:tc>
          <w:tcPr>
            <w:tcW w:w="29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FE74C5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897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FE74C5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897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897B87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29918</w:t>
            </w:r>
            <w:r w:rsidR="00FE74C5"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8711DA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29918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FE74C5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871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29918</w:t>
            </w:r>
          </w:p>
        </w:tc>
        <w:tc>
          <w:tcPr>
            <w:tcW w:w="17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20158" w:rsidRPr="00F44740" w:rsidTr="001F7A7A">
        <w:trPr>
          <w:gridAfter w:val="3"/>
          <w:wAfter w:w="871" w:type="dxa"/>
          <w:trHeight w:val="45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FE74C5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FE74C5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897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FE74C5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897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897B87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FE74C5"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897B87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FE74C5"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897B87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FE74C5"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897B87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FE74C5"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20158" w:rsidRPr="00F44740" w:rsidTr="001F7A7A">
        <w:trPr>
          <w:gridAfter w:val="3"/>
          <w:wAfter w:w="871" w:type="dxa"/>
          <w:trHeight w:val="30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FE74C5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FE74C5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Мероприятие 02.01.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4C5" w:rsidRPr="00F44740" w:rsidRDefault="00FE74C5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FE74C5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FE74C5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E87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146340</w:t>
            </w:r>
          </w:p>
        </w:tc>
        <w:tc>
          <w:tcPr>
            <w:tcW w:w="29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997BC8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29268</w:t>
            </w:r>
            <w:r w:rsidR="00FE74C5"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997BC8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29268</w:t>
            </w:r>
            <w:r w:rsidR="00FE74C5"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997BC8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29268</w:t>
            </w:r>
            <w:r w:rsidR="00FE74C5"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8711DA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29268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8711DA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29268</w:t>
            </w:r>
          </w:p>
        </w:tc>
        <w:tc>
          <w:tcPr>
            <w:tcW w:w="17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ED3E9A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образования администрации городского округа Пущино</w:t>
            </w:r>
          </w:p>
        </w:tc>
      </w:tr>
      <w:tr w:rsidR="00220158" w:rsidRPr="00F44740" w:rsidTr="001F7A7A">
        <w:trPr>
          <w:gridAfter w:val="3"/>
          <w:wAfter w:w="871" w:type="dxa"/>
          <w:trHeight w:val="67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FE74C5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r w:rsidR="00B87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федерального 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бюджета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997BC8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FE74C5"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4C5" w:rsidRPr="00F44740" w:rsidRDefault="00997BC8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4C5" w:rsidRPr="00F44740" w:rsidRDefault="00997BC8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4C5" w:rsidRPr="00F44740" w:rsidRDefault="00997BC8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4C5" w:rsidRPr="00F44740" w:rsidRDefault="00997BC8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4C5" w:rsidRPr="00F44740" w:rsidRDefault="00997BC8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20158" w:rsidRPr="00F44740" w:rsidTr="001F7A7A">
        <w:trPr>
          <w:gridAfter w:val="3"/>
          <w:wAfter w:w="871" w:type="dxa"/>
          <w:trHeight w:val="67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B875D0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FE74C5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9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997BC8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FE74C5"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FE74C5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9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FE74C5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9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FE74C5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9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997BC8" w:rsidP="00F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FE74C5"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FE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20158" w:rsidRPr="00F44740" w:rsidTr="001F7A7A">
        <w:trPr>
          <w:gridAfter w:val="3"/>
          <w:wAfter w:w="871" w:type="dxa"/>
          <w:trHeight w:val="67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99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99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99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99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1F7A7A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146340</w:t>
            </w:r>
          </w:p>
        </w:tc>
        <w:tc>
          <w:tcPr>
            <w:tcW w:w="29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29268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29268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8711DA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29268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8711DA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29268</w:t>
            </w:r>
            <w:r w:rsidR="00997BC8"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99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20158" w:rsidRPr="00F44740" w:rsidTr="001F7A7A">
        <w:trPr>
          <w:gridAfter w:val="3"/>
          <w:wAfter w:w="871" w:type="dxa"/>
          <w:trHeight w:val="45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99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99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99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Default="00997BC8" w:rsidP="0099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  <w:p w:rsidR="00ED3E9A" w:rsidRDefault="00ED3E9A" w:rsidP="0099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97BC8" w:rsidRPr="00F44740" w:rsidRDefault="00997BC8" w:rsidP="0099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99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20158" w:rsidRPr="00F44740" w:rsidTr="001F7A7A">
        <w:trPr>
          <w:gridAfter w:val="5"/>
          <w:wAfter w:w="2576" w:type="dxa"/>
          <w:trHeight w:val="37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99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8711DA" w:rsidRDefault="00C7361C" w:rsidP="00997B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8711D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Количество </w:t>
            </w:r>
            <w:r w:rsidR="00F0201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учреждений</w:t>
            </w:r>
            <w:r w:rsidRPr="008711D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711D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lastRenderedPageBreak/>
              <w:t>дополнительного образования, в которых осуществлено финансирование расходов на обеспечение деятельности (оказание услуг), единица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22015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  <w:r w:rsidR="00997BC8"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20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8" w:rsidRPr="00F44740" w:rsidRDefault="00997BC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8" w:rsidRPr="00F44740" w:rsidRDefault="00997BC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14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C8" w:rsidRPr="00F44740" w:rsidRDefault="00997BC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20158" w:rsidRDefault="0022015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97BC8" w:rsidRPr="00F44740" w:rsidRDefault="00997BC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58" w:rsidRDefault="0022015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997BC8" w:rsidRPr="00220158" w:rsidRDefault="0022015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8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58" w:rsidRDefault="0022015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97BC8" w:rsidRPr="00F44740" w:rsidRDefault="0022015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0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158" w:rsidRDefault="0022015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97BC8" w:rsidRPr="00F44740" w:rsidRDefault="0022015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220158" w:rsidRPr="00F44740" w:rsidTr="001F7A7A">
        <w:trPr>
          <w:gridAfter w:val="5"/>
          <w:wAfter w:w="2576" w:type="dxa"/>
          <w:trHeight w:val="494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158" w:rsidRPr="00F44740" w:rsidRDefault="00220158" w:rsidP="00220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158" w:rsidRPr="00F44740" w:rsidRDefault="00220158" w:rsidP="00220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158" w:rsidRPr="00F44740" w:rsidRDefault="00220158" w:rsidP="0022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158" w:rsidRPr="00F44740" w:rsidRDefault="00220158" w:rsidP="0022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158" w:rsidRPr="00F44740" w:rsidRDefault="00220158" w:rsidP="0022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158" w:rsidRPr="00F44740" w:rsidRDefault="00220158" w:rsidP="0022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158" w:rsidRPr="00220158" w:rsidRDefault="00220158" w:rsidP="002201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158" w:rsidRPr="00220158" w:rsidRDefault="00220158" w:rsidP="002201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158" w:rsidRPr="00220158" w:rsidRDefault="00220158" w:rsidP="002201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158" w:rsidRPr="00220158" w:rsidRDefault="00220158" w:rsidP="002201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9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158" w:rsidRPr="00F44740" w:rsidRDefault="00220158" w:rsidP="0022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158" w:rsidRPr="00F44740" w:rsidRDefault="00220158" w:rsidP="0022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158" w:rsidRPr="00F44740" w:rsidRDefault="00220158" w:rsidP="0022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158" w:rsidRPr="00F44740" w:rsidRDefault="00220158" w:rsidP="0022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20158" w:rsidRPr="00F44740" w:rsidTr="001F7A7A">
        <w:trPr>
          <w:gridAfter w:val="5"/>
          <w:wAfter w:w="2576" w:type="dxa"/>
          <w:trHeight w:val="30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99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99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99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99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871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871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C8" w:rsidRPr="00F44740" w:rsidRDefault="008711DA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C8" w:rsidRPr="00F44740" w:rsidRDefault="008711DA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C8" w:rsidRPr="00F44740" w:rsidRDefault="008711DA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C8" w:rsidRPr="00F44740" w:rsidRDefault="008711DA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871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8711DA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97BC8"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871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8711DA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97BC8"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0158" w:rsidRPr="00F44740" w:rsidTr="001F7A7A">
        <w:trPr>
          <w:gridAfter w:val="3"/>
          <w:wAfter w:w="871" w:type="dxa"/>
          <w:trHeight w:val="30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58" w:rsidRDefault="00220158" w:rsidP="0099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97BC8" w:rsidRPr="00F44740" w:rsidRDefault="00997BC8" w:rsidP="0099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Мероприятие 02.02.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C8" w:rsidRPr="00F44740" w:rsidRDefault="00997BC8" w:rsidP="0099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99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8711DA" w:rsidP="0087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образования администрации городского округа Пущино</w:t>
            </w:r>
          </w:p>
        </w:tc>
      </w:tr>
      <w:tr w:rsidR="00220158" w:rsidRPr="00F44740" w:rsidTr="001F7A7A">
        <w:trPr>
          <w:gridAfter w:val="3"/>
          <w:wAfter w:w="871" w:type="dxa"/>
          <w:trHeight w:val="67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99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99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99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99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</w:t>
            </w:r>
            <w:r w:rsidR="00B87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федерального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бюджета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99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20158" w:rsidRPr="00F44740" w:rsidTr="001F7A7A">
        <w:trPr>
          <w:gridAfter w:val="3"/>
          <w:wAfter w:w="871" w:type="dxa"/>
          <w:trHeight w:val="67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99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99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99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B875D0" w:rsidP="0099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99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20158" w:rsidRPr="00F44740" w:rsidTr="001F7A7A">
        <w:trPr>
          <w:gridAfter w:val="3"/>
          <w:wAfter w:w="871" w:type="dxa"/>
          <w:trHeight w:val="67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99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99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99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B875D0" w:rsidP="0099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99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20158" w:rsidRPr="00F44740" w:rsidTr="001F7A7A">
        <w:trPr>
          <w:gridAfter w:val="3"/>
          <w:wAfter w:w="871" w:type="dxa"/>
          <w:trHeight w:val="45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99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99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99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99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99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711DA" w:rsidRPr="00F44740" w:rsidTr="001F7A7A">
        <w:trPr>
          <w:gridAfter w:val="3"/>
          <w:wAfter w:w="871" w:type="dxa"/>
          <w:trHeight w:val="43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DA" w:rsidRPr="00F44740" w:rsidRDefault="008711DA" w:rsidP="0099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DA" w:rsidRPr="008711DA" w:rsidRDefault="008711DA" w:rsidP="00997B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8711D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Количество </w:t>
            </w:r>
            <w:r w:rsidR="00F0201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учреждений</w:t>
            </w:r>
            <w:r w:rsidRPr="008711D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дополнительного образования, в которых проведен текущий ремонт и (или) укреплена МТБ, единица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DA" w:rsidRPr="00F44740" w:rsidRDefault="008711DA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DA" w:rsidRPr="00F44740" w:rsidRDefault="008711DA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DA" w:rsidRPr="00F44740" w:rsidRDefault="008711DA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DA" w:rsidRPr="00F44740" w:rsidRDefault="008711DA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14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1DA" w:rsidRPr="00F44740" w:rsidRDefault="008711DA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711DA" w:rsidRPr="00F44740" w:rsidRDefault="008711DA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711DA" w:rsidRPr="00F44740" w:rsidRDefault="008711DA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711DA" w:rsidRPr="00F44740" w:rsidRDefault="008711DA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DA" w:rsidRDefault="008711DA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711DA" w:rsidRDefault="008711DA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711DA" w:rsidRPr="00F44740" w:rsidRDefault="008711DA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8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DA" w:rsidRDefault="008711DA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711DA" w:rsidRDefault="008711DA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711DA" w:rsidRPr="00F44740" w:rsidRDefault="008711DA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0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1DA" w:rsidRDefault="008711DA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711DA" w:rsidRDefault="008711DA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711DA" w:rsidRPr="00F44740" w:rsidRDefault="008711DA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1DA" w:rsidRPr="00F44740" w:rsidRDefault="008711DA" w:rsidP="0087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711DA" w:rsidRPr="00F44740" w:rsidTr="001F7A7A">
        <w:trPr>
          <w:gridAfter w:val="3"/>
          <w:wAfter w:w="871" w:type="dxa"/>
          <w:trHeight w:val="494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DA" w:rsidRPr="00F44740" w:rsidRDefault="008711DA" w:rsidP="00220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1DA" w:rsidRPr="00F44740" w:rsidRDefault="008711DA" w:rsidP="00220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1DA" w:rsidRPr="00F44740" w:rsidRDefault="008711DA" w:rsidP="0022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1DA" w:rsidRPr="00F44740" w:rsidRDefault="008711DA" w:rsidP="0022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1DA" w:rsidRPr="00F44740" w:rsidRDefault="008711DA" w:rsidP="0022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1DA" w:rsidRPr="00F44740" w:rsidRDefault="008711DA" w:rsidP="0022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DA" w:rsidRPr="00220158" w:rsidRDefault="008711DA" w:rsidP="002201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DA" w:rsidRPr="00220158" w:rsidRDefault="008711DA" w:rsidP="002201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DA" w:rsidRPr="00220158" w:rsidRDefault="008711DA" w:rsidP="002201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DA" w:rsidRPr="00220158" w:rsidRDefault="008711DA" w:rsidP="002201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9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1DA" w:rsidRPr="00F44740" w:rsidRDefault="008711DA" w:rsidP="0022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1DA" w:rsidRPr="00F44740" w:rsidRDefault="008711DA" w:rsidP="0022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1DA" w:rsidRPr="00F44740" w:rsidRDefault="008711DA" w:rsidP="0022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1DA" w:rsidRPr="00F44740" w:rsidRDefault="008711DA" w:rsidP="0022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1DA" w:rsidRPr="00F44740" w:rsidRDefault="008711DA" w:rsidP="00220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711DA" w:rsidRPr="00F44740" w:rsidTr="001F7A7A">
        <w:trPr>
          <w:gridAfter w:val="3"/>
          <w:wAfter w:w="871" w:type="dxa"/>
          <w:trHeight w:val="30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DA" w:rsidRPr="00F44740" w:rsidRDefault="008711DA" w:rsidP="0099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DA" w:rsidRPr="00F44740" w:rsidRDefault="008711DA" w:rsidP="0099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DA" w:rsidRPr="00F44740" w:rsidRDefault="008711DA" w:rsidP="0099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DA" w:rsidRPr="00F44740" w:rsidRDefault="008711DA" w:rsidP="0099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DA" w:rsidRPr="00F44740" w:rsidRDefault="008711DA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DA" w:rsidRPr="00F44740" w:rsidRDefault="008711DA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1DA" w:rsidRPr="00F44740" w:rsidRDefault="008711DA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1DA" w:rsidRPr="00F44740" w:rsidRDefault="008711DA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1DA" w:rsidRPr="00F44740" w:rsidRDefault="008711DA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1DA" w:rsidRPr="00F44740" w:rsidRDefault="008711DA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DA" w:rsidRPr="00F44740" w:rsidRDefault="008711DA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DA" w:rsidRPr="00F44740" w:rsidRDefault="008711DA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DA" w:rsidRPr="00F44740" w:rsidRDefault="008711DA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DA" w:rsidRPr="00F44740" w:rsidRDefault="008711DA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1DA" w:rsidRPr="00F44740" w:rsidRDefault="008711DA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158" w:rsidRPr="00F44740" w:rsidTr="001F7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871" w:type="dxa"/>
          <w:trHeight w:val="60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75D0" w:rsidRPr="00F44740" w:rsidRDefault="00B875D0" w:rsidP="00871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8711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D0" w:rsidRPr="008711DA" w:rsidRDefault="00B875D0" w:rsidP="008711D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711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</w:t>
            </w:r>
            <w:r w:rsidR="00220158" w:rsidRPr="008711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8711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02.04</w:t>
            </w:r>
          </w:p>
          <w:p w:rsidR="00B875D0" w:rsidRPr="00F44740" w:rsidRDefault="00B875D0" w:rsidP="00871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дополнительного образования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B87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2023-2027 годы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5D0" w:rsidRPr="00F44740" w:rsidRDefault="00B875D0" w:rsidP="00B87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0" w:rsidRPr="00F44740" w:rsidRDefault="00B875D0" w:rsidP="00B87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711DA">
              <w:rPr>
                <w:rFonts w:ascii="Times New Roman" w:hAnsi="Times New Roman" w:cs="Times New Roman"/>
                <w:sz w:val="20"/>
                <w:szCs w:val="20"/>
              </w:rPr>
              <w:t>3250</w:t>
            </w:r>
          </w:p>
        </w:tc>
        <w:tc>
          <w:tcPr>
            <w:tcW w:w="29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5D0" w:rsidRPr="00F44740" w:rsidRDefault="00B875D0" w:rsidP="00B87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B875D0" w:rsidP="00B87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B875D0" w:rsidP="00B87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8711DA" w:rsidP="00B87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8711DA" w:rsidP="00B87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75D0" w:rsidRPr="00F44740" w:rsidRDefault="00B875D0" w:rsidP="00871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городского округа Пущино</w:t>
            </w:r>
          </w:p>
        </w:tc>
      </w:tr>
      <w:tr w:rsidR="00220158" w:rsidRPr="00F44740" w:rsidTr="001F7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871" w:type="dxa"/>
          <w:trHeight w:val="60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B87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B87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B87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5D0" w:rsidRPr="00F44740" w:rsidRDefault="00B875D0" w:rsidP="00B87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федерального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бюджета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0" w:rsidRPr="00F44740" w:rsidRDefault="00B875D0" w:rsidP="00B87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5D0" w:rsidRPr="00F44740" w:rsidRDefault="00B875D0" w:rsidP="00B87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B875D0" w:rsidP="00B87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B875D0" w:rsidP="00B87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B875D0" w:rsidP="00B87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B875D0" w:rsidP="00B87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B87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158" w:rsidRPr="00F44740" w:rsidTr="001F7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871" w:type="dxa"/>
          <w:trHeight w:val="60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B87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B87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B87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5D0" w:rsidRPr="00F44740" w:rsidRDefault="00B875D0" w:rsidP="00B87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0" w:rsidRPr="00F44740" w:rsidRDefault="00B875D0" w:rsidP="00B87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5D0" w:rsidRPr="00F44740" w:rsidRDefault="00B875D0" w:rsidP="00B87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B875D0" w:rsidP="00B87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B875D0" w:rsidP="00B87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B875D0" w:rsidP="00B87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B875D0" w:rsidP="00B87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B87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158" w:rsidRPr="00F44740" w:rsidTr="001F7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871" w:type="dxa"/>
          <w:trHeight w:val="60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B87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B87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B87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5D0" w:rsidRPr="00F44740" w:rsidRDefault="00B875D0" w:rsidP="00B87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</w:t>
            </w:r>
            <w:r w:rsidRPr="00B87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округа Пущино московской области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Default="00B875D0" w:rsidP="00D46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5D0" w:rsidRPr="00F44740" w:rsidRDefault="008711DA" w:rsidP="00D46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  <w:r w:rsidR="00B875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5D0" w:rsidRPr="00F44740" w:rsidRDefault="00B875D0" w:rsidP="00D46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B875D0" w:rsidP="00D46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B875D0" w:rsidP="00D46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8711DA" w:rsidP="00D46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8711DA" w:rsidP="00D46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B87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158" w:rsidRPr="00F44740" w:rsidTr="001F7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871" w:type="dxa"/>
          <w:trHeight w:val="60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B87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B87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B87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5D0" w:rsidRPr="00F44740" w:rsidRDefault="00B875D0" w:rsidP="00B87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0" w:rsidRPr="00F44740" w:rsidRDefault="00B875D0" w:rsidP="00B87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5D0" w:rsidRPr="00F44740" w:rsidRDefault="00B875D0" w:rsidP="00B87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B875D0" w:rsidP="00B87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B875D0" w:rsidP="00B87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B875D0" w:rsidP="00B87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B875D0" w:rsidP="00B87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B87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FA5" w:rsidRPr="00F44740" w:rsidTr="001F7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871" w:type="dxa"/>
          <w:trHeight w:val="60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FA5" w:rsidRPr="00F44740" w:rsidRDefault="00D46FA5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FA5" w:rsidRPr="008711DA" w:rsidRDefault="00D46FA5" w:rsidP="00997BC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11DA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проведенных мероприятий в сфере дополнительного образования, единица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FA5" w:rsidRPr="00F44740" w:rsidRDefault="00D46FA5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FA5" w:rsidRPr="00F44740" w:rsidRDefault="00D46FA5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A5" w:rsidRPr="00F44740" w:rsidRDefault="00D46FA5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FA5" w:rsidRPr="00F44740" w:rsidRDefault="00D46FA5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1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A5" w:rsidRPr="00F44740" w:rsidRDefault="00D46FA5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FA5" w:rsidRPr="00F44740" w:rsidRDefault="00D46FA5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FA5" w:rsidRPr="00F44740" w:rsidRDefault="00D46FA5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FA5" w:rsidRPr="00F44740" w:rsidRDefault="00D46FA5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FA5" w:rsidRPr="00F44740" w:rsidRDefault="00D46FA5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7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6FA5" w:rsidRPr="00F44740" w:rsidRDefault="00D46FA5" w:rsidP="00D46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46FA5" w:rsidRPr="00F44740" w:rsidTr="001F7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871" w:type="dxa"/>
          <w:trHeight w:val="60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FA5" w:rsidRPr="00F44740" w:rsidRDefault="00D46FA5" w:rsidP="00220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FA5" w:rsidRPr="00F44740" w:rsidRDefault="00D46FA5" w:rsidP="00220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FA5" w:rsidRPr="00F44740" w:rsidRDefault="00D46FA5" w:rsidP="00220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FA5" w:rsidRPr="00F44740" w:rsidRDefault="00D46FA5" w:rsidP="00220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A5" w:rsidRPr="00F44740" w:rsidRDefault="00D46FA5" w:rsidP="00220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6FA5" w:rsidRPr="00F44740" w:rsidRDefault="00D46FA5" w:rsidP="00220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A5" w:rsidRPr="00220158" w:rsidRDefault="00D46FA5" w:rsidP="002201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A5" w:rsidRPr="00220158" w:rsidRDefault="00D46FA5" w:rsidP="002201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A5" w:rsidRPr="00220158" w:rsidRDefault="00D46FA5" w:rsidP="002201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A5" w:rsidRPr="00220158" w:rsidRDefault="00D46FA5" w:rsidP="002201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A5" w:rsidRPr="00F44740" w:rsidRDefault="00D46FA5" w:rsidP="00220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A5" w:rsidRPr="00F44740" w:rsidRDefault="00D46FA5" w:rsidP="00220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A5" w:rsidRPr="00F44740" w:rsidRDefault="00D46FA5" w:rsidP="00220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A5" w:rsidRPr="00F44740" w:rsidRDefault="00D46FA5" w:rsidP="00220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FA5" w:rsidRPr="00F44740" w:rsidRDefault="00D46FA5" w:rsidP="00220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FA5" w:rsidRPr="00F44740" w:rsidTr="001F7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871" w:type="dxa"/>
          <w:trHeight w:val="600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A5" w:rsidRPr="00F44740" w:rsidRDefault="00D46FA5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A5" w:rsidRPr="00F44740" w:rsidRDefault="00D46FA5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A5" w:rsidRPr="00F44740" w:rsidRDefault="00D46FA5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A5" w:rsidRPr="00F44740" w:rsidRDefault="00D46FA5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A5" w:rsidRPr="00F44740" w:rsidRDefault="00D46FA5" w:rsidP="00D46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6FA5" w:rsidRPr="00F44740" w:rsidRDefault="00D46FA5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A5" w:rsidRPr="00F44740" w:rsidRDefault="00D46FA5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A5" w:rsidRPr="00F44740" w:rsidRDefault="00D46FA5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A5" w:rsidRPr="00F44740" w:rsidRDefault="00D46FA5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A5" w:rsidRPr="00F44740" w:rsidRDefault="00D46FA5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A5" w:rsidRPr="00F44740" w:rsidRDefault="00D46FA5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A5" w:rsidRPr="00F44740" w:rsidRDefault="00D46FA5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A5" w:rsidRPr="00F44740" w:rsidRDefault="00D46FA5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A5" w:rsidRPr="00F44740" w:rsidRDefault="00D46FA5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A5" w:rsidRPr="00F44740" w:rsidRDefault="00D46FA5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158" w:rsidRPr="00F44740" w:rsidTr="001F7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871" w:type="dxa"/>
          <w:trHeight w:val="60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D0" w:rsidRPr="00F44740" w:rsidRDefault="00B875D0" w:rsidP="00871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D0" w:rsidRPr="00F44740" w:rsidRDefault="00B875D0" w:rsidP="0087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04</w:t>
            </w: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875D0" w:rsidRPr="00F44740" w:rsidRDefault="00B875D0" w:rsidP="0087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B87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2023-2027 годы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5D0" w:rsidRPr="00F44740" w:rsidRDefault="00B875D0" w:rsidP="00B87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BE601B" w:rsidRDefault="00897B87" w:rsidP="00897B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01B">
              <w:rPr>
                <w:rFonts w:ascii="Times New Roman" w:hAnsi="Times New Roman" w:cs="Times New Roman"/>
                <w:b/>
                <w:sz w:val="20"/>
                <w:szCs w:val="20"/>
              </w:rPr>
              <w:t>780</w:t>
            </w:r>
          </w:p>
        </w:tc>
        <w:tc>
          <w:tcPr>
            <w:tcW w:w="29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5D0" w:rsidRPr="00BE601B" w:rsidRDefault="00897B87" w:rsidP="00897B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01B">
              <w:rPr>
                <w:rFonts w:ascii="Times New Roman" w:hAnsi="Times New Roman" w:cs="Times New Roman"/>
                <w:b/>
                <w:sz w:val="20"/>
                <w:szCs w:val="20"/>
              </w:rPr>
              <w:t>260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BE601B" w:rsidRDefault="00897B87" w:rsidP="00897B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01B">
              <w:rPr>
                <w:rFonts w:ascii="Times New Roman" w:hAnsi="Times New Roman" w:cs="Times New Roman"/>
                <w:b/>
                <w:sz w:val="20"/>
                <w:szCs w:val="20"/>
              </w:rPr>
              <w:t>260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BE601B" w:rsidRDefault="00897B87" w:rsidP="00897B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01B">
              <w:rPr>
                <w:rFonts w:ascii="Times New Roman" w:hAnsi="Times New Roman" w:cs="Times New Roman"/>
                <w:b/>
                <w:sz w:val="20"/>
                <w:szCs w:val="20"/>
              </w:rPr>
              <w:t>260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BE601B" w:rsidRDefault="00897B87" w:rsidP="00897B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01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BE601B" w:rsidRDefault="00897B87" w:rsidP="00897B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01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75D0" w:rsidRPr="00F44740" w:rsidRDefault="00D46FA5" w:rsidP="00D46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20158" w:rsidRPr="00F44740" w:rsidTr="001F7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871" w:type="dxa"/>
          <w:trHeight w:val="60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B87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B87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B87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5D0" w:rsidRPr="00F44740" w:rsidRDefault="00B875D0" w:rsidP="00B87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федерального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бюджета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5D0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B87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158" w:rsidRPr="00F44740" w:rsidTr="001F7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871" w:type="dxa"/>
          <w:trHeight w:val="60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B87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B87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B87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5D0" w:rsidRPr="00F44740" w:rsidRDefault="00B875D0" w:rsidP="00B87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5D0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B87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158" w:rsidRPr="00F44740" w:rsidTr="001F7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871" w:type="dxa"/>
          <w:trHeight w:val="60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B87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B87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B87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5D0" w:rsidRPr="00F44740" w:rsidRDefault="00B875D0" w:rsidP="00B87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29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5D0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B87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158" w:rsidRPr="00F44740" w:rsidTr="001F7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871" w:type="dxa"/>
          <w:trHeight w:val="60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B87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B87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B87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5D0" w:rsidRPr="00F44740" w:rsidRDefault="00B875D0" w:rsidP="00B87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5D0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B87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158" w:rsidRPr="00F44740" w:rsidTr="001F7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871" w:type="dxa"/>
          <w:trHeight w:val="60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897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897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1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04.01</w:t>
            </w: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97B87" w:rsidRPr="00F44740" w:rsidRDefault="00897B87" w:rsidP="00897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Внедрение обеспечение функционирования модели персонифицированного финансирования дополнительного образования детей</w:t>
            </w:r>
            <w:r w:rsidR="00C736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897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2023-2027 годы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87" w:rsidRPr="00F44740" w:rsidRDefault="00897B87" w:rsidP="0089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29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897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городского округа Пущино</w:t>
            </w:r>
          </w:p>
        </w:tc>
      </w:tr>
      <w:tr w:rsidR="00220158" w:rsidRPr="00F44740" w:rsidTr="001F7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871" w:type="dxa"/>
          <w:trHeight w:val="60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897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897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897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87" w:rsidRPr="00F44740" w:rsidRDefault="00897B87" w:rsidP="0089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федерального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бюджета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897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158" w:rsidRPr="00F44740" w:rsidTr="001F7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871" w:type="dxa"/>
          <w:trHeight w:val="60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897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897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897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87" w:rsidRPr="00F44740" w:rsidRDefault="00897B87" w:rsidP="0089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897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158" w:rsidRPr="00F44740" w:rsidTr="001F7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871" w:type="dxa"/>
          <w:trHeight w:val="60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897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897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897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87" w:rsidRPr="00F44740" w:rsidRDefault="00897B87" w:rsidP="0089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</w:t>
            </w:r>
            <w:r w:rsidRPr="00B87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округа Пущино московской области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780</w:t>
            </w:r>
          </w:p>
        </w:tc>
        <w:tc>
          <w:tcPr>
            <w:tcW w:w="29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897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158" w:rsidRPr="00F44740" w:rsidTr="001F7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871" w:type="dxa"/>
          <w:trHeight w:val="60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897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897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897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87" w:rsidRPr="00F44740" w:rsidRDefault="00897B87" w:rsidP="0089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897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1DA" w:rsidRPr="00F44740" w:rsidTr="001F7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871" w:type="dxa"/>
          <w:trHeight w:val="60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1DA" w:rsidRPr="00F44740" w:rsidRDefault="008711DA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1DA" w:rsidRPr="008711DA" w:rsidRDefault="008711DA" w:rsidP="00997BC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11D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учреждений дополнительного образования, в которых обеспечено функционирование модели </w:t>
            </w:r>
            <w:proofErr w:type="spellStart"/>
            <w:r w:rsidRPr="008711DA">
              <w:rPr>
                <w:rFonts w:ascii="Times New Roman" w:hAnsi="Times New Roman" w:cs="Times New Roman"/>
                <w:i/>
                <w:sz w:val="20"/>
                <w:szCs w:val="20"/>
              </w:rPr>
              <w:t>персонифициров</w:t>
            </w:r>
            <w:proofErr w:type="spellEnd"/>
            <w:r w:rsidRPr="008711D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711DA">
              <w:rPr>
                <w:rFonts w:ascii="Times New Roman" w:hAnsi="Times New Roman" w:cs="Times New Roman"/>
                <w:i/>
                <w:sz w:val="20"/>
                <w:szCs w:val="20"/>
              </w:rPr>
              <w:t>анного</w:t>
            </w:r>
            <w:proofErr w:type="spellEnd"/>
            <w:r w:rsidRPr="008711D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финансирования дополнительного образования детей, единица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1DA" w:rsidRPr="00F44740" w:rsidRDefault="008711DA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1DA" w:rsidRPr="00F44740" w:rsidRDefault="008711DA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1DA" w:rsidRPr="00F44740" w:rsidRDefault="008711DA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1DA" w:rsidRPr="00F44740" w:rsidRDefault="008711DA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1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DA" w:rsidRPr="00F44740" w:rsidRDefault="008711DA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1DA" w:rsidRPr="00F44740" w:rsidRDefault="008711DA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1DA" w:rsidRPr="00F44740" w:rsidRDefault="008711DA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1DA" w:rsidRPr="00F44740" w:rsidRDefault="008711DA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1DA" w:rsidRPr="00F44740" w:rsidRDefault="008711DA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1DA" w:rsidRPr="00F44740" w:rsidRDefault="008711DA" w:rsidP="00871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711DA" w:rsidRPr="00F44740" w:rsidTr="001F7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871" w:type="dxa"/>
          <w:trHeight w:val="60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1DA" w:rsidRPr="00F44740" w:rsidRDefault="008711DA" w:rsidP="00220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1DA" w:rsidRPr="00F44740" w:rsidRDefault="008711DA" w:rsidP="00220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1DA" w:rsidRPr="00F44740" w:rsidRDefault="008711DA" w:rsidP="00220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1DA" w:rsidRPr="00F44740" w:rsidRDefault="008711DA" w:rsidP="00220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DA" w:rsidRPr="00F44740" w:rsidRDefault="008711DA" w:rsidP="00220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1DA" w:rsidRPr="00F44740" w:rsidRDefault="008711DA" w:rsidP="00220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DA" w:rsidRPr="00220158" w:rsidRDefault="008711DA" w:rsidP="002201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DA" w:rsidRPr="00220158" w:rsidRDefault="008711DA" w:rsidP="002201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DA" w:rsidRPr="00220158" w:rsidRDefault="008711DA" w:rsidP="002201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DA" w:rsidRPr="00220158" w:rsidRDefault="008711DA" w:rsidP="002201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DA" w:rsidRPr="00F44740" w:rsidRDefault="008711DA" w:rsidP="00220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DA" w:rsidRPr="00F44740" w:rsidRDefault="008711DA" w:rsidP="00220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DA" w:rsidRPr="00F44740" w:rsidRDefault="008711DA" w:rsidP="00220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DA" w:rsidRPr="00F44740" w:rsidRDefault="008711DA" w:rsidP="00220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1DA" w:rsidRPr="00F44740" w:rsidRDefault="008711DA" w:rsidP="00220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158" w:rsidRPr="00F44740" w:rsidTr="001F7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871" w:type="dxa"/>
          <w:trHeight w:val="600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997BC8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997BC8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997BC8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997BC8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8711DA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BC8" w:rsidRPr="00F44740" w:rsidRDefault="008711DA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8711DA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8711DA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8711DA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8711DA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8711DA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8711DA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D46FA5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D46FA5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997BC8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158" w:rsidRPr="00F44740" w:rsidTr="001F7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871" w:type="dxa"/>
          <w:trHeight w:val="60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87" w:rsidRPr="00F44740" w:rsidRDefault="00897B87" w:rsidP="00D46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87" w:rsidRPr="00F44740" w:rsidRDefault="00897B87" w:rsidP="00D46F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 EB: </w:t>
            </w:r>
          </w:p>
          <w:p w:rsidR="00897B87" w:rsidRPr="00F44740" w:rsidRDefault="00897B87" w:rsidP="00D46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B87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2023-2027 годы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87" w:rsidRPr="00F44740" w:rsidRDefault="00897B87" w:rsidP="00B87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BE601B" w:rsidRDefault="00897B87" w:rsidP="00897B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01B">
              <w:rPr>
                <w:rFonts w:ascii="Times New Roman" w:hAnsi="Times New Roman" w:cs="Times New Roman"/>
                <w:b/>
                <w:sz w:val="20"/>
                <w:szCs w:val="20"/>
              </w:rPr>
              <w:t>287,89</w:t>
            </w:r>
          </w:p>
        </w:tc>
        <w:tc>
          <w:tcPr>
            <w:tcW w:w="29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B87" w:rsidRPr="00BE601B" w:rsidRDefault="00897B87" w:rsidP="00897B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01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BE601B" w:rsidRDefault="00897B87" w:rsidP="00897B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01B">
              <w:rPr>
                <w:rFonts w:ascii="Times New Roman" w:hAnsi="Times New Roman" w:cs="Times New Roman"/>
                <w:b/>
                <w:sz w:val="20"/>
                <w:szCs w:val="20"/>
              </w:rPr>
              <w:t>287,89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BE601B" w:rsidRDefault="00897B87" w:rsidP="00897B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01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BE601B" w:rsidRDefault="00897B87" w:rsidP="00897B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01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BE601B" w:rsidRDefault="00897B87" w:rsidP="00897B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01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7B87" w:rsidRPr="00F44740" w:rsidRDefault="008711DA" w:rsidP="00871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20158" w:rsidRPr="00F44740" w:rsidTr="001F7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871" w:type="dxa"/>
          <w:trHeight w:val="60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B87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B87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B87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87" w:rsidRPr="00F44740" w:rsidRDefault="00897B87" w:rsidP="00B87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федерального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бюджета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213,25</w:t>
            </w:r>
          </w:p>
        </w:tc>
        <w:tc>
          <w:tcPr>
            <w:tcW w:w="29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213,25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B87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158" w:rsidRPr="00F44740" w:rsidTr="001F7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871" w:type="dxa"/>
          <w:trHeight w:val="60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B87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B87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B87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87" w:rsidRPr="00F44740" w:rsidRDefault="00897B87" w:rsidP="00B87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71,08</w:t>
            </w:r>
          </w:p>
        </w:tc>
        <w:tc>
          <w:tcPr>
            <w:tcW w:w="29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B87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158" w:rsidRPr="00F44740" w:rsidTr="001F7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871" w:type="dxa"/>
          <w:trHeight w:val="60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B87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B87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B87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87" w:rsidRPr="00F44740" w:rsidRDefault="00897B87" w:rsidP="00B87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3,56</w:t>
            </w:r>
          </w:p>
        </w:tc>
        <w:tc>
          <w:tcPr>
            <w:tcW w:w="29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B87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158" w:rsidRPr="00F44740" w:rsidTr="001F7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871" w:type="dxa"/>
          <w:trHeight w:val="60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B87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B87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B87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87" w:rsidRPr="00F44740" w:rsidRDefault="00897B87" w:rsidP="00B87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B87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158" w:rsidRPr="00F44740" w:rsidTr="001F7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871" w:type="dxa"/>
          <w:trHeight w:val="60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7B87" w:rsidRPr="00F44740" w:rsidRDefault="00897B87" w:rsidP="00D46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8711DA" w:rsidRDefault="00897B87" w:rsidP="00897B8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711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EB.01</w:t>
            </w:r>
          </w:p>
          <w:p w:rsidR="00897B87" w:rsidRPr="00F44740" w:rsidRDefault="00897B87" w:rsidP="00897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Оснащение муниципальных общеобразовательн</w:t>
            </w:r>
            <w:r w:rsidRPr="00F447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ых </w:t>
            </w:r>
            <w:r w:rsidR="00F0201B">
              <w:rPr>
                <w:rFonts w:ascii="Times New Roman" w:hAnsi="Times New Roman" w:cs="Times New Roman"/>
                <w:sz w:val="20"/>
                <w:szCs w:val="20"/>
              </w:rPr>
              <w:t>учреждений</w:t>
            </w: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 xml:space="preserve">, в том числе структурных подразделений указанных </w:t>
            </w:r>
            <w:r w:rsidR="00F0201B">
              <w:rPr>
                <w:rFonts w:ascii="Times New Roman" w:hAnsi="Times New Roman" w:cs="Times New Roman"/>
                <w:sz w:val="20"/>
                <w:szCs w:val="20"/>
              </w:rPr>
              <w:t>учреждений</w:t>
            </w: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, государственными символами Российской Федерации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897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2023-2027 годы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87" w:rsidRPr="00F44740" w:rsidRDefault="00897B87" w:rsidP="0089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287,89</w:t>
            </w:r>
          </w:p>
        </w:tc>
        <w:tc>
          <w:tcPr>
            <w:tcW w:w="29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287,89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897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 администрации </w:t>
            </w:r>
            <w:r w:rsidRPr="00F447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округа Пущино</w:t>
            </w:r>
          </w:p>
        </w:tc>
      </w:tr>
      <w:tr w:rsidR="00220158" w:rsidRPr="00F44740" w:rsidTr="001F7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871" w:type="dxa"/>
          <w:trHeight w:val="60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897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897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897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87" w:rsidRPr="00F44740" w:rsidRDefault="00897B87" w:rsidP="0089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федерального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бюджета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213,25</w:t>
            </w:r>
          </w:p>
        </w:tc>
        <w:tc>
          <w:tcPr>
            <w:tcW w:w="29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213,25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897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158" w:rsidRPr="00F44740" w:rsidTr="001F7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871" w:type="dxa"/>
          <w:trHeight w:val="60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897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897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897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87" w:rsidRPr="00F44740" w:rsidRDefault="00897B87" w:rsidP="0089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71,08</w:t>
            </w:r>
          </w:p>
        </w:tc>
        <w:tc>
          <w:tcPr>
            <w:tcW w:w="29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897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158" w:rsidRPr="00F44740" w:rsidTr="001F7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871" w:type="dxa"/>
          <w:trHeight w:val="60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897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897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897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87" w:rsidRPr="00F44740" w:rsidRDefault="00897B87" w:rsidP="0089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3,56</w:t>
            </w:r>
          </w:p>
        </w:tc>
        <w:tc>
          <w:tcPr>
            <w:tcW w:w="29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897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158" w:rsidRPr="00F44740" w:rsidTr="001F7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871" w:type="dxa"/>
          <w:trHeight w:val="60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897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897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897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87" w:rsidRPr="00F44740" w:rsidRDefault="00897B87" w:rsidP="0089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89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897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158" w:rsidRPr="00F44740" w:rsidTr="001F7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871" w:type="dxa"/>
          <w:trHeight w:val="60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997BC8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997BC8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1D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Количество оснащенных государственных и муниципальных общеобразовательных </w:t>
            </w:r>
            <w:r w:rsidR="00F0201B">
              <w:rPr>
                <w:rFonts w:ascii="Times New Roman" w:hAnsi="Times New Roman" w:cs="Times New Roman"/>
                <w:i/>
                <w:sz w:val="18"/>
                <w:szCs w:val="18"/>
              </w:rPr>
              <w:t>учреждений</w:t>
            </w:r>
            <w:r w:rsidRPr="008711D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в том числе структурных подразделений указанных </w:t>
            </w:r>
            <w:r w:rsidR="00F0201B">
              <w:rPr>
                <w:rFonts w:ascii="Times New Roman" w:hAnsi="Times New Roman" w:cs="Times New Roman"/>
                <w:i/>
                <w:sz w:val="18"/>
                <w:szCs w:val="18"/>
              </w:rPr>
              <w:t>учреждений</w:t>
            </w:r>
            <w:r w:rsidRPr="008711DA">
              <w:rPr>
                <w:rFonts w:ascii="Times New Roman" w:hAnsi="Times New Roman" w:cs="Times New Roman"/>
                <w:i/>
                <w:sz w:val="18"/>
                <w:szCs w:val="18"/>
              </w:rPr>
              <w:t>, государственными символами Российской Федерации, шт</w:t>
            </w: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997BC8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997BC8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8" w:rsidRPr="00F44740" w:rsidRDefault="00997BC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8" w:rsidRPr="00F44740" w:rsidRDefault="00997BC8" w:rsidP="0099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1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997BC8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997BC8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997BC8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997BC8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997BC8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7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BC8" w:rsidRPr="00F44740" w:rsidRDefault="00D46FA5" w:rsidP="00D46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20158" w:rsidRPr="00F44740" w:rsidTr="001F7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871" w:type="dxa"/>
          <w:trHeight w:val="60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997BC8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997BC8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997BC8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997BC8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997BC8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BC8" w:rsidRPr="00F44740" w:rsidRDefault="00997BC8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8" w:rsidRPr="00220158" w:rsidRDefault="00220158" w:rsidP="00997B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8" w:rsidRPr="00220158" w:rsidRDefault="00220158" w:rsidP="00997B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8" w:rsidRPr="00220158" w:rsidRDefault="00220158" w:rsidP="00997B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8" w:rsidRPr="00220158" w:rsidRDefault="00220158" w:rsidP="00997B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997BC8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997BC8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997BC8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997BC8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997BC8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158" w:rsidRPr="00F44740" w:rsidTr="001F7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871" w:type="dxa"/>
          <w:trHeight w:val="600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997BC8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997BC8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997BC8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997BC8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D46FA5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BC8" w:rsidRPr="00F44740" w:rsidRDefault="00D46FA5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D46FA5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D46FA5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D46FA5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D46FA5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D46FA5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D46FA5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D46FA5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D46FA5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997BC8" w:rsidP="00997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158" w:rsidRPr="00F44740" w:rsidTr="00011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871" w:type="dxa"/>
          <w:trHeight w:val="273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D0" w:rsidRPr="00011D16" w:rsidRDefault="00B875D0" w:rsidP="00011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D1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011D16" w:rsidRPr="00011D1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B87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5D0" w:rsidRPr="00011D16" w:rsidRDefault="00B875D0" w:rsidP="00B87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1D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011D16" w:rsidRDefault="001F7A7A" w:rsidP="00CD0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D16">
              <w:rPr>
                <w:rFonts w:ascii="Times New Roman" w:hAnsi="Times New Roman" w:cs="Times New Roman"/>
                <w:b/>
                <w:sz w:val="20"/>
                <w:szCs w:val="20"/>
              </w:rPr>
              <w:t>151317,89</w:t>
            </w:r>
          </w:p>
        </w:tc>
        <w:tc>
          <w:tcPr>
            <w:tcW w:w="29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B875D0" w:rsidRPr="00011D16" w:rsidRDefault="00CD03F7" w:rsidP="00CD03F7">
            <w:pPr>
              <w:spacing w:after="1" w:line="2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D16">
              <w:rPr>
                <w:rFonts w:ascii="Times New Roman" w:hAnsi="Times New Roman" w:cs="Times New Roman"/>
                <w:b/>
                <w:sz w:val="20"/>
                <w:szCs w:val="20"/>
              </w:rPr>
              <w:t>30310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5D0" w:rsidRPr="00011D16" w:rsidRDefault="00CD03F7" w:rsidP="00CD03F7">
            <w:pPr>
              <w:spacing w:after="1" w:line="2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D16">
              <w:rPr>
                <w:rFonts w:ascii="Times New Roman" w:hAnsi="Times New Roman" w:cs="Times New Roman"/>
                <w:b/>
                <w:sz w:val="20"/>
                <w:szCs w:val="20"/>
              </w:rPr>
              <w:t>30597,89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5D0" w:rsidRPr="00011D16" w:rsidRDefault="00CD03F7" w:rsidP="00CD0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D16">
              <w:rPr>
                <w:rFonts w:ascii="Times New Roman" w:hAnsi="Times New Roman" w:cs="Times New Roman"/>
                <w:b/>
                <w:sz w:val="20"/>
                <w:szCs w:val="20"/>
              </w:rPr>
              <w:t>30310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5D0" w:rsidRPr="00011D16" w:rsidRDefault="001F7A7A" w:rsidP="00CD0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D16">
              <w:rPr>
                <w:rFonts w:ascii="Times New Roman" w:hAnsi="Times New Roman" w:cs="Times New Roman"/>
                <w:b/>
                <w:sz w:val="20"/>
                <w:szCs w:val="20"/>
              </w:rPr>
              <w:t>30050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5D0" w:rsidRPr="00011D16" w:rsidRDefault="001F7A7A" w:rsidP="00CD0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D16">
              <w:rPr>
                <w:rFonts w:ascii="Times New Roman" w:hAnsi="Times New Roman" w:cs="Times New Roman"/>
                <w:b/>
                <w:sz w:val="20"/>
                <w:szCs w:val="20"/>
              </w:rPr>
              <w:t>30050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B87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B875D0" w:rsidRPr="00F44740" w:rsidRDefault="00B875D0" w:rsidP="00B87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0158" w:rsidRPr="00F44740" w:rsidTr="001F7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871" w:type="dxa"/>
          <w:trHeight w:val="60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B87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B87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5D0" w:rsidRPr="00F44740" w:rsidRDefault="00B875D0" w:rsidP="00B87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федерального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бюджета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CD03F7" w:rsidP="00CD0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213,25</w:t>
            </w:r>
          </w:p>
        </w:tc>
        <w:tc>
          <w:tcPr>
            <w:tcW w:w="29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CD03F7" w:rsidRDefault="00CD03F7" w:rsidP="00CD03F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5D0" w:rsidRPr="00F44740" w:rsidRDefault="00897B87" w:rsidP="00CD03F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3F7" w:rsidRDefault="00CD03F7" w:rsidP="00CD03F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5D0" w:rsidRPr="00F44740" w:rsidRDefault="00CD03F7" w:rsidP="00CD03F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213,25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3F7" w:rsidRDefault="00CD03F7" w:rsidP="00CD03F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5D0" w:rsidRPr="00F44740" w:rsidRDefault="00CD03F7" w:rsidP="00CD03F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3F7" w:rsidRDefault="00CD03F7" w:rsidP="00CD03F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5D0" w:rsidRPr="00F44740" w:rsidRDefault="00CD03F7" w:rsidP="00CD03F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3F7" w:rsidRDefault="00CD03F7" w:rsidP="00CD03F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5D0" w:rsidRPr="00F44740" w:rsidRDefault="00CD03F7" w:rsidP="00CD03F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B87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158" w:rsidRPr="00F44740" w:rsidTr="001F7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871" w:type="dxa"/>
          <w:trHeight w:val="60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B87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B87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5D0" w:rsidRPr="00F44740" w:rsidRDefault="00B875D0" w:rsidP="00B87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CD03F7" w:rsidP="00CD0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71,08</w:t>
            </w:r>
          </w:p>
        </w:tc>
        <w:tc>
          <w:tcPr>
            <w:tcW w:w="29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CD03F7" w:rsidRDefault="00CD03F7" w:rsidP="00CD03F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5D0" w:rsidRPr="00F44740" w:rsidRDefault="00897B87" w:rsidP="00CD03F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3F7" w:rsidRDefault="00CD03F7" w:rsidP="00CD03F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5D0" w:rsidRPr="00F44740" w:rsidRDefault="00CD03F7" w:rsidP="00CD03F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71,08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3F7" w:rsidRDefault="00CD03F7" w:rsidP="00CD03F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5D0" w:rsidRPr="00F44740" w:rsidRDefault="00CD03F7" w:rsidP="00CD03F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3F7" w:rsidRDefault="00CD03F7" w:rsidP="00CD03F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5D0" w:rsidRPr="00F44740" w:rsidRDefault="00CD03F7" w:rsidP="00CD03F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3F7" w:rsidRDefault="00CD03F7" w:rsidP="00CD03F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5D0" w:rsidRPr="00F44740" w:rsidRDefault="00CD03F7" w:rsidP="00CD03F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B87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158" w:rsidRPr="00F44740" w:rsidTr="001F7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871" w:type="dxa"/>
          <w:trHeight w:val="60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B87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B87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5D0" w:rsidRPr="00F44740" w:rsidRDefault="00B875D0" w:rsidP="00B87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1F7A7A" w:rsidP="00CD0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151033,56</w:t>
            </w:r>
          </w:p>
        </w:tc>
        <w:tc>
          <w:tcPr>
            <w:tcW w:w="29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CD03F7" w:rsidRDefault="00CD03F7" w:rsidP="00CD03F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3F7" w:rsidRDefault="00CD03F7" w:rsidP="00CD03F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5D0" w:rsidRPr="00F44740" w:rsidRDefault="00897B87" w:rsidP="00CD03F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30310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3F7" w:rsidRDefault="00CD03F7" w:rsidP="00CD03F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3F7" w:rsidRDefault="00CD03F7" w:rsidP="00CD03F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5D0" w:rsidRPr="00F44740" w:rsidRDefault="00CD03F7" w:rsidP="00CD03F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30313,56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3F7" w:rsidRDefault="00CD03F7" w:rsidP="00CD03F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3F7" w:rsidRDefault="00CD03F7" w:rsidP="00CD03F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5D0" w:rsidRPr="00F44740" w:rsidRDefault="00CD03F7" w:rsidP="00CD03F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30310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3F7" w:rsidRDefault="00CD03F7" w:rsidP="00CD03F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3F7" w:rsidRDefault="00CD03F7" w:rsidP="00CD03F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5D0" w:rsidRPr="00F44740" w:rsidRDefault="001F7A7A" w:rsidP="00CD03F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30050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3F7" w:rsidRDefault="00CD03F7" w:rsidP="00CD03F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3F7" w:rsidRDefault="00CD03F7" w:rsidP="00CD03F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5D0" w:rsidRPr="00F44740" w:rsidRDefault="001F7A7A" w:rsidP="00CD03F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30050</w:t>
            </w: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B87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158" w:rsidRPr="00F44740" w:rsidTr="001F7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871" w:type="dxa"/>
          <w:trHeight w:val="60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B87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B87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5D0" w:rsidRPr="00F44740" w:rsidRDefault="00B875D0" w:rsidP="00B87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F7" w:rsidRPr="00F44740" w:rsidRDefault="00CD03F7" w:rsidP="00CD0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B875D0" w:rsidRPr="00F44740" w:rsidRDefault="00897B87" w:rsidP="00CD03F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5D0" w:rsidRPr="00F44740" w:rsidRDefault="00CD03F7" w:rsidP="00CD03F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5D0" w:rsidRPr="00F44740" w:rsidRDefault="00CD03F7" w:rsidP="00CD03F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5D0" w:rsidRPr="00F44740" w:rsidRDefault="00CD03F7" w:rsidP="00CD03F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5D0" w:rsidRPr="00F44740" w:rsidRDefault="00CD03F7" w:rsidP="00CD03F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B87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03F7" w:rsidRDefault="00CD03F7" w:rsidP="001F7A7A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D03F7" w:rsidRDefault="00CD03F7" w:rsidP="00D57FF1">
      <w:pPr>
        <w:tabs>
          <w:tab w:val="left" w:pos="330"/>
        </w:tabs>
        <w:spacing w:after="1" w:line="220" w:lineRule="atLeast"/>
        <w:ind w:left="3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7FF1" w:rsidRPr="00D57FF1" w:rsidRDefault="00D57FF1" w:rsidP="00D57FF1">
      <w:pPr>
        <w:tabs>
          <w:tab w:val="left" w:pos="330"/>
        </w:tabs>
        <w:spacing w:after="1" w:line="220" w:lineRule="atLeast"/>
        <w:ind w:left="3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57FF1">
        <w:rPr>
          <w:rFonts w:ascii="Times New Roman" w:hAnsi="Times New Roman" w:cs="Times New Roman"/>
          <w:b/>
          <w:sz w:val="24"/>
          <w:szCs w:val="24"/>
        </w:rPr>
        <w:t xml:space="preserve">9.Перечень мероприятий подпрограммы </w:t>
      </w:r>
      <w:r w:rsidR="00CD03F7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D57FF1">
        <w:rPr>
          <w:rFonts w:ascii="Times New Roman" w:hAnsi="Times New Roman" w:cs="Times New Roman"/>
          <w:b/>
          <w:sz w:val="24"/>
          <w:szCs w:val="24"/>
        </w:rPr>
        <w:t>«Обеспечивающая подпрограмма»</w:t>
      </w:r>
    </w:p>
    <w:p w:rsidR="00D57FF1" w:rsidRDefault="00D57FF1" w:rsidP="00D57FF1">
      <w:pPr>
        <w:tabs>
          <w:tab w:val="left" w:pos="330"/>
        </w:tabs>
        <w:spacing w:after="1" w:line="220" w:lineRule="atLeast"/>
        <w:ind w:left="360"/>
        <w:jc w:val="center"/>
        <w:outlineLvl w:val="1"/>
        <w:rPr>
          <w:b/>
        </w:rPr>
      </w:pPr>
    </w:p>
    <w:tbl>
      <w:tblPr>
        <w:tblW w:w="15060" w:type="dxa"/>
        <w:tblInd w:w="-24" w:type="dxa"/>
        <w:tblLayout w:type="fixed"/>
        <w:tblLook w:val="04A0" w:firstRow="1" w:lastRow="0" w:firstColumn="1" w:lastColumn="0" w:noHBand="0" w:noVBand="1"/>
      </w:tblPr>
      <w:tblGrid>
        <w:gridCol w:w="733"/>
        <w:gridCol w:w="1843"/>
        <w:gridCol w:w="1134"/>
        <w:gridCol w:w="1559"/>
        <w:gridCol w:w="1134"/>
        <w:gridCol w:w="2552"/>
        <w:gridCol w:w="1134"/>
        <w:gridCol w:w="850"/>
        <w:gridCol w:w="992"/>
        <w:gridCol w:w="1134"/>
        <w:gridCol w:w="1701"/>
        <w:gridCol w:w="294"/>
      </w:tblGrid>
      <w:tr w:rsidR="00D57FF1" w:rsidRPr="00D57FF1" w:rsidTr="00CD03F7">
        <w:trPr>
          <w:trHeight w:val="375"/>
        </w:trPr>
        <w:tc>
          <w:tcPr>
            <w:tcW w:w="733" w:type="dxa"/>
            <w:noWrap/>
          </w:tcPr>
          <w:p w:rsidR="00D57FF1" w:rsidRPr="00D57FF1" w:rsidRDefault="00D5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7" w:type="dxa"/>
            <w:gridSpan w:val="11"/>
          </w:tcPr>
          <w:p w:rsidR="00D57FF1" w:rsidRPr="00D57FF1" w:rsidRDefault="00D5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03F7" w:rsidRPr="00D57FF1" w:rsidTr="00CD03F7">
        <w:trPr>
          <w:gridAfter w:val="1"/>
          <w:wAfter w:w="294" w:type="dxa"/>
          <w:trHeight w:val="769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F7" w:rsidRPr="00D57FF1" w:rsidRDefault="00CD0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F7" w:rsidRPr="00D57FF1" w:rsidRDefault="00CD0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sz w:val="18"/>
                <w:szCs w:val="18"/>
              </w:rPr>
              <w:t>Мероприятия по реализации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F7" w:rsidRPr="00D57FF1" w:rsidRDefault="00CD0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F7" w:rsidRPr="00D57FF1" w:rsidRDefault="00CD0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F7" w:rsidRPr="00D57FF1" w:rsidRDefault="00CD0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sz w:val="18"/>
                <w:szCs w:val="18"/>
              </w:rPr>
              <w:t xml:space="preserve">Всего, </w:t>
            </w:r>
            <w:r w:rsidRPr="00D57FF1">
              <w:rPr>
                <w:rFonts w:ascii="Times New Roman" w:hAnsi="Times New Roman" w:cs="Times New Roman"/>
                <w:sz w:val="18"/>
                <w:szCs w:val="18"/>
              </w:rPr>
              <w:br/>
              <w:t>(тыс. руб.)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3F7" w:rsidRPr="00D57FF1" w:rsidRDefault="00CD0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sz w:val="18"/>
                <w:szCs w:val="18"/>
              </w:rPr>
              <w:t>Объем финансового обеспечения по годам, (тыс. рублей) 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F7" w:rsidRPr="00D57FF1" w:rsidRDefault="00CD03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CD03F7" w:rsidRPr="00D57FF1" w:rsidTr="00CD03F7">
        <w:trPr>
          <w:gridAfter w:val="1"/>
          <w:wAfter w:w="294" w:type="dxa"/>
          <w:trHeight w:val="1038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3F7" w:rsidRPr="00D57FF1" w:rsidRDefault="00CD0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3F7" w:rsidRPr="00D57FF1" w:rsidRDefault="00CD0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3F7" w:rsidRPr="00D57FF1" w:rsidRDefault="00CD0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3F7" w:rsidRPr="00D57FF1" w:rsidRDefault="00CD0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3F7" w:rsidRPr="00D57FF1" w:rsidRDefault="00CD0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3F7" w:rsidRPr="00D57FF1" w:rsidRDefault="00CD0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3F7" w:rsidRPr="00D57FF1" w:rsidRDefault="00CD0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3F7" w:rsidRPr="00D57FF1" w:rsidRDefault="00CD0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3F7" w:rsidRPr="00D57FF1" w:rsidRDefault="00CD0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3F7" w:rsidRPr="00D57FF1" w:rsidRDefault="00CD0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3F7" w:rsidRPr="00D57FF1" w:rsidRDefault="00CD0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03F7" w:rsidRPr="00D57FF1" w:rsidTr="00CD03F7">
        <w:trPr>
          <w:gridAfter w:val="1"/>
          <w:wAfter w:w="294" w:type="dxa"/>
          <w:trHeight w:val="37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F7" w:rsidRPr="00D57FF1" w:rsidRDefault="00CD0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3F7" w:rsidRPr="00D57FF1" w:rsidRDefault="00CD0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3F7" w:rsidRPr="00D57FF1" w:rsidRDefault="00CD0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3F7" w:rsidRPr="00D57FF1" w:rsidRDefault="00CD0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3F7" w:rsidRPr="00D57FF1" w:rsidRDefault="00CD0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3F7" w:rsidRPr="00D57FF1" w:rsidRDefault="00CD0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3F7" w:rsidRPr="00D57FF1" w:rsidRDefault="00CD0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3F7" w:rsidRPr="00D57FF1" w:rsidRDefault="00CD0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3F7" w:rsidRPr="00D57FF1" w:rsidRDefault="00CD0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3F7" w:rsidRPr="00D57FF1" w:rsidRDefault="00CD0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3F7" w:rsidRPr="00D57FF1" w:rsidRDefault="00CD0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1F7A7A" w:rsidRPr="00D57FF1" w:rsidTr="002F42AF">
        <w:trPr>
          <w:gridAfter w:val="1"/>
          <w:wAfter w:w="294" w:type="dxa"/>
          <w:trHeight w:val="375"/>
        </w:trPr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01-</w:t>
            </w:r>
          </w:p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2023-2027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A7A" w:rsidRPr="00F44740" w:rsidRDefault="001F7A7A" w:rsidP="001F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011D16" w:rsidRDefault="001F7A7A" w:rsidP="001F7A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1D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242 566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011D16" w:rsidRDefault="001F7A7A" w:rsidP="001F7A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1D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49 118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011D16" w:rsidRDefault="001F7A7A" w:rsidP="001F7A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1D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48 362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011D16" w:rsidRDefault="001F7A7A" w:rsidP="001F7A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1D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48 362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011D16" w:rsidRDefault="001F7A7A" w:rsidP="001F7A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1D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48 362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011D16" w:rsidRDefault="001F7A7A" w:rsidP="001F7A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1D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48 362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A7A" w:rsidRPr="00D57FF1" w:rsidTr="002F42AF">
        <w:trPr>
          <w:gridAfter w:val="1"/>
          <w:wAfter w:w="294" w:type="dxa"/>
          <w:trHeight w:val="872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A7A" w:rsidRPr="00F44740" w:rsidRDefault="001F7A7A" w:rsidP="001F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федерального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A7A" w:rsidRPr="00D57FF1" w:rsidTr="002F42AF">
        <w:trPr>
          <w:gridAfter w:val="1"/>
          <w:wAfter w:w="294" w:type="dxa"/>
          <w:trHeight w:val="711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A7A" w:rsidRPr="00F44740" w:rsidRDefault="001F7A7A" w:rsidP="001F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242 566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49 118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48 362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A7A" w:rsidRPr="00D57FF1" w:rsidTr="002F42AF">
        <w:trPr>
          <w:gridAfter w:val="1"/>
          <w:wAfter w:w="294" w:type="dxa"/>
          <w:trHeight w:val="405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A7A" w:rsidRPr="00F44740" w:rsidRDefault="001F7A7A" w:rsidP="001F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A7A" w:rsidRPr="00D57FF1" w:rsidTr="002F42AF">
        <w:trPr>
          <w:gridAfter w:val="1"/>
          <w:wAfter w:w="294" w:type="dxa"/>
          <w:trHeight w:val="573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A7A" w:rsidRPr="00F44740" w:rsidRDefault="001F7A7A" w:rsidP="001F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A7A" w:rsidRPr="00D57FF1" w:rsidTr="002F42AF">
        <w:trPr>
          <w:gridAfter w:val="1"/>
          <w:wAfter w:w="294" w:type="dxa"/>
          <w:trHeight w:val="86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sz w:val="18"/>
                <w:szCs w:val="18"/>
              </w:rPr>
              <w:t>Мероприятие 01.01</w:t>
            </w:r>
          </w:p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муниципальных органов – учреждения в сфере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2023-2027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A7A" w:rsidRPr="00F44740" w:rsidRDefault="001F7A7A" w:rsidP="001F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sz w:val="18"/>
                <w:szCs w:val="18"/>
              </w:rPr>
              <w:t> Отдел образования администрации городского округа Пущино</w:t>
            </w:r>
          </w:p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A7A" w:rsidRPr="00D57FF1" w:rsidTr="002F42AF">
        <w:trPr>
          <w:gridAfter w:val="1"/>
          <w:wAfter w:w="294" w:type="dxa"/>
          <w:trHeight w:val="86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A7A" w:rsidRPr="00F44740" w:rsidRDefault="001F7A7A" w:rsidP="001F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федерального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A7A" w:rsidRPr="00D57FF1" w:rsidTr="002F42AF">
        <w:trPr>
          <w:gridAfter w:val="1"/>
          <w:wAfter w:w="294" w:type="dxa"/>
          <w:trHeight w:val="86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A7A" w:rsidRPr="00F44740" w:rsidRDefault="001F7A7A" w:rsidP="001F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A7A" w:rsidRPr="00D57FF1" w:rsidTr="002F42AF">
        <w:trPr>
          <w:gridAfter w:val="1"/>
          <w:wAfter w:w="294" w:type="dxa"/>
          <w:trHeight w:val="86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A7A" w:rsidRPr="00F44740" w:rsidRDefault="001F7A7A" w:rsidP="001F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Пущино </w:t>
            </w:r>
            <w:r w:rsidRPr="00B87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A7A" w:rsidRPr="00D57FF1" w:rsidTr="002F42AF">
        <w:trPr>
          <w:gridAfter w:val="1"/>
          <w:wAfter w:w="294" w:type="dxa"/>
          <w:trHeight w:val="86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A7A" w:rsidRPr="00F44740" w:rsidRDefault="001F7A7A" w:rsidP="001F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A7A" w:rsidRPr="00D57FF1" w:rsidTr="002F42AF">
        <w:trPr>
          <w:gridAfter w:val="1"/>
          <w:wAfter w:w="294" w:type="dxa"/>
          <w:trHeight w:val="86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sz w:val="18"/>
                <w:szCs w:val="18"/>
              </w:rPr>
              <w:t>Мероприятие01.02</w:t>
            </w:r>
          </w:p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деятельности прочих учреждений </w:t>
            </w:r>
            <w:proofErr w:type="gramStart"/>
            <w:r w:rsidRPr="00D57FF1">
              <w:rPr>
                <w:rFonts w:ascii="Times New Roman" w:hAnsi="Times New Roman" w:cs="Times New Roman"/>
                <w:sz w:val="18"/>
                <w:szCs w:val="18"/>
              </w:rPr>
              <w:t>образования  (</w:t>
            </w:r>
            <w:proofErr w:type="gramEnd"/>
            <w:r w:rsidRPr="00D57FF1">
              <w:rPr>
                <w:rFonts w:ascii="Times New Roman" w:hAnsi="Times New Roman" w:cs="Times New Roman"/>
                <w:sz w:val="18"/>
                <w:szCs w:val="18"/>
              </w:rPr>
              <w:t>межшкольные учебные комбинаты, хозяйственные эксплуатационные конторы,  методические кабинеты)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2023-2027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A7A" w:rsidRPr="00F44740" w:rsidRDefault="001F7A7A" w:rsidP="001F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242 566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49 118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48 362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sz w:val="18"/>
                <w:szCs w:val="18"/>
              </w:rPr>
              <w:t xml:space="preserve">Отдел образования администрации городского округа Пущино </w:t>
            </w:r>
          </w:p>
        </w:tc>
      </w:tr>
      <w:tr w:rsidR="001F7A7A" w:rsidRPr="00D57FF1" w:rsidTr="002F42AF">
        <w:trPr>
          <w:gridAfter w:val="1"/>
          <w:wAfter w:w="294" w:type="dxa"/>
          <w:trHeight w:val="360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A7A" w:rsidRPr="00F44740" w:rsidRDefault="001F7A7A" w:rsidP="001F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федерального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A7A" w:rsidRPr="00D57FF1" w:rsidTr="002F42AF">
        <w:trPr>
          <w:gridAfter w:val="1"/>
          <w:wAfter w:w="294" w:type="dxa"/>
          <w:trHeight w:val="360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A7A" w:rsidRPr="00F44740" w:rsidRDefault="001F7A7A" w:rsidP="001F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242 566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49 118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48 362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A7A" w:rsidRPr="00D57FF1" w:rsidTr="002F42AF">
        <w:trPr>
          <w:gridAfter w:val="1"/>
          <w:wAfter w:w="294" w:type="dxa"/>
          <w:trHeight w:val="360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A7A" w:rsidRPr="00F44740" w:rsidRDefault="001F7A7A" w:rsidP="001F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A7A" w:rsidRPr="00D57FF1" w:rsidTr="002F42AF">
        <w:trPr>
          <w:gridAfter w:val="1"/>
          <w:wAfter w:w="294" w:type="dxa"/>
          <w:trHeight w:val="661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A7A" w:rsidRPr="00F44740" w:rsidRDefault="001F7A7A" w:rsidP="001F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A7A" w:rsidRPr="00D57FF1" w:rsidTr="002F42AF">
        <w:trPr>
          <w:gridAfter w:val="1"/>
          <w:wAfter w:w="294" w:type="dxa"/>
          <w:trHeight w:val="355"/>
        </w:trPr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sz w:val="18"/>
                <w:szCs w:val="18"/>
              </w:rPr>
              <w:t>Мероприятие01.03</w:t>
            </w:r>
          </w:p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sz w:val="18"/>
                <w:szCs w:val="18"/>
              </w:rPr>
              <w:t>Мероприятия в сфере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2023-2027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A7A" w:rsidRPr="00F44740" w:rsidRDefault="001F7A7A" w:rsidP="001F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sz w:val="18"/>
                <w:szCs w:val="18"/>
              </w:rPr>
              <w:t xml:space="preserve">Отдел образования администрации городского округа Пущино </w:t>
            </w:r>
          </w:p>
        </w:tc>
      </w:tr>
      <w:tr w:rsidR="001F7A7A" w:rsidRPr="00D57FF1" w:rsidTr="002F42AF">
        <w:trPr>
          <w:gridAfter w:val="1"/>
          <w:wAfter w:w="294" w:type="dxa"/>
          <w:trHeight w:val="661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A7A" w:rsidRPr="00F44740" w:rsidRDefault="001F7A7A" w:rsidP="001F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федерального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A7A" w:rsidRPr="00D57FF1" w:rsidTr="002F42AF">
        <w:trPr>
          <w:gridAfter w:val="1"/>
          <w:wAfter w:w="294" w:type="dxa"/>
          <w:trHeight w:val="661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A7A" w:rsidRPr="00F44740" w:rsidRDefault="001F7A7A" w:rsidP="001F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A7A" w:rsidRPr="00D57FF1" w:rsidTr="002F42AF">
        <w:trPr>
          <w:gridAfter w:val="1"/>
          <w:wAfter w:w="294" w:type="dxa"/>
          <w:trHeight w:val="661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A7A" w:rsidRPr="00F44740" w:rsidRDefault="001F7A7A" w:rsidP="001F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A7A" w:rsidRPr="00D57FF1" w:rsidTr="002F42AF">
        <w:trPr>
          <w:gridAfter w:val="1"/>
          <w:wAfter w:w="294" w:type="dxa"/>
          <w:trHeight w:val="661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A7A" w:rsidRPr="00F44740" w:rsidRDefault="001F7A7A" w:rsidP="001F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A7A" w:rsidRPr="00D57FF1" w:rsidTr="002F42AF">
        <w:trPr>
          <w:gridAfter w:val="1"/>
          <w:wAfter w:w="294" w:type="dxa"/>
          <w:trHeight w:val="155"/>
        </w:trPr>
        <w:tc>
          <w:tcPr>
            <w:tcW w:w="2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7A" w:rsidRPr="00011D16" w:rsidRDefault="001F7A7A" w:rsidP="001F7A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1D16">
              <w:rPr>
                <w:rFonts w:ascii="Times New Roman" w:hAnsi="Times New Roman" w:cs="Times New Roman"/>
                <w:b/>
                <w:sz w:val="18"/>
                <w:szCs w:val="18"/>
              </w:rPr>
              <w:t>ИТОГО: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7A" w:rsidRPr="00011D16" w:rsidRDefault="001F7A7A" w:rsidP="001F7A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A7A" w:rsidRPr="00011D16" w:rsidRDefault="001F7A7A" w:rsidP="001F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1D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011D16" w:rsidRDefault="001F7A7A" w:rsidP="001F7A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1D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242 566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011D16" w:rsidRDefault="001F7A7A" w:rsidP="001F7A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1D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49 118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011D16" w:rsidRDefault="001F7A7A" w:rsidP="001F7A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1D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48 362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011D16" w:rsidRDefault="001F7A7A" w:rsidP="001F7A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1D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48 362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011D16" w:rsidRDefault="001F7A7A" w:rsidP="001F7A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1D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48 362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011D16" w:rsidRDefault="001F7A7A" w:rsidP="001F7A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1D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48 362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F7A7A" w:rsidRPr="00D57FF1" w:rsidTr="002F42AF">
        <w:trPr>
          <w:gridAfter w:val="1"/>
          <w:wAfter w:w="294" w:type="dxa"/>
          <w:trHeight w:val="781"/>
        </w:trPr>
        <w:tc>
          <w:tcPr>
            <w:tcW w:w="2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A7A" w:rsidRPr="00F44740" w:rsidRDefault="001F7A7A" w:rsidP="001F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федерального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A7A" w:rsidRPr="00D57FF1" w:rsidTr="002F42AF">
        <w:trPr>
          <w:gridAfter w:val="1"/>
          <w:wAfter w:w="294" w:type="dxa"/>
          <w:trHeight w:val="767"/>
        </w:trPr>
        <w:tc>
          <w:tcPr>
            <w:tcW w:w="2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A7A" w:rsidRPr="00F44740" w:rsidRDefault="001F7A7A" w:rsidP="001F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242 566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49 118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48 362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A7A" w:rsidRPr="00D57FF1" w:rsidTr="002F42AF">
        <w:trPr>
          <w:gridAfter w:val="1"/>
          <w:wAfter w:w="294" w:type="dxa"/>
          <w:trHeight w:val="379"/>
        </w:trPr>
        <w:tc>
          <w:tcPr>
            <w:tcW w:w="2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A7A" w:rsidRPr="00F44740" w:rsidRDefault="001F7A7A" w:rsidP="001F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A7A" w:rsidRPr="00D57FF1" w:rsidTr="002F42AF">
        <w:trPr>
          <w:gridAfter w:val="1"/>
          <w:wAfter w:w="294" w:type="dxa"/>
          <w:trHeight w:val="585"/>
        </w:trPr>
        <w:tc>
          <w:tcPr>
            <w:tcW w:w="2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A7A" w:rsidRPr="00F44740" w:rsidRDefault="001F7A7A" w:rsidP="001F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1F7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57FF1" w:rsidRDefault="00D57FF1" w:rsidP="00D57FF1">
      <w:pPr>
        <w:spacing w:after="1" w:line="220" w:lineRule="atLeast"/>
        <w:outlineLvl w:val="2"/>
        <w:rPr>
          <w:sz w:val="20"/>
          <w:szCs w:val="20"/>
        </w:rPr>
      </w:pPr>
    </w:p>
    <w:p w:rsidR="00D57FF1" w:rsidRDefault="00D57FF1" w:rsidP="00D57FF1">
      <w:pPr>
        <w:jc w:val="center"/>
        <w:rPr>
          <w:b/>
          <w:sz w:val="20"/>
          <w:szCs w:val="20"/>
        </w:rPr>
      </w:pPr>
    </w:p>
    <w:p w:rsidR="00D57FF1" w:rsidRDefault="00D57FF1" w:rsidP="00D57FF1">
      <w:pPr>
        <w:rPr>
          <w:sz w:val="20"/>
          <w:szCs w:val="20"/>
        </w:rPr>
      </w:pPr>
    </w:p>
    <w:p w:rsidR="002B2D3C" w:rsidRPr="002B2D3C" w:rsidRDefault="002B2D3C" w:rsidP="002B2D3C">
      <w:pPr>
        <w:rPr>
          <w:rFonts w:ascii="Times New Roman" w:hAnsi="Times New Roman" w:cs="Times New Roman"/>
          <w:sz w:val="18"/>
          <w:szCs w:val="18"/>
        </w:rPr>
      </w:pPr>
    </w:p>
    <w:p w:rsidR="002B2D3C" w:rsidRPr="002B2D3C" w:rsidRDefault="002B2D3C" w:rsidP="002B2D3C">
      <w:pPr>
        <w:rPr>
          <w:rFonts w:ascii="Times New Roman" w:hAnsi="Times New Roman" w:cs="Times New Roman"/>
          <w:sz w:val="18"/>
          <w:szCs w:val="18"/>
        </w:rPr>
      </w:pPr>
    </w:p>
    <w:p w:rsidR="002B2D3C" w:rsidRPr="002B2D3C" w:rsidRDefault="002B2D3C" w:rsidP="002B2D3C">
      <w:pPr>
        <w:rPr>
          <w:rFonts w:ascii="Times New Roman" w:hAnsi="Times New Roman" w:cs="Times New Roman"/>
          <w:sz w:val="18"/>
          <w:szCs w:val="18"/>
        </w:rPr>
      </w:pPr>
    </w:p>
    <w:p w:rsidR="002B2D3C" w:rsidRPr="002B2D3C" w:rsidRDefault="002B2D3C" w:rsidP="0009359D">
      <w:pPr>
        <w:tabs>
          <w:tab w:val="left" w:pos="330"/>
        </w:tabs>
        <w:spacing w:after="1" w:line="220" w:lineRule="atLeast"/>
        <w:ind w:left="1440" w:right="111"/>
        <w:rPr>
          <w:rFonts w:ascii="Times New Roman" w:hAnsi="Times New Roman" w:cs="Times New Roman"/>
          <w:b/>
          <w:sz w:val="18"/>
          <w:szCs w:val="18"/>
        </w:rPr>
      </w:pPr>
    </w:p>
    <w:sectPr w:rsidR="002B2D3C" w:rsidRPr="002B2D3C" w:rsidSect="00941AEF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7D3" w:rsidRDefault="002F17D3" w:rsidP="00B85C99">
      <w:pPr>
        <w:spacing w:after="0" w:line="240" w:lineRule="auto"/>
      </w:pPr>
      <w:r>
        <w:separator/>
      </w:r>
    </w:p>
  </w:endnote>
  <w:endnote w:type="continuationSeparator" w:id="0">
    <w:p w:rsidR="002F17D3" w:rsidRDefault="002F17D3" w:rsidP="00B85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7D3" w:rsidRDefault="002F17D3" w:rsidP="00B85C99">
      <w:pPr>
        <w:spacing w:after="0" w:line="240" w:lineRule="auto"/>
      </w:pPr>
      <w:r>
        <w:separator/>
      </w:r>
    </w:p>
  </w:footnote>
  <w:footnote w:type="continuationSeparator" w:id="0">
    <w:p w:rsidR="002F17D3" w:rsidRDefault="002F17D3" w:rsidP="00B85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11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204" w:hanging="360"/>
      </w:pPr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156AF"/>
    <w:multiLevelType w:val="hybridMultilevel"/>
    <w:tmpl w:val="94505CE2"/>
    <w:lvl w:ilvl="0" w:tplc="71E267D4">
      <w:start w:val="3"/>
      <w:numFmt w:val="decimal"/>
      <w:lvlText w:val="%1.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07CF3F3B"/>
    <w:multiLevelType w:val="hybridMultilevel"/>
    <w:tmpl w:val="5F5A6062"/>
    <w:lvl w:ilvl="0" w:tplc="3EE40D6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1C50B2"/>
    <w:multiLevelType w:val="hybridMultilevel"/>
    <w:tmpl w:val="6840E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9E5"/>
    <w:rsid w:val="00011D16"/>
    <w:rsid w:val="00053584"/>
    <w:rsid w:val="00090A2A"/>
    <w:rsid w:val="0009359D"/>
    <w:rsid w:val="000A0BE9"/>
    <w:rsid w:val="000B17DF"/>
    <w:rsid w:val="000C0C5E"/>
    <w:rsid w:val="000C771B"/>
    <w:rsid w:val="000D0178"/>
    <w:rsid w:val="000D75EE"/>
    <w:rsid w:val="00102EE3"/>
    <w:rsid w:val="00116179"/>
    <w:rsid w:val="001C50C2"/>
    <w:rsid w:val="001F7A7A"/>
    <w:rsid w:val="00202D34"/>
    <w:rsid w:val="00220158"/>
    <w:rsid w:val="00257346"/>
    <w:rsid w:val="00286AE8"/>
    <w:rsid w:val="00287C71"/>
    <w:rsid w:val="00295C3F"/>
    <w:rsid w:val="002B2D3C"/>
    <w:rsid w:val="002B3A83"/>
    <w:rsid w:val="002B714C"/>
    <w:rsid w:val="002D3A01"/>
    <w:rsid w:val="002F17D3"/>
    <w:rsid w:val="002F350A"/>
    <w:rsid w:val="002F42AF"/>
    <w:rsid w:val="002F6287"/>
    <w:rsid w:val="002F6D7D"/>
    <w:rsid w:val="003025CC"/>
    <w:rsid w:val="00313B26"/>
    <w:rsid w:val="00332692"/>
    <w:rsid w:val="00367876"/>
    <w:rsid w:val="00397B29"/>
    <w:rsid w:val="003D1090"/>
    <w:rsid w:val="003D6E9A"/>
    <w:rsid w:val="003F5BD4"/>
    <w:rsid w:val="00420178"/>
    <w:rsid w:val="00420AE1"/>
    <w:rsid w:val="00436F08"/>
    <w:rsid w:val="00446A5F"/>
    <w:rsid w:val="00462B52"/>
    <w:rsid w:val="00464E74"/>
    <w:rsid w:val="00491550"/>
    <w:rsid w:val="004944B6"/>
    <w:rsid w:val="0049569D"/>
    <w:rsid w:val="004A6916"/>
    <w:rsid w:val="004A6F9D"/>
    <w:rsid w:val="004E3CD1"/>
    <w:rsid w:val="005175B1"/>
    <w:rsid w:val="00533C64"/>
    <w:rsid w:val="00536DBC"/>
    <w:rsid w:val="0054009E"/>
    <w:rsid w:val="005462E7"/>
    <w:rsid w:val="00553809"/>
    <w:rsid w:val="00571BD7"/>
    <w:rsid w:val="005739ED"/>
    <w:rsid w:val="0058040D"/>
    <w:rsid w:val="0058435C"/>
    <w:rsid w:val="005A47A3"/>
    <w:rsid w:val="005A6600"/>
    <w:rsid w:val="005C5FCA"/>
    <w:rsid w:val="006009E5"/>
    <w:rsid w:val="00607994"/>
    <w:rsid w:val="00623D5D"/>
    <w:rsid w:val="00645724"/>
    <w:rsid w:val="006B2375"/>
    <w:rsid w:val="006C3E65"/>
    <w:rsid w:val="006C7243"/>
    <w:rsid w:val="006D355E"/>
    <w:rsid w:val="00705A02"/>
    <w:rsid w:val="00742002"/>
    <w:rsid w:val="00754D6B"/>
    <w:rsid w:val="00766A7F"/>
    <w:rsid w:val="00784865"/>
    <w:rsid w:val="007A0D5A"/>
    <w:rsid w:val="007A7112"/>
    <w:rsid w:val="007C1CBD"/>
    <w:rsid w:val="007D59BB"/>
    <w:rsid w:val="008012C4"/>
    <w:rsid w:val="00807E26"/>
    <w:rsid w:val="0082542A"/>
    <w:rsid w:val="00831B87"/>
    <w:rsid w:val="008337FA"/>
    <w:rsid w:val="00855AC0"/>
    <w:rsid w:val="008645BA"/>
    <w:rsid w:val="008711DA"/>
    <w:rsid w:val="00882F14"/>
    <w:rsid w:val="00897B87"/>
    <w:rsid w:val="008D33D1"/>
    <w:rsid w:val="008E0204"/>
    <w:rsid w:val="008E7E7C"/>
    <w:rsid w:val="0090332C"/>
    <w:rsid w:val="00903E12"/>
    <w:rsid w:val="00907C0F"/>
    <w:rsid w:val="009156D6"/>
    <w:rsid w:val="00925DA3"/>
    <w:rsid w:val="00937D6A"/>
    <w:rsid w:val="00941AEF"/>
    <w:rsid w:val="00951219"/>
    <w:rsid w:val="00961855"/>
    <w:rsid w:val="009631F6"/>
    <w:rsid w:val="00982288"/>
    <w:rsid w:val="00997BC8"/>
    <w:rsid w:val="009B5A8E"/>
    <w:rsid w:val="009E7BBA"/>
    <w:rsid w:val="009F1A13"/>
    <w:rsid w:val="009F4EDA"/>
    <w:rsid w:val="00A057F9"/>
    <w:rsid w:val="00A54D48"/>
    <w:rsid w:val="00A612D2"/>
    <w:rsid w:val="00A9176A"/>
    <w:rsid w:val="00AB1E88"/>
    <w:rsid w:val="00AC7F15"/>
    <w:rsid w:val="00B112B1"/>
    <w:rsid w:val="00B27323"/>
    <w:rsid w:val="00B30644"/>
    <w:rsid w:val="00B500D1"/>
    <w:rsid w:val="00B72FD8"/>
    <w:rsid w:val="00B73975"/>
    <w:rsid w:val="00B85C99"/>
    <w:rsid w:val="00B875D0"/>
    <w:rsid w:val="00B93C0D"/>
    <w:rsid w:val="00B975CD"/>
    <w:rsid w:val="00BA6244"/>
    <w:rsid w:val="00BB18E2"/>
    <w:rsid w:val="00BE601B"/>
    <w:rsid w:val="00C079EA"/>
    <w:rsid w:val="00C24448"/>
    <w:rsid w:val="00C33B0A"/>
    <w:rsid w:val="00C637B4"/>
    <w:rsid w:val="00C71844"/>
    <w:rsid w:val="00C7361C"/>
    <w:rsid w:val="00CB592A"/>
    <w:rsid w:val="00CC653E"/>
    <w:rsid w:val="00CD03F7"/>
    <w:rsid w:val="00CE4FB6"/>
    <w:rsid w:val="00D16563"/>
    <w:rsid w:val="00D20264"/>
    <w:rsid w:val="00D46FA5"/>
    <w:rsid w:val="00D53A46"/>
    <w:rsid w:val="00D57FF1"/>
    <w:rsid w:val="00D72FBD"/>
    <w:rsid w:val="00D75E3C"/>
    <w:rsid w:val="00DC6F42"/>
    <w:rsid w:val="00DD17D2"/>
    <w:rsid w:val="00DF6709"/>
    <w:rsid w:val="00E13496"/>
    <w:rsid w:val="00E61752"/>
    <w:rsid w:val="00E85894"/>
    <w:rsid w:val="00E876B5"/>
    <w:rsid w:val="00E921A1"/>
    <w:rsid w:val="00EB1736"/>
    <w:rsid w:val="00ED3E9A"/>
    <w:rsid w:val="00F0201B"/>
    <w:rsid w:val="00F06BDF"/>
    <w:rsid w:val="00F23499"/>
    <w:rsid w:val="00F3372B"/>
    <w:rsid w:val="00F44740"/>
    <w:rsid w:val="00F45CC7"/>
    <w:rsid w:val="00F540A3"/>
    <w:rsid w:val="00F63C51"/>
    <w:rsid w:val="00F737B0"/>
    <w:rsid w:val="00F776FF"/>
    <w:rsid w:val="00FB6C81"/>
    <w:rsid w:val="00FC4E8A"/>
    <w:rsid w:val="00FD1235"/>
    <w:rsid w:val="00FD4BB3"/>
    <w:rsid w:val="00FE55B3"/>
    <w:rsid w:val="00FE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EAF1C"/>
  <w15:chartTrackingRefBased/>
  <w15:docId w15:val="{C5BC2AE9-EEDF-4709-9466-88D925D9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41AEF"/>
    <w:pPr>
      <w:ind w:left="720"/>
      <w:contextualSpacing/>
    </w:pPr>
  </w:style>
  <w:style w:type="table" w:styleId="a4">
    <w:name w:val="Table Grid"/>
    <w:basedOn w:val="a1"/>
    <w:uiPriority w:val="39"/>
    <w:rsid w:val="004A6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A54D48"/>
    <w:rPr>
      <w:rFonts w:hint="default"/>
    </w:rPr>
  </w:style>
  <w:style w:type="character" w:customStyle="1" w:styleId="WW8Num1z1">
    <w:name w:val="WW8Num1z1"/>
    <w:rsid w:val="00A54D48"/>
  </w:style>
  <w:style w:type="character" w:customStyle="1" w:styleId="WW8Num1z2">
    <w:name w:val="WW8Num1z2"/>
    <w:rsid w:val="00A54D48"/>
  </w:style>
  <w:style w:type="character" w:customStyle="1" w:styleId="WW8Num1z3">
    <w:name w:val="WW8Num1z3"/>
    <w:rsid w:val="00A54D48"/>
  </w:style>
  <w:style w:type="character" w:customStyle="1" w:styleId="WW8Num1z4">
    <w:name w:val="WW8Num1z4"/>
    <w:rsid w:val="00A54D48"/>
  </w:style>
  <w:style w:type="character" w:customStyle="1" w:styleId="WW8Num1z5">
    <w:name w:val="WW8Num1z5"/>
    <w:rsid w:val="00A54D48"/>
  </w:style>
  <w:style w:type="character" w:customStyle="1" w:styleId="WW8Num1z6">
    <w:name w:val="WW8Num1z6"/>
    <w:rsid w:val="00A54D48"/>
  </w:style>
  <w:style w:type="character" w:customStyle="1" w:styleId="WW8Num1z7">
    <w:name w:val="WW8Num1z7"/>
    <w:rsid w:val="00A54D48"/>
  </w:style>
  <w:style w:type="character" w:customStyle="1" w:styleId="WW8Num1z8">
    <w:name w:val="WW8Num1z8"/>
    <w:rsid w:val="00A54D48"/>
  </w:style>
  <w:style w:type="character" w:customStyle="1" w:styleId="WW8Num2z0">
    <w:name w:val="WW8Num2z0"/>
    <w:rsid w:val="00A54D48"/>
    <w:rPr>
      <w:rFonts w:hint="default"/>
    </w:rPr>
  </w:style>
  <w:style w:type="character" w:customStyle="1" w:styleId="WW8Num2z1">
    <w:name w:val="WW8Num2z1"/>
    <w:rsid w:val="00A54D48"/>
  </w:style>
  <w:style w:type="character" w:customStyle="1" w:styleId="WW8Num2z2">
    <w:name w:val="WW8Num2z2"/>
    <w:rsid w:val="00A54D48"/>
  </w:style>
  <w:style w:type="character" w:customStyle="1" w:styleId="WW8Num2z3">
    <w:name w:val="WW8Num2z3"/>
    <w:rsid w:val="00A54D48"/>
  </w:style>
  <w:style w:type="character" w:customStyle="1" w:styleId="WW8Num2z4">
    <w:name w:val="WW8Num2z4"/>
    <w:rsid w:val="00A54D48"/>
  </w:style>
  <w:style w:type="character" w:customStyle="1" w:styleId="WW8Num2z5">
    <w:name w:val="WW8Num2z5"/>
    <w:rsid w:val="00A54D48"/>
  </w:style>
  <w:style w:type="character" w:customStyle="1" w:styleId="WW8Num2z6">
    <w:name w:val="WW8Num2z6"/>
    <w:rsid w:val="00A54D48"/>
  </w:style>
  <w:style w:type="character" w:customStyle="1" w:styleId="WW8Num2z7">
    <w:name w:val="WW8Num2z7"/>
    <w:rsid w:val="00A54D48"/>
  </w:style>
  <w:style w:type="character" w:customStyle="1" w:styleId="WW8Num2z8">
    <w:name w:val="WW8Num2z8"/>
    <w:rsid w:val="00A54D48"/>
  </w:style>
  <w:style w:type="character" w:customStyle="1" w:styleId="WW8Num3z0">
    <w:name w:val="WW8Num3z0"/>
    <w:rsid w:val="00A54D48"/>
    <w:rPr>
      <w:rFonts w:hint="default"/>
    </w:rPr>
  </w:style>
  <w:style w:type="character" w:customStyle="1" w:styleId="WW8Num3z1">
    <w:name w:val="WW8Num3z1"/>
    <w:rsid w:val="00A54D48"/>
  </w:style>
  <w:style w:type="character" w:customStyle="1" w:styleId="WW8Num3z2">
    <w:name w:val="WW8Num3z2"/>
    <w:rsid w:val="00A54D48"/>
  </w:style>
  <w:style w:type="character" w:customStyle="1" w:styleId="WW8Num3z3">
    <w:name w:val="WW8Num3z3"/>
    <w:rsid w:val="00A54D48"/>
  </w:style>
  <w:style w:type="character" w:customStyle="1" w:styleId="WW8Num3z4">
    <w:name w:val="WW8Num3z4"/>
    <w:rsid w:val="00A54D48"/>
  </w:style>
  <w:style w:type="character" w:customStyle="1" w:styleId="WW8Num3z5">
    <w:name w:val="WW8Num3z5"/>
    <w:rsid w:val="00A54D48"/>
  </w:style>
  <w:style w:type="character" w:customStyle="1" w:styleId="WW8Num3z6">
    <w:name w:val="WW8Num3z6"/>
    <w:rsid w:val="00A54D48"/>
  </w:style>
  <w:style w:type="character" w:customStyle="1" w:styleId="WW8Num3z7">
    <w:name w:val="WW8Num3z7"/>
    <w:rsid w:val="00A54D48"/>
  </w:style>
  <w:style w:type="character" w:customStyle="1" w:styleId="WW8Num3z8">
    <w:name w:val="WW8Num3z8"/>
    <w:rsid w:val="00A54D48"/>
  </w:style>
  <w:style w:type="character" w:customStyle="1" w:styleId="WW8Num4z0">
    <w:name w:val="WW8Num4z0"/>
    <w:rsid w:val="00A54D48"/>
    <w:rPr>
      <w:rFonts w:hint="default"/>
    </w:rPr>
  </w:style>
  <w:style w:type="character" w:customStyle="1" w:styleId="WW8Num4z1">
    <w:name w:val="WW8Num4z1"/>
    <w:rsid w:val="00A54D48"/>
  </w:style>
  <w:style w:type="character" w:customStyle="1" w:styleId="WW8Num4z2">
    <w:name w:val="WW8Num4z2"/>
    <w:rsid w:val="00A54D48"/>
  </w:style>
  <w:style w:type="character" w:customStyle="1" w:styleId="WW8Num4z3">
    <w:name w:val="WW8Num4z3"/>
    <w:rsid w:val="00A54D48"/>
  </w:style>
  <w:style w:type="character" w:customStyle="1" w:styleId="WW8Num4z4">
    <w:name w:val="WW8Num4z4"/>
    <w:rsid w:val="00A54D48"/>
  </w:style>
  <w:style w:type="character" w:customStyle="1" w:styleId="WW8Num4z5">
    <w:name w:val="WW8Num4z5"/>
    <w:rsid w:val="00A54D48"/>
  </w:style>
  <w:style w:type="character" w:customStyle="1" w:styleId="WW8Num4z6">
    <w:name w:val="WW8Num4z6"/>
    <w:rsid w:val="00A54D48"/>
  </w:style>
  <w:style w:type="character" w:customStyle="1" w:styleId="WW8Num4z7">
    <w:name w:val="WW8Num4z7"/>
    <w:rsid w:val="00A54D48"/>
  </w:style>
  <w:style w:type="character" w:customStyle="1" w:styleId="WW8Num4z8">
    <w:name w:val="WW8Num4z8"/>
    <w:rsid w:val="00A54D48"/>
  </w:style>
  <w:style w:type="character" w:customStyle="1" w:styleId="WW8Num5z0">
    <w:name w:val="WW8Num5z0"/>
    <w:rsid w:val="00A54D48"/>
    <w:rPr>
      <w:rFonts w:ascii="Symbol" w:hAnsi="Symbol" w:cs="Symbol" w:hint="default"/>
      <w:sz w:val="24"/>
      <w:szCs w:val="24"/>
    </w:rPr>
  </w:style>
  <w:style w:type="character" w:customStyle="1" w:styleId="WW8Num5z1">
    <w:name w:val="WW8Num5z1"/>
    <w:rsid w:val="00A54D48"/>
    <w:rPr>
      <w:rFonts w:ascii="Courier New" w:hAnsi="Courier New" w:cs="Courier New" w:hint="default"/>
    </w:rPr>
  </w:style>
  <w:style w:type="character" w:customStyle="1" w:styleId="WW8Num5z2">
    <w:name w:val="WW8Num5z2"/>
    <w:rsid w:val="00A54D48"/>
    <w:rPr>
      <w:rFonts w:ascii="Wingdings" w:hAnsi="Wingdings" w:cs="Wingdings" w:hint="default"/>
    </w:rPr>
  </w:style>
  <w:style w:type="character" w:customStyle="1" w:styleId="WW8Num6z0">
    <w:name w:val="WW8Num6z0"/>
    <w:rsid w:val="00A54D48"/>
    <w:rPr>
      <w:rFonts w:hint="default"/>
    </w:rPr>
  </w:style>
  <w:style w:type="character" w:customStyle="1" w:styleId="WW8Num6z1">
    <w:name w:val="WW8Num6z1"/>
    <w:rsid w:val="00A54D48"/>
  </w:style>
  <w:style w:type="character" w:customStyle="1" w:styleId="WW8Num6z2">
    <w:name w:val="WW8Num6z2"/>
    <w:rsid w:val="00A54D48"/>
  </w:style>
  <w:style w:type="character" w:customStyle="1" w:styleId="WW8Num6z3">
    <w:name w:val="WW8Num6z3"/>
    <w:rsid w:val="00A54D48"/>
  </w:style>
  <w:style w:type="character" w:customStyle="1" w:styleId="WW8Num6z4">
    <w:name w:val="WW8Num6z4"/>
    <w:rsid w:val="00A54D48"/>
  </w:style>
  <w:style w:type="character" w:customStyle="1" w:styleId="WW8Num6z5">
    <w:name w:val="WW8Num6z5"/>
    <w:rsid w:val="00A54D48"/>
  </w:style>
  <w:style w:type="character" w:customStyle="1" w:styleId="WW8Num6z6">
    <w:name w:val="WW8Num6z6"/>
    <w:rsid w:val="00A54D48"/>
  </w:style>
  <w:style w:type="character" w:customStyle="1" w:styleId="WW8Num6z7">
    <w:name w:val="WW8Num6z7"/>
    <w:rsid w:val="00A54D48"/>
  </w:style>
  <w:style w:type="character" w:customStyle="1" w:styleId="WW8Num6z8">
    <w:name w:val="WW8Num6z8"/>
    <w:rsid w:val="00A54D48"/>
  </w:style>
  <w:style w:type="character" w:customStyle="1" w:styleId="WW8Num7z0">
    <w:name w:val="WW8Num7z0"/>
    <w:rsid w:val="00A54D48"/>
    <w:rPr>
      <w:rFonts w:ascii="Times New Roman" w:hAnsi="Times New Roman" w:cs="Times New Roman" w:hint="default"/>
      <w:b/>
    </w:rPr>
  </w:style>
  <w:style w:type="character" w:customStyle="1" w:styleId="WW8Num7z1">
    <w:name w:val="WW8Num7z1"/>
    <w:rsid w:val="00A54D48"/>
  </w:style>
  <w:style w:type="character" w:customStyle="1" w:styleId="WW8Num7z2">
    <w:name w:val="WW8Num7z2"/>
    <w:rsid w:val="00A54D48"/>
  </w:style>
  <w:style w:type="character" w:customStyle="1" w:styleId="WW8Num7z3">
    <w:name w:val="WW8Num7z3"/>
    <w:rsid w:val="00A54D48"/>
  </w:style>
  <w:style w:type="character" w:customStyle="1" w:styleId="WW8Num7z4">
    <w:name w:val="WW8Num7z4"/>
    <w:rsid w:val="00A54D48"/>
  </w:style>
  <w:style w:type="character" w:customStyle="1" w:styleId="WW8Num7z5">
    <w:name w:val="WW8Num7z5"/>
    <w:rsid w:val="00A54D48"/>
  </w:style>
  <w:style w:type="character" w:customStyle="1" w:styleId="WW8Num7z6">
    <w:name w:val="WW8Num7z6"/>
    <w:rsid w:val="00A54D48"/>
  </w:style>
  <w:style w:type="character" w:customStyle="1" w:styleId="WW8Num7z7">
    <w:name w:val="WW8Num7z7"/>
    <w:rsid w:val="00A54D48"/>
  </w:style>
  <w:style w:type="character" w:customStyle="1" w:styleId="WW8Num7z8">
    <w:name w:val="WW8Num7z8"/>
    <w:rsid w:val="00A54D48"/>
  </w:style>
  <w:style w:type="character" w:customStyle="1" w:styleId="WW8Num8z0">
    <w:name w:val="WW8Num8z0"/>
    <w:rsid w:val="00A54D48"/>
  </w:style>
  <w:style w:type="character" w:customStyle="1" w:styleId="WW8Num8z1">
    <w:name w:val="WW8Num8z1"/>
    <w:rsid w:val="00A54D48"/>
  </w:style>
  <w:style w:type="character" w:customStyle="1" w:styleId="WW8Num8z2">
    <w:name w:val="WW8Num8z2"/>
    <w:rsid w:val="00A54D48"/>
  </w:style>
  <w:style w:type="character" w:customStyle="1" w:styleId="WW8Num8z3">
    <w:name w:val="WW8Num8z3"/>
    <w:rsid w:val="00A54D48"/>
  </w:style>
  <w:style w:type="character" w:customStyle="1" w:styleId="WW8Num8z4">
    <w:name w:val="WW8Num8z4"/>
    <w:rsid w:val="00A54D48"/>
  </w:style>
  <w:style w:type="character" w:customStyle="1" w:styleId="WW8Num8z5">
    <w:name w:val="WW8Num8z5"/>
    <w:rsid w:val="00A54D48"/>
  </w:style>
  <w:style w:type="character" w:customStyle="1" w:styleId="WW8Num8z6">
    <w:name w:val="WW8Num8z6"/>
    <w:rsid w:val="00A54D48"/>
  </w:style>
  <w:style w:type="character" w:customStyle="1" w:styleId="WW8Num8z7">
    <w:name w:val="WW8Num8z7"/>
    <w:rsid w:val="00A54D48"/>
  </w:style>
  <w:style w:type="character" w:customStyle="1" w:styleId="WW8Num8z8">
    <w:name w:val="WW8Num8z8"/>
    <w:rsid w:val="00A54D48"/>
  </w:style>
  <w:style w:type="character" w:customStyle="1" w:styleId="1">
    <w:name w:val="Основной шрифт абзаца1"/>
    <w:rsid w:val="00A54D48"/>
  </w:style>
  <w:style w:type="character" w:customStyle="1" w:styleId="a5">
    <w:name w:val="Текст выноски Знак"/>
    <w:rsid w:val="00A54D48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1"/>
    <w:rsid w:val="00A54D48"/>
  </w:style>
  <w:style w:type="character" w:customStyle="1" w:styleId="a7">
    <w:name w:val="Нижний колонтитул Знак"/>
    <w:basedOn w:val="1"/>
    <w:rsid w:val="00A54D48"/>
  </w:style>
  <w:style w:type="character" w:customStyle="1" w:styleId="a8">
    <w:name w:val="Текст сноски Знак"/>
    <w:rsid w:val="00A54D48"/>
    <w:rPr>
      <w:rFonts w:ascii="Times New Roman" w:hAnsi="Times New Roman" w:cs="Times New Roman"/>
      <w:sz w:val="20"/>
      <w:szCs w:val="20"/>
    </w:rPr>
  </w:style>
  <w:style w:type="character" w:customStyle="1" w:styleId="a9">
    <w:name w:val="Символ сноски"/>
    <w:rsid w:val="00A54D48"/>
    <w:rPr>
      <w:vertAlign w:val="superscript"/>
    </w:rPr>
  </w:style>
  <w:style w:type="character" w:styleId="aa">
    <w:name w:val="Hyperlink"/>
    <w:rsid w:val="00A54D48"/>
    <w:rPr>
      <w:color w:val="0000FF"/>
      <w:u w:val="single"/>
    </w:rPr>
  </w:style>
  <w:style w:type="character" w:customStyle="1" w:styleId="Normal">
    <w:name w:val="Normal Знак"/>
    <w:rsid w:val="00A54D48"/>
    <w:rPr>
      <w:rFonts w:ascii="Times New Roman" w:eastAsia="Times New Roman" w:hAnsi="Times New Roman" w:cs="Times New Roman"/>
      <w:sz w:val="22"/>
      <w:szCs w:val="22"/>
      <w:lang w:bidi="ar-SA"/>
    </w:rPr>
  </w:style>
  <w:style w:type="character" w:customStyle="1" w:styleId="10">
    <w:name w:val="Знак примечания1"/>
    <w:rsid w:val="00A54D48"/>
    <w:rPr>
      <w:sz w:val="16"/>
      <w:szCs w:val="16"/>
    </w:rPr>
  </w:style>
  <w:style w:type="character" w:customStyle="1" w:styleId="ab">
    <w:name w:val="Текст примечания Знак"/>
    <w:rsid w:val="00A54D48"/>
    <w:rPr>
      <w:lang w:val="x-none"/>
    </w:rPr>
  </w:style>
  <w:style w:type="paragraph" w:customStyle="1" w:styleId="11">
    <w:name w:val="Заголовок1"/>
    <w:basedOn w:val="a"/>
    <w:next w:val="ac"/>
    <w:rsid w:val="00A54D48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c">
    <w:name w:val="Body Text"/>
    <w:basedOn w:val="a"/>
    <w:link w:val="ad"/>
    <w:rsid w:val="00A54D48"/>
    <w:pPr>
      <w:suppressAutoHyphens/>
      <w:spacing w:after="140" w:line="276" w:lineRule="auto"/>
    </w:pPr>
    <w:rPr>
      <w:rFonts w:ascii="Calibri" w:eastAsia="Calibri" w:hAnsi="Calibri" w:cs="Times New Roman"/>
      <w:lang w:eastAsia="zh-CN"/>
    </w:rPr>
  </w:style>
  <w:style w:type="character" w:customStyle="1" w:styleId="ad">
    <w:name w:val="Основной текст Знак"/>
    <w:basedOn w:val="a0"/>
    <w:link w:val="ac"/>
    <w:rsid w:val="00A54D48"/>
    <w:rPr>
      <w:rFonts w:ascii="Calibri" w:eastAsia="Calibri" w:hAnsi="Calibri" w:cs="Times New Roman"/>
      <w:lang w:eastAsia="zh-CN"/>
    </w:rPr>
  </w:style>
  <w:style w:type="paragraph" w:styleId="ae">
    <w:name w:val="List"/>
    <w:basedOn w:val="ac"/>
    <w:rsid w:val="00A54D48"/>
    <w:rPr>
      <w:rFonts w:cs="Arial"/>
    </w:rPr>
  </w:style>
  <w:style w:type="paragraph" w:styleId="af">
    <w:name w:val="caption"/>
    <w:basedOn w:val="a"/>
    <w:qFormat/>
    <w:rsid w:val="00A54D48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A54D48"/>
    <w:pPr>
      <w:suppressLineNumbers/>
      <w:suppressAutoHyphens/>
      <w:spacing w:after="200" w:line="276" w:lineRule="auto"/>
    </w:pPr>
    <w:rPr>
      <w:rFonts w:ascii="Calibri" w:eastAsia="Calibri" w:hAnsi="Calibri" w:cs="Arial"/>
      <w:lang w:eastAsia="zh-CN"/>
    </w:rPr>
  </w:style>
  <w:style w:type="paragraph" w:styleId="af0">
    <w:name w:val="Balloon Text"/>
    <w:basedOn w:val="a"/>
    <w:link w:val="13"/>
    <w:rsid w:val="00A54D48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val="x-none" w:eastAsia="zh-CN"/>
    </w:rPr>
  </w:style>
  <w:style w:type="character" w:customStyle="1" w:styleId="13">
    <w:name w:val="Текст выноски Знак1"/>
    <w:basedOn w:val="a0"/>
    <w:link w:val="af0"/>
    <w:rsid w:val="00A54D48"/>
    <w:rPr>
      <w:rFonts w:ascii="Tahoma" w:eastAsia="Calibri" w:hAnsi="Tahoma" w:cs="Tahoma"/>
      <w:sz w:val="16"/>
      <w:szCs w:val="16"/>
      <w:lang w:val="x-none" w:eastAsia="zh-CN"/>
    </w:rPr>
  </w:style>
  <w:style w:type="paragraph" w:styleId="af1">
    <w:name w:val="header"/>
    <w:basedOn w:val="a"/>
    <w:link w:val="14"/>
    <w:rsid w:val="00A54D48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14">
    <w:name w:val="Верхний колонтитул Знак1"/>
    <w:basedOn w:val="a0"/>
    <w:link w:val="af1"/>
    <w:rsid w:val="00A54D48"/>
    <w:rPr>
      <w:rFonts w:ascii="Calibri" w:eastAsia="Calibri" w:hAnsi="Calibri" w:cs="Times New Roman"/>
      <w:lang w:eastAsia="zh-CN"/>
    </w:rPr>
  </w:style>
  <w:style w:type="paragraph" w:styleId="af2">
    <w:name w:val="footer"/>
    <w:basedOn w:val="a"/>
    <w:link w:val="15"/>
    <w:rsid w:val="00A54D48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15">
    <w:name w:val="Нижний колонтитул Знак1"/>
    <w:basedOn w:val="a0"/>
    <w:link w:val="af2"/>
    <w:rsid w:val="00A54D48"/>
    <w:rPr>
      <w:rFonts w:ascii="Calibri" w:eastAsia="Calibri" w:hAnsi="Calibri" w:cs="Times New Roman"/>
      <w:lang w:eastAsia="zh-CN"/>
    </w:rPr>
  </w:style>
  <w:style w:type="paragraph" w:styleId="af3">
    <w:name w:val="footnote text"/>
    <w:basedOn w:val="a"/>
    <w:link w:val="16"/>
    <w:rsid w:val="00A54D48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zh-CN"/>
    </w:rPr>
  </w:style>
  <w:style w:type="character" w:customStyle="1" w:styleId="16">
    <w:name w:val="Текст сноски Знак1"/>
    <w:basedOn w:val="a0"/>
    <w:link w:val="af3"/>
    <w:rsid w:val="00A54D48"/>
    <w:rPr>
      <w:rFonts w:ascii="Times New Roman" w:eastAsia="Calibri" w:hAnsi="Times New Roman" w:cs="Times New Roman"/>
      <w:sz w:val="20"/>
      <w:szCs w:val="20"/>
      <w:lang w:val="x-none" w:eastAsia="zh-CN"/>
    </w:rPr>
  </w:style>
  <w:style w:type="paragraph" w:customStyle="1" w:styleId="ConsPlusNormal">
    <w:name w:val="ConsPlusNormal"/>
    <w:qFormat/>
    <w:rsid w:val="00A54D4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A54D4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Default">
    <w:name w:val="Default"/>
    <w:rsid w:val="00A54D4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2">
    <w:name w:val="Обычный2"/>
    <w:rsid w:val="00A54D4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styleId="af4">
    <w:name w:val="No Spacing"/>
    <w:qFormat/>
    <w:rsid w:val="00A54D48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17">
    <w:name w:val="Текст примечания1"/>
    <w:basedOn w:val="a"/>
    <w:rsid w:val="00A54D48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val="x-none" w:eastAsia="zh-CN"/>
    </w:rPr>
  </w:style>
  <w:style w:type="paragraph" w:customStyle="1" w:styleId="af5">
    <w:name w:val="Содержимое таблицы"/>
    <w:basedOn w:val="a"/>
    <w:rsid w:val="00A54D48"/>
    <w:pPr>
      <w:suppressLineNumbers/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af6">
    <w:name w:val="Заголовок таблицы"/>
    <w:basedOn w:val="af5"/>
    <w:rsid w:val="00A54D48"/>
    <w:pPr>
      <w:jc w:val="center"/>
    </w:pPr>
    <w:rPr>
      <w:b/>
      <w:bCs/>
    </w:rPr>
  </w:style>
  <w:style w:type="character" w:customStyle="1" w:styleId="18">
    <w:name w:val="Текст примечания Знак1"/>
    <w:basedOn w:val="a0"/>
    <w:link w:val="af7"/>
    <w:uiPriority w:val="99"/>
    <w:semiHidden/>
    <w:rsid w:val="00A54D48"/>
    <w:rPr>
      <w:rFonts w:ascii="Calibri" w:eastAsia="Calibri" w:hAnsi="Calibri" w:cs="Times New Roman"/>
      <w:sz w:val="20"/>
      <w:szCs w:val="20"/>
      <w:lang w:eastAsia="zh-CN"/>
    </w:rPr>
  </w:style>
  <w:style w:type="paragraph" w:styleId="af7">
    <w:name w:val="annotation text"/>
    <w:basedOn w:val="a"/>
    <w:link w:val="18"/>
    <w:uiPriority w:val="99"/>
    <w:semiHidden/>
    <w:unhideWhenUsed/>
    <w:rsid w:val="00A54D48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af8">
    <w:name w:val="Тема примечания Знак"/>
    <w:basedOn w:val="18"/>
    <w:link w:val="af9"/>
    <w:uiPriority w:val="99"/>
    <w:semiHidden/>
    <w:rsid w:val="00A54D48"/>
    <w:rPr>
      <w:rFonts w:ascii="Calibri" w:eastAsia="Calibri" w:hAnsi="Calibri" w:cs="Times New Roman"/>
      <w:b/>
      <w:bCs/>
      <w:sz w:val="20"/>
      <w:szCs w:val="20"/>
      <w:lang w:eastAsia="zh-CN"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A54D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EE6AF-D79F-4E35-8732-C844C8C4A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47</Pages>
  <Words>10674</Words>
  <Characters>60847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 </cp:lastModifiedBy>
  <cp:revision>3</cp:revision>
  <cp:lastPrinted>2023-01-26T12:10:00Z</cp:lastPrinted>
  <dcterms:created xsi:type="dcterms:W3CDTF">2023-01-26T13:07:00Z</dcterms:created>
  <dcterms:modified xsi:type="dcterms:W3CDTF">2023-01-26T13:19:00Z</dcterms:modified>
</cp:coreProperties>
</file>